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D7" w:rsidRPr="007467D9" w:rsidRDefault="006A55D7" w:rsidP="006A55D7">
      <w:pPr>
        <w:spacing w:after="0" w:line="240" w:lineRule="auto"/>
        <w:ind w:left="-567" w:firstLine="567"/>
        <w:jc w:val="center"/>
        <w:rPr>
          <w:rFonts w:ascii="Times New Roman" w:hAnsi="Times New Roman"/>
          <w:sz w:val="28"/>
          <w:szCs w:val="28"/>
        </w:rPr>
      </w:pPr>
      <w:r w:rsidRPr="007467D9">
        <w:rPr>
          <w:rFonts w:ascii="Times New Roman" w:hAnsi="Times New Roman"/>
          <w:sz w:val="28"/>
          <w:szCs w:val="28"/>
        </w:rPr>
        <w:t>Муниципальное бюджетное общеобразовательное  учреждение</w:t>
      </w:r>
    </w:p>
    <w:p w:rsidR="006A55D7" w:rsidRPr="007467D9" w:rsidRDefault="006A55D7" w:rsidP="006A55D7">
      <w:pPr>
        <w:spacing w:after="0" w:line="240" w:lineRule="auto"/>
        <w:ind w:left="-567" w:firstLine="567"/>
        <w:jc w:val="center"/>
        <w:rPr>
          <w:rFonts w:ascii="Times New Roman" w:hAnsi="Times New Roman"/>
          <w:sz w:val="28"/>
          <w:szCs w:val="28"/>
        </w:rPr>
      </w:pPr>
      <w:r w:rsidRPr="007467D9">
        <w:rPr>
          <w:rFonts w:ascii="Times New Roman" w:hAnsi="Times New Roman"/>
          <w:sz w:val="28"/>
          <w:szCs w:val="28"/>
        </w:rPr>
        <w:t>Удомельская средняя общеобразовательная школа №2 им. Сергея  Ступакова</w:t>
      </w:r>
    </w:p>
    <w:p w:rsidR="00B85E81" w:rsidRPr="00B85E81" w:rsidRDefault="00B85E81" w:rsidP="00B85E81">
      <w:pPr>
        <w:spacing w:after="0" w:line="240" w:lineRule="auto"/>
        <w:jc w:val="center"/>
        <w:rPr>
          <w:rFonts w:ascii="Times New Roman" w:hAnsi="Times New Roman" w:cs="Times New Roman"/>
          <w:b/>
          <w:sz w:val="40"/>
          <w:szCs w:val="40"/>
        </w:rPr>
      </w:pPr>
    </w:p>
    <w:p w:rsidR="00056DAF" w:rsidRDefault="00056DAF" w:rsidP="006A55D7">
      <w:pPr>
        <w:spacing w:after="0" w:line="240" w:lineRule="auto"/>
        <w:rPr>
          <w:rFonts w:ascii="Times New Roman" w:hAnsi="Times New Roman" w:cs="Times New Roman"/>
          <w:szCs w:val="40"/>
        </w:rPr>
      </w:pPr>
    </w:p>
    <w:p w:rsidR="009F7215" w:rsidRDefault="009F7215" w:rsidP="009F7215">
      <w:pPr>
        <w:spacing w:after="0" w:line="240" w:lineRule="auto"/>
        <w:rPr>
          <w:rFonts w:ascii="Times New Roman" w:hAnsi="Times New Roman" w:cs="Times New Roman"/>
          <w:sz w:val="24"/>
          <w:szCs w:val="40"/>
        </w:rPr>
      </w:pPr>
      <w:r>
        <w:rPr>
          <w:rFonts w:ascii="Times New Roman" w:hAnsi="Times New Roman" w:cs="Times New Roman"/>
          <w:sz w:val="24"/>
          <w:szCs w:val="40"/>
        </w:rPr>
        <w:t>Согласована</w:t>
      </w:r>
    </w:p>
    <w:p w:rsidR="009F7215" w:rsidRDefault="009F7215" w:rsidP="009F7215">
      <w:pPr>
        <w:spacing w:after="0" w:line="240" w:lineRule="auto"/>
        <w:rPr>
          <w:rFonts w:ascii="Times New Roman" w:hAnsi="Times New Roman" w:cs="Times New Roman"/>
          <w:sz w:val="24"/>
          <w:szCs w:val="40"/>
        </w:rPr>
      </w:pPr>
      <w:r>
        <w:rPr>
          <w:rFonts w:ascii="Times New Roman" w:hAnsi="Times New Roman" w:cs="Times New Roman"/>
          <w:sz w:val="24"/>
          <w:szCs w:val="40"/>
        </w:rPr>
        <w:t>с Методическим Советом</w:t>
      </w:r>
    </w:p>
    <w:p w:rsidR="009F7215" w:rsidRPr="00F35016" w:rsidRDefault="009F7215" w:rsidP="009F7215">
      <w:pPr>
        <w:spacing w:after="0" w:line="240" w:lineRule="auto"/>
        <w:rPr>
          <w:rFonts w:ascii="Times New Roman" w:hAnsi="Times New Roman" w:cs="Times New Roman"/>
          <w:szCs w:val="40"/>
        </w:rPr>
      </w:pPr>
      <w:r w:rsidRPr="00F35016">
        <w:rPr>
          <w:rFonts w:ascii="Times New Roman" w:hAnsi="Times New Roman" w:cs="Times New Roman"/>
          <w:szCs w:val="40"/>
        </w:rPr>
        <w:t xml:space="preserve">МБОУ УСОШ №2 им. Сергея Ступакова </w:t>
      </w:r>
    </w:p>
    <w:p w:rsidR="009F7215" w:rsidRDefault="009F7215" w:rsidP="009F7215">
      <w:pPr>
        <w:spacing w:after="0" w:line="240" w:lineRule="auto"/>
        <w:rPr>
          <w:rFonts w:ascii="Times New Roman" w:hAnsi="Times New Roman" w:cs="Times New Roman"/>
          <w:sz w:val="24"/>
          <w:szCs w:val="40"/>
        </w:rPr>
      </w:pPr>
      <w:r w:rsidRPr="00F35016">
        <w:rPr>
          <w:rFonts w:ascii="Times New Roman" w:hAnsi="Times New Roman" w:cs="Times New Roman"/>
          <w:szCs w:val="40"/>
        </w:rPr>
        <w:t>протокол №</w:t>
      </w:r>
      <w:r>
        <w:rPr>
          <w:rFonts w:ascii="Times New Roman" w:hAnsi="Times New Roman" w:cs="Times New Roman"/>
          <w:szCs w:val="40"/>
        </w:rPr>
        <w:t xml:space="preserve">5 от </w:t>
      </w:r>
      <w:r w:rsidRPr="00041255">
        <w:rPr>
          <w:rFonts w:ascii="Times New Roman" w:hAnsi="Times New Roman" w:cs="Times New Roman"/>
          <w:szCs w:val="40"/>
        </w:rPr>
        <w:t>27</w:t>
      </w:r>
      <w:r>
        <w:rPr>
          <w:rFonts w:ascii="Times New Roman" w:hAnsi="Times New Roman" w:cs="Times New Roman"/>
          <w:szCs w:val="40"/>
        </w:rPr>
        <w:t>.0</w:t>
      </w:r>
      <w:r w:rsidRPr="00041255">
        <w:rPr>
          <w:rFonts w:ascii="Times New Roman" w:hAnsi="Times New Roman" w:cs="Times New Roman"/>
          <w:szCs w:val="40"/>
        </w:rPr>
        <w:t>8</w:t>
      </w:r>
      <w:r>
        <w:rPr>
          <w:rFonts w:ascii="Times New Roman" w:hAnsi="Times New Roman" w:cs="Times New Roman"/>
          <w:szCs w:val="40"/>
        </w:rPr>
        <w:t>.20</w:t>
      </w:r>
      <w:r w:rsidRPr="00C31AF9">
        <w:rPr>
          <w:rFonts w:ascii="Times New Roman" w:hAnsi="Times New Roman" w:cs="Times New Roman"/>
          <w:szCs w:val="40"/>
        </w:rPr>
        <w:t>20</w:t>
      </w:r>
      <w:r>
        <w:rPr>
          <w:rFonts w:ascii="Times New Roman" w:hAnsi="Times New Roman" w:cs="Times New Roman"/>
          <w:szCs w:val="40"/>
        </w:rPr>
        <w:t>г.</w:t>
      </w:r>
    </w:p>
    <w:p w:rsidR="009F7215" w:rsidRDefault="009F7215" w:rsidP="009F7215">
      <w:pPr>
        <w:spacing w:after="0" w:line="240" w:lineRule="auto"/>
        <w:rPr>
          <w:rFonts w:ascii="Times New Roman" w:hAnsi="Times New Roman" w:cs="Times New Roman"/>
          <w:szCs w:val="40"/>
        </w:rPr>
      </w:pPr>
    </w:p>
    <w:p w:rsidR="009F7215" w:rsidRDefault="009F7215" w:rsidP="009F7215">
      <w:pPr>
        <w:spacing w:after="0" w:line="240" w:lineRule="auto"/>
        <w:rPr>
          <w:rFonts w:ascii="Times New Roman" w:hAnsi="Times New Roman" w:cs="Times New Roman"/>
          <w:szCs w:val="40"/>
        </w:rPr>
      </w:pPr>
    </w:p>
    <w:p w:rsidR="009F7215" w:rsidRPr="00F35016" w:rsidRDefault="009F7215" w:rsidP="009F7215">
      <w:pPr>
        <w:spacing w:after="0" w:line="240" w:lineRule="auto"/>
        <w:rPr>
          <w:rFonts w:ascii="Times New Roman" w:hAnsi="Times New Roman" w:cs="Times New Roman"/>
          <w:szCs w:val="40"/>
        </w:rPr>
      </w:pPr>
      <w:r>
        <w:rPr>
          <w:rFonts w:ascii="Times New Roman" w:hAnsi="Times New Roman" w:cs="Times New Roman"/>
          <w:szCs w:val="40"/>
        </w:rPr>
        <w:t xml:space="preserve">Согласована </w:t>
      </w:r>
      <w:r w:rsidRPr="00F35016">
        <w:rPr>
          <w:rFonts w:ascii="Times New Roman" w:hAnsi="Times New Roman" w:cs="Times New Roman"/>
          <w:szCs w:val="40"/>
        </w:rPr>
        <w:t xml:space="preserve"> </w:t>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t>Утверждена</w:t>
      </w:r>
    </w:p>
    <w:p w:rsidR="009F7215" w:rsidRPr="00F35016" w:rsidRDefault="009F7215" w:rsidP="009F7215">
      <w:pPr>
        <w:spacing w:after="0" w:line="240" w:lineRule="auto"/>
        <w:rPr>
          <w:rFonts w:ascii="Times New Roman" w:hAnsi="Times New Roman" w:cs="Times New Roman"/>
          <w:szCs w:val="40"/>
        </w:rPr>
      </w:pPr>
      <w:r>
        <w:rPr>
          <w:rFonts w:ascii="Times New Roman" w:hAnsi="Times New Roman" w:cs="Times New Roman"/>
          <w:szCs w:val="40"/>
        </w:rPr>
        <w:t xml:space="preserve">с </w:t>
      </w:r>
      <w:r w:rsidRPr="00F35016">
        <w:rPr>
          <w:rFonts w:ascii="Times New Roman" w:hAnsi="Times New Roman" w:cs="Times New Roman"/>
          <w:szCs w:val="40"/>
        </w:rPr>
        <w:t>Педагогическим советом</w:t>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t xml:space="preserve">приказом МБОУ УСОШ №2 </w:t>
      </w:r>
    </w:p>
    <w:p w:rsidR="009F7215" w:rsidRPr="00F35016" w:rsidRDefault="009F7215" w:rsidP="009F7215">
      <w:pPr>
        <w:spacing w:after="0" w:line="240" w:lineRule="auto"/>
        <w:rPr>
          <w:rFonts w:ascii="Times New Roman" w:hAnsi="Times New Roman" w:cs="Times New Roman"/>
          <w:szCs w:val="40"/>
        </w:rPr>
      </w:pPr>
      <w:r w:rsidRPr="00F35016">
        <w:rPr>
          <w:rFonts w:ascii="Times New Roman" w:hAnsi="Times New Roman" w:cs="Times New Roman"/>
          <w:szCs w:val="40"/>
        </w:rPr>
        <w:t xml:space="preserve">МБОУ УСОШ №2 им. Сергея Ступакова </w:t>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sidRPr="00F35016">
        <w:rPr>
          <w:rFonts w:ascii="Times New Roman" w:hAnsi="Times New Roman" w:cs="Times New Roman"/>
          <w:szCs w:val="40"/>
        </w:rPr>
        <w:t>им. Сергея Ступакова</w:t>
      </w:r>
      <w:r>
        <w:rPr>
          <w:rFonts w:ascii="Times New Roman" w:hAnsi="Times New Roman" w:cs="Times New Roman"/>
          <w:szCs w:val="40"/>
        </w:rPr>
        <w:t xml:space="preserve"> </w:t>
      </w:r>
    </w:p>
    <w:p w:rsidR="009F7215" w:rsidRDefault="009F7215" w:rsidP="009F7215">
      <w:pPr>
        <w:tabs>
          <w:tab w:val="left" w:pos="3915"/>
        </w:tabs>
        <w:spacing w:after="0" w:line="240" w:lineRule="auto"/>
        <w:ind w:left="6372" w:hanging="6372"/>
        <w:rPr>
          <w:rFonts w:ascii="Times New Roman" w:hAnsi="Times New Roman" w:cs="Times New Roman"/>
          <w:sz w:val="24"/>
          <w:szCs w:val="40"/>
        </w:rPr>
      </w:pPr>
      <w:r w:rsidRPr="00F35016">
        <w:rPr>
          <w:rFonts w:ascii="Times New Roman" w:hAnsi="Times New Roman" w:cs="Times New Roman"/>
          <w:szCs w:val="40"/>
        </w:rPr>
        <w:t xml:space="preserve">протокол №1 </w:t>
      </w:r>
      <w:r>
        <w:rPr>
          <w:rFonts w:ascii="Times New Roman" w:hAnsi="Times New Roman"/>
          <w:color w:val="000000"/>
          <w:sz w:val="24"/>
          <w:szCs w:val="26"/>
        </w:rPr>
        <w:t>от 31.0</w:t>
      </w:r>
      <w:r w:rsidRPr="00C31AF9">
        <w:rPr>
          <w:rFonts w:ascii="Times New Roman" w:hAnsi="Times New Roman"/>
          <w:color w:val="000000"/>
          <w:sz w:val="24"/>
          <w:szCs w:val="26"/>
        </w:rPr>
        <w:t>8</w:t>
      </w:r>
      <w:r>
        <w:rPr>
          <w:rFonts w:ascii="Times New Roman" w:hAnsi="Times New Roman"/>
          <w:color w:val="000000"/>
          <w:sz w:val="24"/>
          <w:szCs w:val="26"/>
        </w:rPr>
        <w:t>.20</w:t>
      </w:r>
      <w:r w:rsidRPr="00C31AF9">
        <w:rPr>
          <w:rFonts w:ascii="Times New Roman" w:hAnsi="Times New Roman"/>
          <w:color w:val="000000"/>
          <w:sz w:val="24"/>
          <w:szCs w:val="26"/>
        </w:rPr>
        <w:t>20</w:t>
      </w:r>
      <w:r w:rsidRPr="00F35016">
        <w:rPr>
          <w:rFonts w:ascii="Times New Roman" w:hAnsi="Times New Roman"/>
          <w:color w:val="000000"/>
          <w:sz w:val="24"/>
          <w:szCs w:val="26"/>
        </w:rPr>
        <w:t>г. </w:t>
      </w:r>
      <w:r>
        <w:rPr>
          <w:rFonts w:ascii="Times New Roman" w:hAnsi="Times New Roman"/>
          <w:color w:val="000000"/>
          <w:sz w:val="24"/>
          <w:szCs w:val="26"/>
        </w:rPr>
        <w:tab/>
      </w:r>
      <w:r>
        <w:rPr>
          <w:rFonts w:ascii="Times New Roman" w:hAnsi="Times New Roman"/>
          <w:color w:val="000000"/>
          <w:sz w:val="24"/>
          <w:szCs w:val="26"/>
        </w:rPr>
        <w:tab/>
        <w:t xml:space="preserve">от </w:t>
      </w:r>
      <w:r w:rsidRPr="00C31AF9">
        <w:rPr>
          <w:rFonts w:ascii="Times New Roman" w:hAnsi="Times New Roman"/>
          <w:color w:val="000000"/>
          <w:sz w:val="24"/>
          <w:szCs w:val="26"/>
        </w:rPr>
        <w:t>31</w:t>
      </w:r>
      <w:r>
        <w:rPr>
          <w:rFonts w:ascii="Times New Roman" w:hAnsi="Times New Roman"/>
          <w:color w:val="000000"/>
          <w:sz w:val="24"/>
          <w:szCs w:val="26"/>
        </w:rPr>
        <w:t>.</w:t>
      </w:r>
      <w:r w:rsidRPr="00041255">
        <w:rPr>
          <w:rFonts w:ascii="Times New Roman" w:hAnsi="Times New Roman"/>
          <w:color w:val="000000"/>
          <w:sz w:val="24"/>
          <w:szCs w:val="26"/>
        </w:rPr>
        <w:t>08</w:t>
      </w:r>
      <w:r>
        <w:rPr>
          <w:rFonts w:ascii="Times New Roman" w:hAnsi="Times New Roman"/>
          <w:color w:val="000000"/>
          <w:sz w:val="24"/>
          <w:szCs w:val="26"/>
        </w:rPr>
        <w:t>.20</w:t>
      </w:r>
      <w:r w:rsidRPr="00041255">
        <w:rPr>
          <w:rFonts w:ascii="Times New Roman" w:hAnsi="Times New Roman"/>
          <w:color w:val="000000"/>
          <w:sz w:val="24"/>
          <w:szCs w:val="26"/>
        </w:rPr>
        <w:t>20</w:t>
      </w:r>
      <w:r>
        <w:rPr>
          <w:rFonts w:ascii="Times New Roman" w:hAnsi="Times New Roman"/>
          <w:color w:val="000000"/>
          <w:sz w:val="24"/>
          <w:szCs w:val="26"/>
        </w:rPr>
        <w:t xml:space="preserve">г. №56/7-О </w:t>
      </w:r>
    </w:p>
    <w:p w:rsidR="009F7215" w:rsidRDefault="009F7215" w:rsidP="009F7215">
      <w:pPr>
        <w:spacing w:after="0" w:line="240" w:lineRule="auto"/>
        <w:jc w:val="center"/>
        <w:rPr>
          <w:rFonts w:ascii="Times New Roman" w:hAnsi="Times New Roman" w:cs="Times New Roman"/>
          <w:sz w:val="24"/>
          <w:szCs w:val="40"/>
        </w:rPr>
      </w:pPr>
      <w:r>
        <w:rPr>
          <w:rFonts w:ascii="Times New Roman" w:hAnsi="Times New Roman" w:cs="Times New Roman"/>
          <w:sz w:val="24"/>
          <w:szCs w:val="40"/>
        </w:rPr>
        <w:t xml:space="preserve">                                                                                                       с изм. от 31.08.21 № 55/1-О</w:t>
      </w:r>
    </w:p>
    <w:p w:rsidR="00BB3654" w:rsidRDefault="00BB3654" w:rsidP="00BB3654">
      <w:pPr>
        <w:spacing w:after="0" w:line="240" w:lineRule="auto"/>
        <w:jc w:val="center"/>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t xml:space="preserve">                             </w:t>
      </w:r>
      <w:r>
        <w:rPr>
          <w:rFonts w:ascii="Times New Roman" w:hAnsi="Times New Roman" w:cs="Times New Roman"/>
          <w:sz w:val="24"/>
          <w:szCs w:val="40"/>
        </w:rPr>
        <w:t>с изм. от 3</w:t>
      </w:r>
      <w:r>
        <w:rPr>
          <w:rFonts w:ascii="Times New Roman" w:hAnsi="Times New Roman" w:cs="Times New Roman"/>
          <w:sz w:val="24"/>
          <w:szCs w:val="40"/>
        </w:rPr>
        <w:t>1</w:t>
      </w:r>
      <w:r>
        <w:rPr>
          <w:rFonts w:ascii="Times New Roman" w:hAnsi="Times New Roman" w:cs="Times New Roman"/>
          <w:sz w:val="24"/>
          <w:szCs w:val="40"/>
        </w:rPr>
        <w:t>.08.2</w:t>
      </w:r>
      <w:r>
        <w:rPr>
          <w:rFonts w:ascii="Times New Roman" w:hAnsi="Times New Roman" w:cs="Times New Roman"/>
          <w:sz w:val="24"/>
          <w:szCs w:val="40"/>
        </w:rPr>
        <w:t>2</w:t>
      </w:r>
      <w:r>
        <w:rPr>
          <w:rFonts w:ascii="Times New Roman" w:hAnsi="Times New Roman" w:cs="Times New Roman"/>
          <w:sz w:val="24"/>
          <w:szCs w:val="40"/>
        </w:rPr>
        <w:t xml:space="preserve"> № </w:t>
      </w:r>
      <w:r>
        <w:rPr>
          <w:rFonts w:ascii="Times New Roman" w:hAnsi="Times New Roman" w:cs="Times New Roman"/>
          <w:sz w:val="24"/>
          <w:szCs w:val="40"/>
        </w:rPr>
        <w:t>67</w:t>
      </w:r>
      <w:r>
        <w:rPr>
          <w:rFonts w:ascii="Times New Roman" w:hAnsi="Times New Roman" w:cs="Times New Roman"/>
          <w:sz w:val="24"/>
          <w:szCs w:val="40"/>
        </w:rPr>
        <w:t>-О</w:t>
      </w:r>
    </w:p>
    <w:p w:rsidR="009F7215" w:rsidRPr="006A55D7" w:rsidRDefault="009F7215" w:rsidP="009F7215">
      <w:pPr>
        <w:spacing w:after="0" w:line="240" w:lineRule="auto"/>
        <w:rPr>
          <w:rFonts w:ascii="Times New Roman" w:hAnsi="Times New Roman" w:cs="Times New Roman"/>
          <w:sz w:val="24"/>
          <w:szCs w:val="40"/>
        </w:rPr>
      </w:pPr>
      <w:bookmarkStart w:id="0" w:name="_GoBack"/>
      <w:bookmarkEnd w:id="0"/>
    </w:p>
    <w:p w:rsidR="009F7215" w:rsidRPr="00B85E81" w:rsidRDefault="009F7215" w:rsidP="009F7215">
      <w:pPr>
        <w:spacing w:after="0" w:line="240" w:lineRule="auto"/>
        <w:jc w:val="center"/>
        <w:rPr>
          <w:rFonts w:ascii="Times New Roman" w:hAnsi="Times New Roman" w:cs="Times New Roman"/>
          <w:b/>
          <w:sz w:val="40"/>
          <w:szCs w:val="40"/>
        </w:rPr>
      </w:pPr>
    </w:p>
    <w:p w:rsidR="00F35016" w:rsidRPr="006A55D7" w:rsidRDefault="00F35016" w:rsidP="006A55D7">
      <w:pPr>
        <w:spacing w:after="0" w:line="240" w:lineRule="auto"/>
        <w:rPr>
          <w:rFonts w:ascii="Times New Roman" w:hAnsi="Times New Roman" w:cs="Times New Roman"/>
          <w:sz w:val="24"/>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D80C01" w:rsidRDefault="00D80C01" w:rsidP="00B85E81">
      <w:pPr>
        <w:spacing w:after="0" w:line="240" w:lineRule="auto"/>
        <w:jc w:val="center"/>
        <w:rPr>
          <w:rFonts w:ascii="Times New Roman" w:hAnsi="Times New Roman" w:cs="Times New Roman"/>
          <w:b/>
          <w:sz w:val="40"/>
          <w:szCs w:val="40"/>
        </w:rPr>
      </w:pPr>
    </w:p>
    <w:p w:rsidR="002C1C7D" w:rsidRDefault="002C1C7D" w:rsidP="00B85E8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Адаптированная о</w:t>
      </w:r>
      <w:r w:rsidR="00B85E81" w:rsidRPr="00B85E81">
        <w:rPr>
          <w:rFonts w:ascii="Times New Roman" w:hAnsi="Times New Roman" w:cs="Times New Roman"/>
          <w:b/>
          <w:sz w:val="40"/>
          <w:szCs w:val="40"/>
        </w:rPr>
        <w:t xml:space="preserve">сновная </w:t>
      </w:r>
    </w:p>
    <w:p w:rsidR="00B85E81" w:rsidRP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образовательная программа </w:t>
      </w:r>
    </w:p>
    <w:p w:rsid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основного общего образования </w:t>
      </w:r>
    </w:p>
    <w:p w:rsidR="00951F7C" w:rsidRPr="00B85E81" w:rsidRDefault="00951F7C" w:rsidP="00B85E8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для детей с ЗПР</w:t>
      </w:r>
    </w:p>
    <w:p w:rsidR="0052234E" w:rsidRDefault="0052234E" w:rsidP="00B85E8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муниципального бюджетного обще</w:t>
      </w:r>
      <w:r w:rsidR="00B85E81" w:rsidRPr="00B85E81">
        <w:rPr>
          <w:rFonts w:ascii="Times New Roman" w:hAnsi="Times New Roman" w:cs="Times New Roman"/>
          <w:b/>
          <w:sz w:val="40"/>
          <w:szCs w:val="40"/>
        </w:rPr>
        <w:t xml:space="preserve">образовательного учреждения </w:t>
      </w:r>
    </w:p>
    <w:p w:rsidR="00343398"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Удомельская средняя школа №2</w:t>
      </w:r>
    </w:p>
    <w:p w:rsid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 им. Сергея Ступакова </w:t>
      </w:r>
    </w:p>
    <w:p w:rsidR="00B85E81" w:rsidRDefault="00B85E81" w:rsidP="00B85E81">
      <w:pPr>
        <w:spacing w:after="0" w:line="240" w:lineRule="auto"/>
        <w:jc w:val="center"/>
        <w:rPr>
          <w:rFonts w:ascii="Times New Roman" w:hAnsi="Times New Roman" w:cs="Times New Roman"/>
          <w:b/>
          <w:sz w:val="40"/>
          <w:szCs w:val="40"/>
        </w:rPr>
      </w:pPr>
    </w:p>
    <w:p w:rsidR="009664E8" w:rsidRPr="00B85E81" w:rsidRDefault="009664E8"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B85E81" w:rsidRDefault="00B85E81"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B85E81" w:rsidRPr="00B85E81" w:rsidRDefault="00591284" w:rsidP="005913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Удомля</w:t>
      </w:r>
    </w:p>
    <w:p w:rsidR="00B1182D" w:rsidRPr="00B1182D" w:rsidRDefault="00B1182D" w:rsidP="00B1182D">
      <w:pPr>
        <w:pStyle w:val="33"/>
      </w:pPr>
      <w:bookmarkStart w:id="1" w:name="_Toc345944563"/>
      <w:r w:rsidRPr="00B1182D">
        <w:lastRenderedPageBreak/>
        <w:t>Содержание</w:t>
      </w:r>
    </w:p>
    <w:p w:rsidR="00B1182D" w:rsidRDefault="00AE66E1" w:rsidP="00B1182D">
      <w:pPr>
        <w:pStyle w:val="29"/>
        <w:jc w:val="both"/>
        <w:rPr>
          <w:rFonts w:ascii="Times New Roman" w:hAnsi="Times New Roman"/>
          <w:sz w:val="24"/>
          <w:szCs w:val="24"/>
          <w:u w:color="FFFFFF" w:themeColor="background1"/>
        </w:rPr>
      </w:pPr>
      <w:r w:rsidRPr="00B1182D">
        <w:rPr>
          <w:rFonts w:ascii="Times New Roman" w:eastAsia="@Arial Unicode MS" w:hAnsi="Times New Roman"/>
          <w:b/>
          <w:bCs/>
          <w:noProof/>
          <w:color w:val="FFFFFF" w:themeColor="background1"/>
          <w:sz w:val="24"/>
          <w:szCs w:val="24"/>
        </w:rPr>
        <w:fldChar w:fldCharType="begin"/>
      </w:r>
      <w:r w:rsidR="00B1182D" w:rsidRPr="00B1182D">
        <w:rPr>
          <w:rFonts w:ascii="Times New Roman" w:hAnsi="Times New Roman"/>
          <w:color w:val="FFFFFF" w:themeColor="background1"/>
          <w:sz w:val="24"/>
          <w:szCs w:val="24"/>
        </w:rPr>
        <w:instrText xml:space="preserve"> TOC \o "1-4" \h \z \u </w:instrText>
      </w:r>
      <w:r w:rsidRPr="00B1182D">
        <w:rPr>
          <w:rFonts w:ascii="Times New Roman" w:eastAsia="@Arial Unicode MS" w:hAnsi="Times New Roman"/>
          <w:b/>
          <w:bCs/>
          <w:noProof/>
          <w:color w:val="FFFFFF" w:themeColor="background1"/>
          <w:sz w:val="24"/>
          <w:szCs w:val="24"/>
        </w:rPr>
        <w:fldChar w:fldCharType="separate"/>
      </w:r>
      <w:hyperlink w:anchor="_Toc414553125" w:history="1">
        <w:r w:rsidR="00B1182D" w:rsidRPr="00370A90">
          <w:rPr>
            <w:rStyle w:val="a4"/>
            <w:b/>
            <w:color w:val="auto"/>
            <w:sz w:val="24"/>
            <w:szCs w:val="24"/>
            <w:u w:val="none" w:color="FFFFFF" w:themeColor="background1"/>
          </w:rPr>
          <w:t>1.</w:t>
        </w:r>
        <w:r w:rsidR="00B1182D" w:rsidRPr="00370A90">
          <w:rPr>
            <w:rFonts w:ascii="Times New Roman" w:hAnsi="Times New Roman"/>
            <w:b/>
            <w:sz w:val="24"/>
            <w:szCs w:val="24"/>
            <w:u w:color="FFFFFF" w:themeColor="background1"/>
          </w:rPr>
          <w:t xml:space="preserve"> </w:t>
        </w:r>
        <w:r w:rsidR="00B1182D" w:rsidRPr="00370A90">
          <w:rPr>
            <w:rStyle w:val="a4"/>
            <w:b/>
            <w:color w:val="auto"/>
            <w:sz w:val="24"/>
            <w:szCs w:val="24"/>
            <w:u w:val="none" w:color="FFFFFF" w:themeColor="background1"/>
          </w:rPr>
          <w:t>Целевой раздел</w:t>
        </w:r>
        <w:r w:rsidR="00B1182D" w:rsidRPr="00B1182D">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t>4</w:t>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126" w:history="1">
        <w:r w:rsidR="00B1182D" w:rsidRPr="00B1182D">
          <w:rPr>
            <w:rStyle w:val="a4"/>
            <w:color w:val="auto"/>
            <w:sz w:val="24"/>
            <w:szCs w:val="24"/>
            <w:u w:val="none" w:color="FFFFFF" w:themeColor="background1"/>
          </w:rPr>
          <w:t>1.1. Пояснительная  записка</w:t>
        </w:r>
        <w:r w:rsidR="00B1182D" w:rsidRPr="00B1182D">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t>4</w:t>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127" w:history="1">
        <w:r w:rsidR="00B1182D" w:rsidRPr="00B1182D">
          <w:rPr>
            <w:rStyle w:val="a4"/>
            <w:color w:val="auto"/>
            <w:sz w:val="24"/>
            <w:szCs w:val="24"/>
            <w:u w:val="none" w:color="FFFFFF" w:themeColor="background1"/>
          </w:rPr>
          <w:t xml:space="preserve">1.1.1. Цели и задачи реализации </w:t>
        </w:r>
        <w:r w:rsidR="009F7215">
          <w:rPr>
            <w:rStyle w:val="a4"/>
            <w:color w:val="auto"/>
            <w:sz w:val="24"/>
            <w:szCs w:val="24"/>
            <w:u w:val="none" w:color="FFFFFF" w:themeColor="background1"/>
          </w:rPr>
          <w:t>АООП ООО</w:t>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9F7215">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4</w:t>
        </w:r>
      </w:hyperlink>
    </w:p>
    <w:p w:rsidR="00B1182D" w:rsidRDefault="00E16D11" w:rsidP="00B1182D">
      <w:pPr>
        <w:pStyle w:val="29"/>
        <w:jc w:val="both"/>
        <w:rPr>
          <w:rFonts w:ascii="Times New Roman" w:hAnsi="Times New Roman"/>
          <w:sz w:val="24"/>
          <w:szCs w:val="24"/>
          <w:u w:color="FFFFFF" w:themeColor="background1"/>
        </w:rPr>
      </w:pPr>
      <w:hyperlink w:anchor="_Toc414553128" w:history="1">
        <w:r w:rsidR="00B1182D" w:rsidRPr="00B1182D">
          <w:rPr>
            <w:rStyle w:val="a4"/>
            <w:color w:val="auto"/>
            <w:sz w:val="24"/>
            <w:szCs w:val="24"/>
            <w:u w:val="none" w:color="FFFFFF" w:themeColor="background1"/>
          </w:rPr>
          <w:t xml:space="preserve">1.1.2.Принципы и подходы к формированию </w:t>
        </w:r>
        <w:r w:rsidR="009F7215">
          <w:rPr>
            <w:rStyle w:val="a4"/>
            <w:color w:val="auto"/>
            <w:sz w:val="24"/>
            <w:szCs w:val="24"/>
            <w:u w:val="none" w:color="FFFFFF" w:themeColor="background1"/>
          </w:rPr>
          <w:t>АООП ООО</w:t>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t>5</w:t>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129" w:history="1">
        <w:r w:rsidR="00B1182D" w:rsidRPr="00B1182D">
          <w:rPr>
            <w:rStyle w:val="a4"/>
            <w:color w:val="auto"/>
            <w:sz w:val="24"/>
            <w:szCs w:val="24"/>
            <w:u w:val="none" w:color="FFFFFF" w:themeColor="background1"/>
          </w:rPr>
          <w:t xml:space="preserve">1.2. Планируемые результаты освоения обучающимися </w:t>
        </w:r>
        <w:r w:rsidR="009F7215">
          <w:rPr>
            <w:rStyle w:val="a4"/>
            <w:color w:val="auto"/>
            <w:sz w:val="24"/>
            <w:szCs w:val="24"/>
            <w:u w:val="none" w:color="FFFFFF" w:themeColor="background1"/>
          </w:rPr>
          <w:t xml:space="preserve">АООП ООО  </w:t>
        </w:r>
        <w:r w:rsidR="00074BD7">
          <w:rPr>
            <w:rStyle w:val="a4"/>
            <w:color w:val="auto"/>
            <w:sz w:val="24"/>
            <w:szCs w:val="24"/>
            <w:u w:val="none" w:color="FFFFFF" w:themeColor="background1"/>
          </w:rPr>
          <w:tab/>
        </w:r>
        <w:r w:rsidR="00074BD7">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_Toc414553129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074BD7">
          <w:rPr>
            <w:rFonts w:ascii="Times New Roman" w:hAnsi="Times New Roman"/>
            <w:webHidden/>
            <w:sz w:val="24"/>
            <w:szCs w:val="24"/>
            <w:u w:color="FFFFFF" w:themeColor="background1"/>
          </w:rPr>
          <w:t>6</w:t>
        </w:r>
        <w:r w:rsidR="00AE66E1" w:rsidRPr="00B1182D">
          <w:rPr>
            <w:rFonts w:ascii="Times New Roman" w:hAnsi="Times New Roman"/>
            <w:webHidden/>
            <w:sz w:val="24"/>
            <w:szCs w:val="24"/>
            <w:u w:color="FFFFFF" w:themeColor="background1"/>
          </w:rPr>
          <w:fldChar w:fldCharType="end"/>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130" w:history="1">
        <w:r w:rsidR="00B1182D" w:rsidRPr="00B1182D">
          <w:rPr>
            <w:rStyle w:val="a4"/>
            <w:color w:val="auto"/>
            <w:sz w:val="24"/>
            <w:szCs w:val="24"/>
            <w:u w:val="none" w:color="FFFFFF" w:themeColor="background1"/>
          </w:rPr>
          <w:t>1.2.1. Общие положения</w:t>
        </w:r>
        <w:r w:rsidR="00B1182D" w:rsidRPr="00B1182D">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r>
        <w:r w:rsidR="00074BD7">
          <w:rPr>
            <w:rFonts w:ascii="Times New Roman" w:hAnsi="Times New Roman"/>
            <w:webHidden/>
            <w:sz w:val="24"/>
            <w:szCs w:val="24"/>
            <w:u w:color="FFFFFF" w:themeColor="background1"/>
          </w:rPr>
          <w:tab/>
          <w:t>6</w:t>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131" w:history="1">
        <w:r w:rsidR="00B1182D" w:rsidRPr="00B1182D">
          <w:rPr>
            <w:rStyle w:val="a4"/>
            <w:color w:val="auto"/>
            <w:sz w:val="24"/>
            <w:szCs w:val="24"/>
            <w:u w:val="none" w:color="FFFFFF" w:themeColor="background1"/>
          </w:rPr>
          <w:t>1.2.2. Структура планируемых результатов</w:t>
        </w:r>
        <w:r w:rsidR="00B1182D" w:rsidRPr="00B1182D">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hyperlink>
      <w:r w:rsidR="00881A52">
        <w:rPr>
          <w:rFonts w:ascii="Times New Roman" w:hAnsi="Times New Roman"/>
          <w:sz w:val="24"/>
          <w:szCs w:val="24"/>
          <w:u w:color="FFFFFF" w:themeColor="background1"/>
        </w:rPr>
        <w:t>8</w:t>
      </w:r>
    </w:p>
    <w:p w:rsidR="00B1182D" w:rsidRPr="00B1182D" w:rsidRDefault="00B1182D" w:rsidP="00B1182D">
      <w:pPr>
        <w:pStyle w:val="29"/>
        <w:jc w:val="both"/>
        <w:rPr>
          <w:rFonts w:ascii="Times New Roman" w:hAnsi="Times New Roman"/>
          <w:sz w:val="24"/>
          <w:szCs w:val="24"/>
          <w:u w:color="FFFFFF" w:themeColor="background1"/>
        </w:rPr>
      </w:pPr>
      <w:r w:rsidRPr="00B1182D">
        <w:rPr>
          <w:rStyle w:val="20"/>
          <w:rFonts w:eastAsia="Calibri"/>
          <w:b w:val="0"/>
          <w:bCs w:val="0"/>
          <w:sz w:val="24"/>
          <w:szCs w:val="24"/>
          <w:u w:color="FFFFFF" w:themeColor="background1"/>
        </w:rPr>
        <w:t xml:space="preserve">1.2.3. Личностные результаты освоения </w:t>
      </w:r>
      <w:r w:rsidR="009F7215">
        <w:rPr>
          <w:rStyle w:val="20"/>
          <w:rFonts w:eastAsia="Calibri"/>
          <w:b w:val="0"/>
          <w:bCs w:val="0"/>
          <w:sz w:val="24"/>
          <w:szCs w:val="24"/>
          <w:u w:color="FFFFFF" w:themeColor="background1"/>
        </w:rPr>
        <w:t>А</w:t>
      </w:r>
      <w:r w:rsidR="00951F7C">
        <w:rPr>
          <w:rStyle w:val="20"/>
          <w:rFonts w:eastAsia="Calibri"/>
          <w:b w:val="0"/>
          <w:bCs w:val="0"/>
          <w:sz w:val="24"/>
          <w:szCs w:val="24"/>
          <w:u w:color="FFFFFF" w:themeColor="background1"/>
        </w:rPr>
        <w:t>О</w:t>
      </w:r>
      <w:r w:rsidRPr="00B1182D">
        <w:rPr>
          <w:rStyle w:val="20"/>
          <w:rFonts w:eastAsia="Calibri"/>
          <w:b w:val="0"/>
          <w:bCs w:val="0"/>
          <w:sz w:val="24"/>
          <w:szCs w:val="24"/>
          <w:u w:color="FFFFFF" w:themeColor="background1"/>
        </w:rPr>
        <w:t>ОП</w:t>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r>
      <w:r w:rsidR="00881A52">
        <w:rPr>
          <w:rStyle w:val="20"/>
          <w:rFonts w:eastAsia="Calibri"/>
          <w:b w:val="0"/>
          <w:bCs w:val="0"/>
          <w:sz w:val="24"/>
          <w:szCs w:val="24"/>
          <w:u w:color="FFFFFF" w:themeColor="background1"/>
        </w:rPr>
        <w:tab/>
        <w:t>9</w:t>
      </w:r>
    </w:p>
    <w:p w:rsidR="00B1182D" w:rsidRPr="00B1182D" w:rsidRDefault="00E16D11" w:rsidP="00B1182D">
      <w:pPr>
        <w:pStyle w:val="29"/>
        <w:jc w:val="both"/>
        <w:rPr>
          <w:rFonts w:ascii="Times New Roman" w:hAnsi="Times New Roman"/>
          <w:sz w:val="24"/>
          <w:szCs w:val="24"/>
          <w:u w:color="FFFFFF" w:themeColor="background1"/>
        </w:rPr>
      </w:pPr>
      <w:hyperlink w:anchor="_Toc414553132" w:history="1">
        <w:r w:rsidR="00B1182D" w:rsidRPr="00B1182D">
          <w:rPr>
            <w:rStyle w:val="a4"/>
            <w:color w:val="auto"/>
            <w:sz w:val="24"/>
            <w:szCs w:val="24"/>
            <w:u w:val="none" w:color="FFFFFF" w:themeColor="background1"/>
          </w:rPr>
          <w:t xml:space="preserve">1.2.4. Метапредметные результаты освоения </w:t>
        </w:r>
        <w:r w:rsidR="009F7215">
          <w:rPr>
            <w:rStyle w:val="a4"/>
            <w:color w:val="auto"/>
            <w:sz w:val="24"/>
            <w:szCs w:val="24"/>
            <w:u w:val="none" w:color="FFFFFF" w:themeColor="background1"/>
          </w:rPr>
          <w:t>А</w:t>
        </w:r>
        <w:r w:rsidR="00951F7C">
          <w:rPr>
            <w:rStyle w:val="a4"/>
            <w:color w:val="auto"/>
            <w:sz w:val="24"/>
            <w:szCs w:val="24"/>
            <w:u w:val="none" w:color="FFFFFF" w:themeColor="background1"/>
          </w:rPr>
          <w:t>О</w:t>
        </w:r>
        <w:r w:rsidR="00B1182D" w:rsidRPr="00B1182D">
          <w:rPr>
            <w:rStyle w:val="a4"/>
            <w:color w:val="auto"/>
            <w:sz w:val="24"/>
            <w:szCs w:val="24"/>
            <w:u w:val="none" w:color="FFFFFF" w:themeColor="background1"/>
          </w:rPr>
          <w:t>ОП</w:t>
        </w:r>
        <w:r w:rsidR="00B1182D" w:rsidRPr="00B1182D">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r>
        <w:r w:rsidR="00881A52">
          <w:rPr>
            <w:rFonts w:ascii="Times New Roman" w:hAnsi="Times New Roman"/>
            <w:webHidden/>
            <w:sz w:val="24"/>
            <w:szCs w:val="24"/>
            <w:u w:color="FFFFFF" w:themeColor="background1"/>
          </w:rPr>
          <w:tab/>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_Toc414553132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B1182D" w:rsidRPr="00B1182D">
          <w:rPr>
            <w:rFonts w:ascii="Times New Roman" w:hAnsi="Times New Roman"/>
            <w:webHidden/>
            <w:sz w:val="24"/>
            <w:szCs w:val="24"/>
            <w:u w:color="FFFFFF" w:themeColor="background1"/>
          </w:rPr>
          <w:t>1</w:t>
        </w:r>
        <w:r w:rsidR="00AE66E1" w:rsidRPr="00B1182D">
          <w:rPr>
            <w:rFonts w:ascii="Times New Roman" w:hAnsi="Times New Roman"/>
            <w:webHidden/>
            <w:sz w:val="24"/>
            <w:szCs w:val="24"/>
            <w:u w:color="FFFFFF" w:themeColor="background1"/>
          </w:rPr>
          <w:fldChar w:fldCharType="end"/>
        </w:r>
      </w:hyperlink>
      <w:r w:rsidR="00881A52">
        <w:rPr>
          <w:rFonts w:ascii="Times New Roman" w:hAnsi="Times New Roman"/>
          <w:sz w:val="24"/>
          <w:szCs w:val="24"/>
          <w:u w:color="FFFFFF" w:themeColor="background1"/>
        </w:rPr>
        <w:t>2</w:t>
      </w:r>
    </w:p>
    <w:p w:rsidR="00B1182D" w:rsidRPr="00B1182D" w:rsidRDefault="00B1182D" w:rsidP="00B1182D">
      <w:pPr>
        <w:pStyle w:val="29"/>
        <w:jc w:val="both"/>
        <w:rPr>
          <w:rStyle w:val="a4"/>
          <w:color w:val="auto"/>
          <w:sz w:val="24"/>
          <w:szCs w:val="24"/>
          <w:u w:val="none" w:color="FFFFFF" w:themeColor="background1"/>
        </w:rPr>
      </w:pPr>
      <w:r w:rsidRPr="00B1182D">
        <w:rPr>
          <w:rFonts w:ascii="Times New Roman" w:hAnsi="Times New Roman"/>
          <w:sz w:val="24"/>
          <w:szCs w:val="24"/>
          <w:u w:color="FFFFFF" w:themeColor="background1"/>
        </w:rPr>
        <w:t>1.2.5. Предметные результаты</w:t>
      </w:r>
      <w:r w:rsidR="00E5240C">
        <w:rPr>
          <w:rFonts w:ascii="Times New Roman" w:hAnsi="Times New Roman"/>
          <w:sz w:val="24"/>
          <w:szCs w:val="24"/>
          <w:u w:color="FFFFFF" w:themeColor="background1"/>
        </w:rPr>
        <w:t xml:space="preserve"> </w:t>
      </w:r>
      <w:r w:rsidR="00AF7DF7">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881A52">
        <w:rPr>
          <w:rFonts w:ascii="Times New Roman" w:hAnsi="Times New Roman"/>
          <w:sz w:val="24"/>
          <w:szCs w:val="24"/>
          <w:u w:color="FFFFFF" w:themeColor="background1"/>
        </w:rPr>
        <w:tab/>
      </w:r>
      <w:r w:rsidR="00AF7DF7">
        <w:rPr>
          <w:rFonts w:ascii="Times New Roman" w:hAnsi="Times New Roman"/>
          <w:sz w:val="24"/>
          <w:szCs w:val="24"/>
          <w:u w:color="FFFFFF" w:themeColor="background1"/>
        </w:rPr>
        <w:t xml:space="preserve">          23</w:t>
      </w:r>
      <w:r w:rsidRPr="00B1182D">
        <w:rPr>
          <w:rFonts w:ascii="Times New Roman" w:hAnsi="Times New Roman"/>
          <w:sz w:val="24"/>
          <w:szCs w:val="24"/>
          <w:u w:color="FFFFFF" w:themeColor="background1"/>
        </w:rPr>
        <w:t xml:space="preserve"> </w:t>
      </w:r>
    </w:p>
    <w:p w:rsidR="00B1182D" w:rsidRPr="00B1182D" w:rsidRDefault="00E16D11" w:rsidP="00B1182D">
      <w:pPr>
        <w:pStyle w:val="29"/>
        <w:jc w:val="both"/>
        <w:rPr>
          <w:rFonts w:ascii="Times New Roman" w:hAnsi="Times New Roman"/>
          <w:sz w:val="24"/>
          <w:szCs w:val="24"/>
          <w:u w:color="FFFFFF" w:themeColor="background1"/>
        </w:rPr>
      </w:pPr>
      <w:hyperlink w:anchor="_Toc414553133" w:history="1">
        <w:r w:rsidR="00B1182D" w:rsidRPr="00B1182D">
          <w:rPr>
            <w:rStyle w:val="a4"/>
            <w:color w:val="auto"/>
            <w:sz w:val="24"/>
            <w:szCs w:val="24"/>
            <w:u w:val="none" w:color="FFFFFF" w:themeColor="background1"/>
          </w:rPr>
          <w:t>1.2.5.1. Русский язык</w:t>
        </w:r>
        <w:r w:rsidR="00B1182D" w:rsidRPr="00B1182D">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r>
        <w:r w:rsidR="00AF7DF7">
          <w:rPr>
            <w:rFonts w:ascii="Times New Roman" w:hAnsi="Times New Roman"/>
            <w:webHidden/>
            <w:sz w:val="24"/>
            <w:szCs w:val="24"/>
            <w:u w:color="FFFFFF" w:themeColor="background1"/>
          </w:rPr>
          <w:tab/>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_Toc414553133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B1182D" w:rsidRPr="00B1182D">
          <w:rPr>
            <w:rFonts w:ascii="Times New Roman" w:hAnsi="Times New Roman"/>
            <w:webHidden/>
            <w:sz w:val="24"/>
            <w:szCs w:val="24"/>
            <w:u w:color="FFFFFF" w:themeColor="background1"/>
          </w:rPr>
          <w:t>2</w:t>
        </w:r>
        <w:r w:rsidR="00AE66E1" w:rsidRPr="00B1182D">
          <w:rPr>
            <w:rFonts w:ascii="Times New Roman" w:hAnsi="Times New Roman"/>
            <w:webHidden/>
            <w:sz w:val="24"/>
            <w:szCs w:val="24"/>
            <w:u w:color="FFFFFF" w:themeColor="background1"/>
          </w:rPr>
          <w:fldChar w:fldCharType="end"/>
        </w:r>
      </w:hyperlink>
      <w:r w:rsidR="00AF7DF7">
        <w:rPr>
          <w:rFonts w:ascii="Times New Roman" w:hAnsi="Times New Roman"/>
          <w:sz w:val="24"/>
          <w:szCs w:val="24"/>
          <w:u w:color="FFFFFF" w:themeColor="background1"/>
        </w:rPr>
        <w:t>3</w:t>
      </w:r>
    </w:p>
    <w:p w:rsidR="00B1182D" w:rsidRPr="00B1182D" w:rsidRDefault="00E16D11" w:rsidP="00B1182D">
      <w:pPr>
        <w:pStyle w:val="29"/>
        <w:jc w:val="both"/>
        <w:rPr>
          <w:rFonts w:ascii="Times New Roman" w:hAnsi="Times New Roman"/>
          <w:sz w:val="24"/>
          <w:szCs w:val="24"/>
          <w:u w:color="FFFFFF" w:themeColor="background1"/>
        </w:rPr>
      </w:pPr>
      <w:hyperlink w:anchor="_Toc414553136" w:history="1">
        <w:r w:rsidR="00B1182D" w:rsidRPr="00B1182D">
          <w:rPr>
            <w:rStyle w:val="a4"/>
            <w:color w:val="auto"/>
            <w:sz w:val="24"/>
            <w:szCs w:val="24"/>
            <w:u w:val="none" w:color="FFFFFF" w:themeColor="background1"/>
          </w:rPr>
          <w:t>1.2.5.2. Литература</w:t>
        </w:r>
        <w:r w:rsidR="00B1182D" w:rsidRPr="00B1182D">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r w:rsidR="003C056E">
          <w:rPr>
            <w:rFonts w:ascii="Times New Roman" w:hAnsi="Times New Roman"/>
            <w:webHidden/>
            <w:sz w:val="24"/>
            <w:szCs w:val="24"/>
            <w:u w:color="FFFFFF" w:themeColor="background1"/>
          </w:rPr>
          <w:tab/>
        </w:r>
      </w:hyperlink>
      <w:r w:rsidR="003C056E">
        <w:rPr>
          <w:rFonts w:ascii="Times New Roman" w:hAnsi="Times New Roman"/>
          <w:sz w:val="24"/>
          <w:szCs w:val="24"/>
          <w:u w:color="FFFFFF" w:themeColor="background1"/>
        </w:rPr>
        <w:t xml:space="preserve">          25</w:t>
      </w:r>
    </w:p>
    <w:p w:rsidR="00B1182D" w:rsidRDefault="00E16D11" w:rsidP="00C24389">
      <w:pPr>
        <w:pStyle w:val="29"/>
        <w:jc w:val="both"/>
        <w:rPr>
          <w:rFonts w:ascii="Times New Roman" w:hAnsi="Times New Roman"/>
          <w:sz w:val="24"/>
          <w:szCs w:val="24"/>
          <w:u w:color="FFFFFF" w:themeColor="background1"/>
        </w:rPr>
      </w:pPr>
      <w:hyperlink w:anchor="_Toc414553137" w:history="1">
        <w:r w:rsidR="00B1182D" w:rsidRPr="00B1182D">
          <w:rPr>
            <w:rStyle w:val="a4"/>
            <w:color w:val="auto"/>
            <w:sz w:val="24"/>
            <w:szCs w:val="24"/>
            <w:u w:val="none" w:color="FFFFFF" w:themeColor="background1"/>
          </w:rPr>
          <w:t>1.2.5.3. Иностранный язык</w:t>
        </w:r>
        <w:r w:rsidR="00CD3207">
          <w:rPr>
            <w:rStyle w:val="a4"/>
            <w:color w:val="auto"/>
            <w:sz w:val="24"/>
            <w:szCs w:val="24"/>
            <w:u w:val="none" w:color="FFFFFF" w:themeColor="background1"/>
          </w:rPr>
          <w:t>. Английский язык</w:t>
        </w:r>
        <w:r w:rsidR="00CD3207">
          <w:rPr>
            <w:rStyle w:val="a4"/>
            <w:color w:val="auto"/>
            <w:sz w:val="24"/>
            <w:szCs w:val="24"/>
            <w:u w:val="none" w:color="FFFFFF" w:themeColor="background1"/>
          </w:rPr>
          <w:tab/>
        </w:r>
        <w:r w:rsidR="00CD3207">
          <w:rPr>
            <w:rStyle w:val="a4"/>
            <w:color w:val="auto"/>
            <w:sz w:val="24"/>
            <w:szCs w:val="24"/>
            <w:u w:val="none" w:color="FFFFFF" w:themeColor="background1"/>
          </w:rPr>
          <w:tab/>
        </w:r>
        <w:r w:rsidR="00CD3207">
          <w:rPr>
            <w:rStyle w:val="a4"/>
            <w:color w:val="auto"/>
            <w:sz w:val="24"/>
            <w:szCs w:val="24"/>
            <w:u w:val="none" w:color="FFFFFF" w:themeColor="background1"/>
          </w:rPr>
          <w:tab/>
        </w:r>
        <w:r w:rsidR="00CD3207">
          <w:rPr>
            <w:rStyle w:val="a4"/>
            <w:color w:val="auto"/>
            <w:sz w:val="24"/>
            <w:szCs w:val="24"/>
            <w:u w:val="none" w:color="FFFFFF" w:themeColor="background1"/>
          </w:rPr>
          <w:tab/>
        </w:r>
        <w:r w:rsidR="00CD3207">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_Toc414553137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CD3207">
        <w:rPr>
          <w:rFonts w:ascii="Times New Roman" w:hAnsi="Times New Roman"/>
          <w:sz w:val="24"/>
          <w:szCs w:val="24"/>
          <w:u w:color="FFFFFF" w:themeColor="background1"/>
        </w:rPr>
        <w:t xml:space="preserve">          28</w:t>
      </w:r>
      <w:r w:rsidR="00C24389">
        <w:rPr>
          <w:rFonts w:ascii="Times New Roman" w:hAnsi="Times New Roman"/>
          <w:sz w:val="24"/>
          <w:szCs w:val="24"/>
          <w:u w:color="FFFFFF" w:themeColor="background1"/>
        </w:rPr>
        <w:t xml:space="preserve">          </w:t>
      </w:r>
    </w:p>
    <w:p w:rsidR="0069186F" w:rsidRDefault="0069186F" w:rsidP="00B1182D">
      <w:pPr>
        <w:pStyle w:val="29"/>
        <w:jc w:val="both"/>
        <w:rPr>
          <w:rFonts w:ascii="Times New Roman" w:hAnsi="Times New Roman"/>
          <w:sz w:val="24"/>
          <w:szCs w:val="24"/>
          <w:u w:color="FFFFFF" w:themeColor="background1"/>
        </w:rPr>
      </w:pPr>
      <w:r>
        <w:rPr>
          <w:rFonts w:ascii="Times New Roman" w:hAnsi="Times New Roman"/>
          <w:sz w:val="24"/>
          <w:szCs w:val="24"/>
          <w:u w:color="FFFFFF" w:themeColor="background1"/>
        </w:rPr>
        <w:t>1.2.5.</w:t>
      </w:r>
      <w:r w:rsidR="00C24389">
        <w:rPr>
          <w:rFonts w:ascii="Times New Roman" w:hAnsi="Times New Roman"/>
          <w:sz w:val="24"/>
          <w:szCs w:val="24"/>
          <w:u w:color="FFFFFF" w:themeColor="background1"/>
        </w:rPr>
        <w:t>4</w:t>
      </w:r>
      <w:r>
        <w:rPr>
          <w:rFonts w:ascii="Times New Roman" w:hAnsi="Times New Roman"/>
          <w:sz w:val="24"/>
          <w:szCs w:val="24"/>
          <w:u w:color="FFFFFF" w:themeColor="background1"/>
        </w:rPr>
        <w:t xml:space="preserve">. </w:t>
      </w:r>
      <w:r w:rsidR="00C24389">
        <w:rPr>
          <w:rFonts w:ascii="Times New Roman" w:hAnsi="Times New Roman"/>
          <w:sz w:val="24"/>
          <w:szCs w:val="24"/>
          <w:u w:color="FFFFFF" w:themeColor="background1"/>
        </w:rPr>
        <w:t>Иностранный язык. Немецкий язык</w:t>
      </w:r>
      <w:r w:rsidRPr="0069186F">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t xml:space="preserve">          33</w:t>
      </w:r>
    </w:p>
    <w:p w:rsidR="00C24389" w:rsidRDefault="00C24389" w:rsidP="00B1182D">
      <w:pPr>
        <w:pStyle w:val="29"/>
        <w:jc w:val="both"/>
        <w:rPr>
          <w:rFonts w:ascii="Times New Roman" w:hAnsi="Times New Roman"/>
          <w:sz w:val="24"/>
          <w:szCs w:val="24"/>
          <w:u w:color="FFFFFF" w:themeColor="background1"/>
        </w:rPr>
      </w:pPr>
      <w:r>
        <w:rPr>
          <w:rFonts w:ascii="Times New Roman" w:hAnsi="Times New Roman"/>
          <w:sz w:val="24"/>
          <w:szCs w:val="24"/>
          <w:u w:color="FFFFFF" w:themeColor="background1"/>
        </w:rPr>
        <w:t xml:space="preserve">1.2.5.5. </w:t>
      </w:r>
      <w:r w:rsidRPr="0069186F">
        <w:rPr>
          <w:rFonts w:ascii="Times New Roman" w:hAnsi="Times New Roman"/>
          <w:sz w:val="24"/>
          <w:szCs w:val="24"/>
          <w:u w:color="FFFFFF" w:themeColor="background1"/>
        </w:rPr>
        <w:t>Второй иностранный язык</w:t>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r>
      <w:r w:rsidR="00FB70C4">
        <w:rPr>
          <w:rFonts w:ascii="Times New Roman" w:hAnsi="Times New Roman"/>
          <w:sz w:val="24"/>
          <w:szCs w:val="24"/>
          <w:u w:color="FFFFFF" w:themeColor="background1"/>
        </w:rPr>
        <w:tab/>
        <w:t xml:space="preserve">          37              </w:t>
      </w:r>
    </w:p>
    <w:p w:rsidR="00B1182D" w:rsidRPr="00B1182D" w:rsidRDefault="00E16D11" w:rsidP="00B1182D">
      <w:pPr>
        <w:pStyle w:val="29"/>
        <w:jc w:val="both"/>
        <w:rPr>
          <w:rFonts w:ascii="Times New Roman" w:hAnsi="Times New Roman"/>
          <w:sz w:val="24"/>
          <w:szCs w:val="24"/>
          <w:u w:color="FFFFFF" w:themeColor="background1"/>
        </w:rPr>
      </w:pPr>
      <w:hyperlink w:anchor="_Toc414553139" w:history="1">
        <w:r w:rsidR="00B1182D" w:rsidRPr="00B1182D">
          <w:rPr>
            <w:rStyle w:val="a4"/>
            <w:color w:val="auto"/>
            <w:sz w:val="24"/>
            <w:szCs w:val="24"/>
            <w:u w:val="none" w:color="FFFFFF" w:themeColor="background1"/>
          </w:rPr>
          <w:t>1.2.5.</w:t>
        </w:r>
        <w:r w:rsidR="00CF1247">
          <w:rPr>
            <w:rStyle w:val="a4"/>
            <w:color w:val="auto"/>
            <w:sz w:val="24"/>
            <w:szCs w:val="24"/>
            <w:u w:val="none" w:color="FFFFFF" w:themeColor="background1"/>
          </w:rPr>
          <w:t>6</w:t>
        </w:r>
        <w:r w:rsidR="00B1182D" w:rsidRPr="00B1182D">
          <w:rPr>
            <w:rStyle w:val="a4"/>
            <w:color w:val="auto"/>
            <w:sz w:val="24"/>
            <w:szCs w:val="24"/>
            <w:u w:val="none" w:color="FFFFFF" w:themeColor="background1"/>
          </w:rPr>
          <w:t>. История России. Всеобщая история</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_Toc414553139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FB70C4">
        <w:t xml:space="preserve">            44</w:t>
      </w:r>
    </w:p>
    <w:p w:rsidR="00B1182D" w:rsidRPr="00B1182D" w:rsidRDefault="00E16D11" w:rsidP="00B1182D">
      <w:pPr>
        <w:pStyle w:val="29"/>
        <w:jc w:val="both"/>
        <w:rPr>
          <w:rFonts w:ascii="Times New Roman" w:hAnsi="Times New Roman"/>
          <w:sz w:val="24"/>
          <w:szCs w:val="24"/>
          <w:u w:color="FFFFFF" w:themeColor="background1"/>
        </w:rPr>
      </w:pPr>
      <w:hyperlink w:anchor="_Toc414553140" w:history="1">
        <w:r w:rsidR="00CF1247">
          <w:rPr>
            <w:rStyle w:val="a4"/>
            <w:color w:val="auto"/>
            <w:sz w:val="24"/>
            <w:szCs w:val="24"/>
            <w:u w:val="none" w:color="FFFFFF" w:themeColor="background1"/>
          </w:rPr>
          <w:t>1.2.5.7</w:t>
        </w:r>
        <w:r w:rsidR="00B1182D" w:rsidRPr="00B1182D">
          <w:rPr>
            <w:rStyle w:val="a4"/>
            <w:color w:val="auto"/>
            <w:sz w:val="24"/>
            <w:szCs w:val="24"/>
            <w:u w:val="none" w:color="FFFFFF" w:themeColor="background1"/>
          </w:rPr>
          <w:t>. Обществознание</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_Toc414553140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FB70C4">
        <w:t xml:space="preserve">            47</w:t>
      </w:r>
    </w:p>
    <w:p w:rsidR="00B1182D" w:rsidRPr="00B1182D" w:rsidRDefault="00E16D11" w:rsidP="00B1182D">
      <w:pPr>
        <w:pStyle w:val="29"/>
        <w:jc w:val="both"/>
        <w:rPr>
          <w:rFonts w:ascii="Times New Roman" w:hAnsi="Times New Roman"/>
          <w:sz w:val="24"/>
          <w:szCs w:val="24"/>
          <w:u w:color="FFFFFF" w:themeColor="background1"/>
        </w:rPr>
      </w:pPr>
      <w:hyperlink w:anchor="_Toc414553141" w:history="1">
        <w:r w:rsidR="00CF1247">
          <w:rPr>
            <w:rStyle w:val="a4"/>
            <w:color w:val="auto"/>
            <w:sz w:val="24"/>
            <w:szCs w:val="24"/>
            <w:u w:val="none" w:color="FFFFFF" w:themeColor="background1"/>
          </w:rPr>
          <w:t>1.2.5.8</w:t>
        </w:r>
        <w:r w:rsidR="00B1182D" w:rsidRPr="00B1182D">
          <w:rPr>
            <w:rStyle w:val="a4"/>
            <w:color w:val="auto"/>
            <w:sz w:val="24"/>
            <w:szCs w:val="24"/>
            <w:u w:val="none" w:color="FFFFFF" w:themeColor="background1"/>
          </w:rPr>
          <w:t>. География</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hyperlink>
      <w:r w:rsidR="00FB70C4">
        <w:t xml:space="preserve">            51</w:t>
      </w:r>
    </w:p>
    <w:p w:rsidR="00B1182D" w:rsidRPr="00B1182D" w:rsidRDefault="00E16D11" w:rsidP="00B1182D">
      <w:pPr>
        <w:pStyle w:val="29"/>
        <w:jc w:val="both"/>
        <w:rPr>
          <w:rFonts w:ascii="Times New Roman" w:hAnsi="Times New Roman"/>
          <w:sz w:val="24"/>
          <w:szCs w:val="24"/>
          <w:u w:color="FFFFFF" w:themeColor="background1"/>
        </w:rPr>
      </w:pPr>
      <w:hyperlink w:anchor="_Toc414553142" w:history="1">
        <w:r w:rsidR="00CF1247">
          <w:rPr>
            <w:rStyle w:val="a4"/>
            <w:color w:val="auto"/>
            <w:sz w:val="24"/>
            <w:szCs w:val="24"/>
            <w:u w:val="none" w:color="FFFFFF" w:themeColor="background1"/>
          </w:rPr>
          <w:t>1.2.5.9</w:t>
        </w:r>
        <w:r w:rsidR="00B1182D" w:rsidRPr="00B1182D">
          <w:rPr>
            <w:rStyle w:val="a4"/>
            <w:color w:val="auto"/>
            <w:sz w:val="24"/>
            <w:szCs w:val="24"/>
            <w:u w:val="none" w:color="FFFFFF" w:themeColor="background1"/>
          </w:rPr>
          <w:t>. Математика</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_Toc414553142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FB70C4">
        <w:t xml:space="preserve">            55</w:t>
      </w:r>
    </w:p>
    <w:p w:rsidR="00B1182D" w:rsidRPr="00B1182D" w:rsidRDefault="00E16D11" w:rsidP="00B1182D">
      <w:pPr>
        <w:pStyle w:val="29"/>
        <w:jc w:val="both"/>
        <w:rPr>
          <w:rFonts w:ascii="Times New Roman" w:hAnsi="Times New Roman"/>
          <w:sz w:val="24"/>
          <w:szCs w:val="24"/>
          <w:u w:color="FFFFFF" w:themeColor="background1"/>
        </w:rPr>
      </w:pPr>
      <w:hyperlink w:anchor="_Toc414553148" w:history="1">
        <w:r w:rsidR="00CF1247">
          <w:rPr>
            <w:rStyle w:val="a4"/>
            <w:color w:val="auto"/>
            <w:sz w:val="24"/>
            <w:szCs w:val="24"/>
            <w:u w:val="none" w:color="FFFFFF" w:themeColor="background1"/>
          </w:rPr>
          <w:t>1.2.5.10</w:t>
        </w:r>
        <w:r w:rsidR="00B1182D" w:rsidRPr="00B1182D">
          <w:rPr>
            <w:rStyle w:val="a4"/>
            <w:color w:val="auto"/>
            <w:sz w:val="24"/>
            <w:szCs w:val="24"/>
            <w:u w:val="none" w:color="FFFFFF" w:themeColor="background1"/>
          </w:rPr>
          <w:t>. Информатика</w:t>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_Toc414553148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FB70C4">
        <w:t xml:space="preserve">            73</w:t>
      </w:r>
    </w:p>
    <w:p w:rsidR="00B1182D" w:rsidRPr="00B1182D" w:rsidRDefault="00E16D11" w:rsidP="00B1182D">
      <w:pPr>
        <w:pStyle w:val="29"/>
        <w:jc w:val="both"/>
        <w:rPr>
          <w:rFonts w:ascii="Times New Roman" w:hAnsi="Times New Roman"/>
          <w:sz w:val="24"/>
          <w:szCs w:val="24"/>
          <w:u w:color="FFFFFF" w:themeColor="background1"/>
        </w:rPr>
      </w:pPr>
      <w:hyperlink w:anchor="_Toc414553149" w:history="1">
        <w:r w:rsidR="00CF1247">
          <w:rPr>
            <w:rStyle w:val="a4"/>
            <w:color w:val="auto"/>
            <w:sz w:val="24"/>
            <w:szCs w:val="24"/>
            <w:u w:val="none" w:color="FFFFFF" w:themeColor="background1"/>
          </w:rPr>
          <w:t>1.2.5.11</w:t>
        </w:r>
        <w:r w:rsidR="00B1182D" w:rsidRPr="00B1182D">
          <w:rPr>
            <w:rStyle w:val="a4"/>
            <w:color w:val="auto"/>
            <w:sz w:val="24"/>
            <w:szCs w:val="24"/>
            <w:u w:val="none" w:color="FFFFFF" w:themeColor="background1"/>
          </w:rPr>
          <w:t>. Физика</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hyperlink>
      <w:r w:rsidR="00C70B85">
        <w:t xml:space="preserve">            76</w:t>
      </w:r>
    </w:p>
    <w:p w:rsidR="00B1182D" w:rsidRPr="00B1182D" w:rsidRDefault="00E16D11" w:rsidP="00B1182D">
      <w:pPr>
        <w:pStyle w:val="29"/>
        <w:jc w:val="both"/>
        <w:rPr>
          <w:rFonts w:ascii="Times New Roman" w:hAnsi="Times New Roman"/>
          <w:sz w:val="24"/>
          <w:szCs w:val="24"/>
          <w:u w:color="FFFFFF" w:themeColor="background1"/>
        </w:rPr>
      </w:pPr>
      <w:hyperlink w:anchor="_Toc414553150" w:history="1">
        <w:r w:rsidR="00CF1247">
          <w:rPr>
            <w:rStyle w:val="a4"/>
            <w:color w:val="auto"/>
            <w:sz w:val="24"/>
            <w:szCs w:val="24"/>
            <w:u w:val="none" w:color="FFFFFF" w:themeColor="background1"/>
          </w:rPr>
          <w:t>1.2.5.12</w:t>
        </w:r>
        <w:r w:rsidR="00B1182D" w:rsidRPr="00B1182D">
          <w:rPr>
            <w:rStyle w:val="a4"/>
            <w:color w:val="auto"/>
            <w:sz w:val="24"/>
            <w:szCs w:val="24"/>
            <w:u w:val="none" w:color="FFFFFF" w:themeColor="background1"/>
          </w:rPr>
          <w:t>. Биология</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_Toc414553150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C70B85">
        <w:t xml:space="preserve">            8</w:t>
      </w:r>
      <w:r w:rsidR="00DF3C09">
        <w:t>2</w:t>
      </w:r>
    </w:p>
    <w:p w:rsidR="00B1182D" w:rsidRPr="00B1182D" w:rsidRDefault="00E16D11" w:rsidP="00B1182D">
      <w:pPr>
        <w:pStyle w:val="29"/>
        <w:jc w:val="both"/>
        <w:rPr>
          <w:rFonts w:ascii="Times New Roman" w:hAnsi="Times New Roman"/>
          <w:sz w:val="24"/>
          <w:szCs w:val="24"/>
          <w:u w:color="FFFFFF" w:themeColor="background1"/>
        </w:rPr>
      </w:pPr>
      <w:hyperlink w:anchor="_Toc414553151" w:history="1">
        <w:r w:rsidR="00CF1247">
          <w:rPr>
            <w:rStyle w:val="a4"/>
            <w:color w:val="auto"/>
            <w:sz w:val="24"/>
            <w:szCs w:val="24"/>
            <w:u w:val="none" w:color="FFFFFF" w:themeColor="background1"/>
          </w:rPr>
          <w:t>1.2.5.13</w:t>
        </w:r>
        <w:r w:rsidR="00B1182D" w:rsidRPr="00B1182D">
          <w:rPr>
            <w:rStyle w:val="a4"/>
            <w:color w:val="auto"/>
            <w:sz w:val="24"/>
            <w:szCs w:val="24"/>
            <w:u w:val="none" w:color="FFFFFF" w:themeColor="background1"/>
          </w:rPr>
          <w:t>. Химия</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hyperlink>
      <w:r w:rsidR="00C70B85">
        <w:t xml:space="preserve">            85</w:t>
      </w:r>
    </w:p>
    <w:p w:rsidR="00B1182D" w:rsidRPr="00B1182D" w:rsidRDefault="00E16D11" w:rsidP="00B1182D">
      <w:pPr>
        <w:pStyle w:val="29"/>
        <w:jc w:val="both"/>
        <w:rPr>
          <w:rFonts w:ascii="Times New Roman" w:hAnsi="Times New Roman"/>
          <w:sz w:val="24"/>
          <w:szCs w:val="24"/>
          <w:u w:color="FFFFFF" w:themeColor="background1"/>
        </w:rPr>
      </w:pPr>
      <w:hyperlink w:anchor="_Toc414553152" w:history="1">
        <w:r w:rsidR="00CF1247">
          <w:rPr>
            <w:rStyle w:val="a4"/>
            <w:color w:val="auto"/>
            <w:sz w:val="24"/>
            <w:szCs w:val="24"/>
            <w:u w:val="none" w:color="FFFFFF" w:themeColor="background1"/>
          </w:rPr>
          <w:t>1.2.5.14</w:t>
        </w:r>
        <w:r w:rsidR="00B1182D" w:rsidRPr="00B1182D">
          <w:rPr>
            <w:rStyle w:val="a4"/>
            <w:color w:val="auto"/>
            <w:sz w:val="24"/>
            <w:szCs w:val="24"/>
            <w:u w:val="none" w:color="FFFFFF" w:themeColor="background1"/>
          </w:rPr>
          <w:t>. Изобразительное искусство</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hyperlink>
      <w:r w:rsidR="00C70B85">
        <w:t xml:space="preserve">            88</w:t>
      </w:r>
    </w:p>
    <w:p w:rsidR="00B1182D" w:rsidRPr="00B1182D" w:rsidRDefault="00E16D11" w:rsidP="00B1182D">
      <w:pPr>
        <w:pStyle w:val="29"/>
        <w:jc w:val="both"/>
        <w:rPr>
          <w:rFonts w:ascii="Times New Roman" w:hAnsi="Times New Roman"/>
          <w:sz w:val="24"/>
          <w:szCs w:val="24"/>
          <w:u w:color="FFFFFF" w:themeColor="background1"/>
        </w:rPr>
      </w:pPr>
      <w:hyperlink w:anchor="_Toc414553153" w:history="1">
        <w:r w:rsidR="00CF1247">
          <w:rPr>
            <w:rStyle w:val="a4"/>
            <w:color w:val="auto"/>
            <w:sz w:val="24"/>
            <w:szCs w:val="24"/>
            <w:u w:val="none" w:color="FFFFFF" w:themeColor="background1"/>
          </w:rPr>
          <w:t>1.2.5.15</w:t>
        </w:r>
        <w:r w:rsidR="00B1182D" w:rsidRPr="00B1182D">
          <w:rPr>
            <w:rStyle w:val="a4"/>
            <w:color w:val="auto"/>
            <w:sz w:val="24"/>
            <w:szCs w:val="24"/>
            <w:u w:val="none" w:color="FFFFFF" w:themeColor="background1"/>
          </w:rPr>
          <w:t>. Музыка</w:t>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_Toc414553153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end"/>
        </w:r>
      </w:hyperlink>
      <w:r w:rsidR="00C70B85">
        <w:t xml:space="preserve">            95</w:t>
      </w:r>
    </w:p>
    <w:p w:rsidR="00B1182D" w:rsidRPr="00B1182D" w:rsidRDefault="00E16D11" w:rsidP="00B1182D">
      <w:pPr>
        <w:pStyle w:val="29"/>
        <w:jc w:val="both"/>
        <w:rPr>
          <w:rFonts w:ascii="Times New Roman" w:hAnsi="Times New Roman"/>
          <w:sz w:val="24"/>
          <w:szCs w:val="24"/>
          <w:u w:color="FFFFFF" w:themeColor="background1"/>
        </w:rPr>
      </w:pPr>
      <w:hyperlink w:anchor="_Toc414553154" w:history="1">
        <w:r w:rsidR="00CF1247">
          <w:rPr>
            <w:rStyle w:val="a4"/>
            <w:color w:val="auto"/>
            <w:sz w:val="24"/>
            <w:szCs w:val="24"/>
            <w:u w:val="none" w:color="FFFFFF" w:themeColor="background1"/>
          </w:rPr>
          <w:t>1.2.5.16</w:t>
        </w:r>
        <w:r w:rsidR="00B1182D" w:rsidRPr="00B1182D">
          <w:rPr>
            <w:rStyle w:val="a4"/>
            <w:color w:val="auto"/>
            <w:sz w:val="24"/>
            <w:szCs w:val="24"/>
            <w:u w:val="none" w:color="FFFFFF" w:themeColor="background1"/>
          </w:rPr>
          <w:t>.Технология</w:t>
        </w:r>
        <w:r w:rsidR="00B1182D" w:rsidRPr="00B1182D">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r w:rsidR="001C559B">
          <w:rPr>
            <w:rFonts w:ascii="Times New Roman" w:hAnsi="Times New Roman"/>
            <w:webHidden/>
            <w:sz w:val="24"/>
            <w:szCs w:val="24"/>
            <w:u w:color="FFFFFF" w:themeColor="background1"/>
          </w:rPr>
          <w:tab/>
        </w:r>
      </w:hyperlink>
      <w:r w:rsidR="00C70B85">
        <w:t xml:space="preserve">            97</w:t>
      </w:r>
    </w:p>
    <w:p w:rsidR="00B1182D" w:rsidRPr="00B1182D" w:rsidRDefault="00E16D11" w:rsidP="00B1182D">
      <w:pPr>
        <w:pStyle w:val="29"/>
        <w:jc w:val="both"/>
        <w:rPr>
          <w:rFonts w:ascii="Times New Roman" w:hAnsi="Times New Roman"/>
          <w:sz w:val="24"/>
          <w:szCs w:val="24"/>
          <w:u w:color="FFFFFF" w:themeColor="background1"/>
        </w:rPr>
      </w:pPr>
      <w:hyperlink w:anchor="_Toc414553156" w:history="1">
        <w:r w:rsidR="00CF1247">
          <w:rPr>
            <w:rStyle w:val="a4"/>
            <w:color w:val="auto"/>
            <w:sz w:val="24"/>
            <w:szCs w:val="24"/>
            <w:u w:val="none" w:color="FFFFFF" w:themeColor="background1"/>
          </w:rPr>
          <w:t>1.2.5.17</w:t>
        </w:r>
        <w:r w:rsidR="00B1182D" w:rsidRPr="00B1182D">
          <w:rPr>
            <w:rStyle w:val="a4"/>
            <w:color w:val="auto"/>
            <w:sz w:val="24"/>
            <w:szCs w:val="24"/>
            <w:u w:val="none" w:color="FFFFFF" w:themeColor="background1"/>
          </w:rPr>
          <w:t>. Физическая культура</w:t>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hyperlink>
      <w:r w:rsidR="00C70B85">
        <w:t xml:space="preserve">          100</w:t>
      </w:r>
    </w:p>
    <w:p w:rsidR="00B1182D" w:rsidRDefault="00E16D11" w:rsidP="00B1182D">
      <w:pPr>
        <w:pStyle w:val="29"/>
        <w:jc w:val="both"/>
      </w:pPr>
      <w:hyperlink w:anchor="_Toc414553157" w:history="1">
        <w:r w:rsidR="00CF1247">
          <w:rPr>
            <w:rStyle w:val="a4"/>
            <w:color w:val="auto"/>
            <w:sz w:val="24"/>
            <w:szCs w:val="24"/>
            <w:u w:val="none" w:color="FFFFFF" w:themeColor="background1"/>
          </w:rPr>
          <w:t>1.2.5.18</w:t>
        </w:r>
        <w:r w:rsidR="00B1182D" w:rsidRPr="00B1182D">
          <w:rPr>
            <w:rStyle w:val="a4"/>
            <w:color w:val="auto"/>
            <w:sz w:val="24"/>
            <w:szCs w:val="24"/>
            <w:u w:val="none" w:color="FFFFFF" w:themeColor="background1"/>
          </w:rPr>
          <w:t>. Основы безопасности жизнедеятельности</w:t>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hyperlink>
      <w:r w:rsidR="00C70B85">
        <w:t xml:space="preserve">          102</w:t>
      </w:r>
    </w:p>
    <w:p w:rsidR="00CF1247" w:rsidRDefault="00CF1247" w:rsidP="00B1182D">
      <w:pPr>
        <w:pStyle w:val="29"/>
        <w:jc w:val="both"/>
        <w:rPr>
          <w:rFonts w:ascii="Times New Roman" w:hAnsi="Times New Roman"/>
        </w:rPr>
      </w:pPr>
      <w:r w:rsidRPr="00CF1247">
        <w:rPr>
          <w:rFonts w:ascii="Times New Roman" w:hAnsi="Times New Roman"/>
          <w:sz w:val="24"/>
        </w:rPr>
        <w:t>1.2.5.19. Основы дух</w:t>
      </w:r>
      <w:r>
        <w:rPr>
          <w:rFonts w:ascii="Times New Roman" w:hAnsi="Times New Roman"/>
          <w:sz w:val="24"/>
        </w:rPr>
        <w:t>о</w:t>
      </w:r>
      <w:r w:rsidRPr="00CF1247">
        <w:rPr>
          <w:rFonts w:ascii="Times New Roman" w:hAnsi="Times New Roman"/>
          <w:sz w:val="24"/>
        </w:rPr>
        <w:t>вно-нравст</w:t>
      </w:r>
      <w:r>
        <w:rPr>
          <w:rFonts w:ascii="Times New Roman" w:hAnsi="Times New Roman"/>
          <w:sz w:val="24"/>
        </w:rPr>
        <w:t>в</w:t>
      </w:r>
      <w:r w:rsidRPr="00CF1247">
        <w:rPr>
          <w:rFonts w:ascii="Times New Roman" w:hAnsi="Times New Roman"/>
          <w:sz w:val="24"/>
        </w:rPr>
        <w:t>енной культуры народов России</w:t>
      </w:r>
      <w:r w:rsidRPr="00CF1247">
        <w:rPr>
          <w:rFonts w:ascii="Times New Roman" w:hAnsi="Times New Roman"/>
          <w:sz w:val="24"/>
        </w:rPr>
        <w:tab/>
      </w:r>
      <w:r w:rsidR="00C70B85">
        <w:rPr>
          <w:rFonts w:ascii="Times New Roman" w:hAnsi="Times New Roman"/>
        </w:rPr>
        <w:tab/>
      </w:r>
      <w:r w:rsidR="00C70B85">
        <w:rPr>
          <w:rFonts w:ascii="Times New Roman" w:hAnsi="Times New Roman"/>
        </w:rPr>
        <w:tab/>
        <w:t xml:space="preserve">         105</w:t>
      </w:r>
    </w:p>
    <w:p w:rsidR="00CF1247" w:rsidRPr="00CF1247" w:rsidRDefault="00CF1247" w:rsidP="00B1182D">
      <w:pPr>
        <w:pStyle w:val="29"/>
        <w:jc w:val="both"/>
        <w:rPr>
          <w:rFonts w:ascii="Times New Roman" w:hAnsi="Times New Roman"/>
          <w:sz w:val="24"/>
          <w:szCs w:val="24"/>
          <w:u w:color="FFFFFF" w:themeColor="background1"/>
        </w:rPr>
      </w:pPr>
    </w:p>
    <w:p w:rsidR="00B1182D" w:rsidRDefault="00E16D11" w:rsidP="00B1182D">
      <w:pPr>
        <w:pStyle w:val="29"/>
        <w:jc w:val="both"/>
      </w:pPr>
      <w:hyperlink w:anchor="_Toc414553158" w:history="1">
        <w:r w:rsidR="00B1182D" w:rsidRPr="00B1182D">
          <w:rPr>
            <w:rStyle w:val="a4"/>
            <w:color w:val="auto"/>
            <w:sz w:val="24"/>
            <w:szCs w:val="24"/>
            <w:u w:val="none" w:color="FFFFFF" w:themeColor="background1"/>
          </w:rPr>
          <w:t xml:space="preserve">1.3. Система оценки достижения планируемых результатов освоения </w:t>
        </w:r>
        <w:r w:rsidR="009F7215">
          <w:rPr>
            <w:rStyle w:val="a4"/>
            <w:color w:val="auto"/>
            <w:sz w:val="24"/>
            <w:szCs w:val="24"/>
            <w:u w:val="none" w:color="FFFFFF" w:themeColor="background1"/>
          </w:rPr>
          <w:t xml:space="preserve">АООП ООО </w:t>
        </w:r>
        <w:r w:rsidR="00C70B85">
          <w:rPr>
            <w:rFonts w:ascii="Times New Roman" w:hAnsi="Times New Roman"/>
            <w:webHidden/>
            <w:sz w:val="24"/>
            <w:szCs w:val="24"/>
            <w:u w:color="FFFFFF" w:themeColor="background1"/>
          </w:rPr>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_Toc414553158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B1182D" w:rsidRPr="00B1182D">
          <w:rPr>
            <w:rFonts w:ascii="Times New Roman" w:hAnsi="Times New Roman"/>
            <w:webHidden/>
            <w:sz w:val="24"/>
            <w:szCs w:val="24"/>
            <w:u w:color="FFFFFF" w:themeColor="background1"/>
          </w:rPr>
          <w:t>1</w:t>
        </w:r>
        <w:r w:rsidR="00C70B85">
          <w:rPr>
            <w:rFonts w:ascii="Times New Roman" w:hAnsi="Times New Roman"/>
            <w:webHidden/>
            <w:sz w:val="24"/>
            <w:szCs w:val="24"/>
            <w:u w:color="FFFFFF" w:themeColor="background1"/>
          </w:rPr>
          <w:t>0</w:t>
        </w:r>
        <w:r w:rsidR="00B1182D" w:rsidRPr="00B1182D">
          <w:rPr>
            <w:rFonts w:ascii="Times New Roman" w:hAnsi="Times New Roman"/>
            <w:webHidden/>
            <w:sz w:val="24"/>
            <w:szCs w:val="24"/>
            <w:u w:color="FFFFFF" w:themeColor="background1"/>
          </w:rPr>
          <w:t>5</w:t>
        </w:r>
        <w:r w:rsidR="00AE66E1" w:rsidRPr="00B1182D">
          <w:rPr>
            <w:rFonts w:ascii="Times New Roman" w:hAnsi="Times New Roman"/>
            <w:webHidden/>
            <w:sz w:val="24"/>
            <w:szCs w:val="24"/>
            <w:u w:color="FFFFFF" w:themeColor="background1"/>
          </w:rPr>
          <w:fldChar w:fldCharType="end"/>
        </w:r>
      </w:hyperlink>
    </w:p>
    <w:p w:rsidR="00B2309C" w:rsidRDefault="00B2309C" w:rsidP="00B2309C">
      <w:pPr>
        <w:pStyle w:val="29"/>
        <w:jc w:val="both"/>
        <w:rPr>
          <w:rFonts w:ascii="Times New Roman" w:hAnsi="Times New Roman"/>
          <w:sz w:val="24"/>
          <w:szCs w:val="24"/>
        </w:rPr>
      </w:pPr>
      <w:r w:rsidRPr="00B2309C">
        <w:rPr>
          <w:rFonts w:ascii="Times New Roman" w:hAnsi="Times New Roman"/>
          <w:sz w:val="24"/>
          <w:szCs w:val="24"/>
        </w:rPr>
        <w:t>1.3.1. Общие положения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105</w:t>
      </w:r>
    </w:p>
    <w:p w:rsidR="00B2309C" w:rsidRPr="00B2309C" w:rsidRDefault="00B2309C" w:rsidP="00B1182D">
      <w:pPr>
        <w:pStyle w:val="29"/>
        <w:jc w:val="both"/>
        <w:rPr>
          <w:rFonts w:ascii="Times New Roman" w:hAnsi="Times New Roman"/>
          <w:sz w:val="24"/>
          <w:szCs w:val="24"/>
        </w:rPr>
      </w:pPr>
      <w:r w:rsidRPr="00B2309C">
        <w:rPr>
          <w:rFonts w:ascii="Times New Roman" w:hAnsi="Times New Roman"/>
          <w:sz w:val="24"/>
        </w:rPr>
        <w:t>1.3.2 Особенности оценки личностных, метапредметных и предметных результатов</w:t>
      </w:r>
      <w:r>
        <w:rPr>
          <w:rFonts w:ascii="Times New Roman" w:hAnsi="Times New Roman"/>
          <w:sz w:val="24"/>
        </w:rPr>
        <w:t xml:space="preserve">      108</w:t>
      </w:r>
    </w:p>
    <w:p w:rsidR="00B2309C" w:rsidRPr="00B2309C" w:rsidRDefault="00B2309C" w:rsidP="00B2309C">
      <w:pPr>
        <w:pStyle w:val="29"/>
        <w:jc w:val="both"/>
        <w:rPr>
          <w:rFonts w:ascii="Times New Roman" w:hAnsi="Times New Roman"/>
          <w:sz w:val="24"/>
          <w:szCs w:val="24"/>
        </w:rPr>
      </w:pPr>
      <w:r w:rsidRPr="00B2309C">
        <w:rPr>
          <w:rFonts w:ascii="Times New Roman" w:hAnsi="Times New Roman"/>
          <w:sz w:val="24"/>
          <w:szCs w:val="24"/>
        </w:rPr>
        <w:t>1.3.3. Организация и содержание оценочных процедур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0A90">
        <w:rPr>
          <w:rFonts w:ascii="Times New Roman" w:hAnsi="Times New Roman"/>
          <w:sz w:val="24"/>
          <w:szCs w:val="24"/>
        </w:rPr>
        <w:t xml:space="preserve">        112</w:t>
      </w:r>
    </w:p>
    <w:p w:rsidR="00B1182D" w:rsidRPr="00B1182D" w:rsidRDefault="00B1182D" w:rsidP="00B1182D">
      <w:pPr>
        <w:pStyle w:val="29"/>
        <w:jc w:val="both"/>
        <w:rPr>
          <w:rFonts w:ascii="Times New Roman" w:hAnsi="Times New Roman"/>
          <w:sz w:val="24"/>
          <w:szCs w:val="24"/>
          <w:u w:color="FFFFFF" w:themeColor="background1"/>
        </w:rPr>
      </w:pPr>
    </w:p>
    <w:p w:rsidR="00B1182D" w:rsidRPr="00370A90" w:rsidRDefault="00E16D11" w:rsidP="00B1182D">
      <w:pPr>
        <w:pStyle w:val="29"/>
        <w:jc w:val="both"/>
        <w:rPr>
          <w:rFonts w:ascii="Times New Roman" w:hAnsi="Times New Roman"/>
          <w:b/>
          <w:sz w:val="24"/>
          <w:szCs w:val="24"/>
          <w:u w:color="FFFFFF" w:themeColor="background1"/>
        </w:rPr>
      </w:pPr>
      <w:hyperlink w:anchor="_Toc414553166" w:history="1">
        <w:r w:rsidR="00B1182D" w:rsidRPr="00370A90">
          <w:rPr>
            <w:rStyle w:val="a4"/>
            <w:b/>
            <w:color w:val="auto"/>
            <w:sz w:val="24"/>
            <w:szCs w:val="24"/>
            <w:u w:val="none" w:color="FFFFFF" w:themeColor="background1"/>
          </w:rPr>
          <w:t>2.</w:t>
        </w:r>
        <w:r w:rsidR="00370A90" w:rsidRPr="00370A90">
          <w:rPr>
            <w:b/>
          </w:rPr>
          <w:t xml:space="preserve">  </w:t>
        </w:r>
        <w:r w:rsidR="00B1182D" w:rsidRPr="00370A90">
          <w:rPr>
            <w:rStyle w:val="a4"/>
            <w:b/>
            <w:color w:val="auto"/>
            <w:sz w:val="24"/>
            <w:szCs w:val="24"/>
            <w:u w:val="none" w:color="FFFFFF" w:themeColor="background1"/>
          </w:rPr>
          <w:t xml:space="preserve">Содержательный раздел </w:t>
        </w:r>
      </w:hyperlink>
    </w:p>
    <w:p w:rsidR="00B1182D" w:rsidRDefault="00E16D11" w:rsidP="00B1182D">
      <w:pPr>
        <w:pStyle w:val="29"/>
        <w:jc w:val="both"/>
        <w:rPr>
          <w:rFonts w:ascii="Times New Roman" w:hAnsi="Times New Roman"/>
          <w:sz w:val="24"/>
          <w:szCs w:val="24"/>
          <w:u w:color="FFFFFF" w:themeColor="background1"/>
        </w:rPr>
      </w:pPr>
      <w:hyperlink w:anchor="_Toc414553167" w:history="1">
        <w:r w:rsidR="00B1182D" w:rsidRPr="00B1182D">
          <w:rPr>
            <w:rStyle w:val="a4"/>
            <w:color w:val="auto"/>
            <w:sz w:val="24"/>
            <w:szCs w:val="24"/>
            <w:u w:val="none" w:color="FFFFFF" w:themeColor="background1"/>
          </w:rPr>
          <w:t>2.1. Программа развития у</w:t>
        </w:r>
        <w:r w:rsidR="001C559B">
          <w:rPr>
            <w:rStyle w:val="a4"/>
            <w:color w:val="auto"/>
            <w:sz w:val="24"/>
            <w:szCs w:val="24"/>
            <w:u w:val="none" w:color="FFFFFF" w:themeColor="background1"/>
          </w:rPr>
          <w:t>ниверсальных учебных действий</w:t>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1C559B">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hyperlink>
      <w:r w:rsidR="00370A90">
        <w:t xml:space="preserve">          115</w:t>
      </w:r>
    </w:p>
    <w:p w:rsidR="00B1182D" w:rsidRPr="00B1182D" w:rsidRDefault="00E16D11" w:rsidP="00B1182D">
      <w:pPr>
        <w:pStyle w:val="29"/>
        <w:jc w:val="both"/>
        <w:rPr>
          <w:rFonts w:ascii="Times New Roman" w:hAnsi="Times New Roman"/>
          <w:sz w:val="24"/>
          <w:szCs w:val="24"/>
          <w:u w:color="FFFFFF" w:themeColor="background1"/>
        </w:rPr>
      </w:pPr>
      <w:hyperlink w:anchor="_Toc414553178" w:history="1">
        <w:r w:rsidR="00B1182D">
          <w:rPr>
            <w:rStyle w:val="a4"/>
            <w:color w:val="auto"/>
            <w:sz w:val="24"/>
            <w:szCs w:val="24"/>
            <w:u w:val="none" w:color="FFFFFF" w:themeColor="background1"/>
          </w:rPr>
          <w:t>2.2. П</w:t>
        </w:r>
        <w:r w:rsidR="00B1182D" w:rsidRPr="00B1182D">
          <w:rPr>
            <w:rStyle w:val="a4"/>
            <w:color w:val="auto"/>
            <w:sz w:val="24"/>
            <w:szCs w:val="24"/>
            <w:u w:val="none" w:color="FFFFFF" w:themeColor="background1"/>
          </w:rPr>
          <w:t>рограммы учебных предметов, курсов</w:t>
        </w:r>
        <w:r w:rsidR="00B1182D" w:rsidRPr="00B1182D">
          <w:rPr>
            <w:rFonts w:ascii="Times New Roman" w:hAnsi="Times New Roman"/>
            <w:webHidden/>
            <w:sz w:val="24"/>
            <w:szCs w:val="24"/>
            <w:u w:color="FFFFFF" w:themeColor="background1"/>
          </w:rPr>
          <w:tab/>
        </w:r>
      </w:hyperlink>
      <w:r w:rsidR="005E7CFB">
        <w:tab/>
      </w:r>
      <w:r w:rsidR="005E7CFB">
        <w:tab/>
      </w:r>
      <w:r w:rsidR="005E7CFB">
        <w:tab/>
      </w:r>
      <w:r w:rsidR="005E7CFB">
        <w:tab/>
      </w:r>
      <w:r w:rsidR="005E7CFB">
        <w:tab/>
        <w:t xml:space="preserve">          </w:t>
      </w:r>
      <w:r w:rsidR="005E7CFB" w:rsidRPr="00AF473A">
        <w:rPr>
          <w:rFonts w:ascii="Times New Roman" w:hAnsi="Times New Roman"/>
        </w:rPr>
        <w:t>1</w:t>
      </w:r>
      <w:r w:rsidR="00E75772">
        <w:rPr>
          <w:rFonts w:ascii="Times New Roman" w:hAnsi="Times New Roman"/>
        </w:rPr>
        <w:t>23</w:t>
      </w:r>
    </w:p>
    <w:p w:rsidR="00AF473A" w:rsidRDefault="00E16D11" w:rsidP="00B1182D">
      <w:pPr>
        <w:pStyle w:val="29"/>
        <w:jc w:val="both"/>
      </w:pPr>
      <w:hyperlink w:anchor="_Toc414553179" w:history="1">
        <w:r w:rsidR="00B1182D" w:rsidRPr="00B1182D">
          <w:rPr>
            <w:rStyle w:val="a4"/>
            <w:color w:val="auto"/>
            <w:sz w:val="24"/>
            <w:szCs w:val="24"/>
            <w:u w:val="none" w:color="FFFFFF" w:themeColor="background1"/>
          </w:rPr>
          <w:t>2.2.1 Общие положения</w:t>
        </w:r>
        <w:r w:rsidR="00AF473A">
          <w:rPr>
            <w:rStyle w:val="a4"/>
            <w:color w:val="auto"/>
            <w:sz w:val="24"/>
            <w:szCs w:val="24"/>
            <w:u w:val="none" w:color="FFFFFF" w:themeColor="background1"/>
          </w:rPr>
          <w:t xml:space="preserve"> </w:t>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r>
        <w:r w:rsidR="00AF473A">
          <w:rPr>
            <w:rStyle w:val="a4"/>
            <w:color w:val="auto"/>
            <w:sz w:val="24"/>
            <w:szCs w:val="24"/>
            <w:u w:val="none" w:color="FFFFFF" w:themeColor="background1"/>
          </w:rPr>
          <w:tab/>
          <w:t xml:space="preserve">        1</w:t>
        </w:r>
      </w:hyperlink>
      <w:r w:rsidR="00E75772">
        <w:t>23</w:t>
      </w:r>
    </w:p>
    <w:p w:rsidR="00B1182D" w:rsidRPr="00B1182D" w:rsidRDefault="00E16D11" w:rsidP="00B1182D">
      <w:pPr>
        <w:pStyle w:val="29"/>
        <w:jc w:val="both"/>
        <w:rPr>
          <w:rFonts w:ascii="Times New Roman" w:hAnsi="Times New Roman"/>
          <w:sz w:val="24"/>
          <w:szCs w:val="24"/>
          <w:u w:color="FFFFFF" w:themeColor="background1"/>
        </w:rPr>
      </w:pPr>
      <w:hyperlink w:anchor="_Toc414553180" w:history="1">
        <w:r w:rsidR="00B1182D" w:rsidRPr="00B1182D">
          <w:rPr>
            <w:rStyle w:val="a4"/>
            <w:color w:val="auto"/>
            <w:sz w:val="24"/>
            <w:szCs w:val="24"/>
            <w:u w:val="none" w:color="FFFFFF" w:themeColor="background1"/>
          </w:rPr>
          <w:t xml:space="preserve">2.2.2. Основное содержание учебных предметов </w:t>
        </w:r>
      </w:hyperlink>
      <w:r w:rsidR="00AF473A">
        <w:tab/>
      </w:r>
      <w:r w:rsidR="00AF473A">
        <w:tab/>
      </w:r>
      <w:r w:rsidR="00AF473A">
        <w:tab/>
      </w:r>
      <w:r w:rsidR="00AF473A">
        <w:tab/>
      </w:r>
      <w:r w:rsidR="00AF473A">
        <w:tab/>
        <w:t xml:space="preserve">          </w:t>
      </w:r>
    </w:p>
    <w:p w:rsidR="00B1182D" w:rsidRPr="00B1182D" w:rsidRDefault="00E16D11" w:rsidP="00B1182D">
      <w:pPr>
        <w:pStyle w:val="29"/>
        <w:jc w:val="both"/>
        <w:rPr>
          <w:rFonts w:ascii="Times New Roman" w:hAnsi="Times New Roman"/>
          <w:sz w:val="24"/>
          <w:szCs w:val="24"/>
          <w:u w:color="FFFFFF" w:themeColor="background1"/>
        </w:rPr>
      </w:pPr>
      <w:hyperlink w:anchor="_Toc414553181" w:history="1">
        <w:r w:rsidR="00B1182D" w:rsidRPr="00B1182D">
          <w:rPr>
            <w:rStyle w:val="a4"/>
            <w:color w:val="auto"/>
            <w:sz w:val="24"/>
            <w:szCs w:val="24"/>
            <w:u w:val="none" w:color="FFFFFF" w:themeColor="background1"/>
          </w:rPr>
          <w:t>2.2.2.1. Русский язык</w:t>
        </w:r>
        <w:r w:rsidR="00B1182D" w:rsidRPr="00B1182D">
          <w:rPr>
            <w:rFonts w:ascii="Times New Roman" w:hAnsi="Times New Roman"/>
            <w:webHidden/>
            <w:sz w:val="24"/>
            <w:szCs w:val="24"/>
            <w:u w:color="FFFFFF" w:themeColor="background1"/>
          </w:rPr>
          <w:tab/>
        </w:r>
      </w:hyperlink>
      <w:r w:rsidR="00AF473A">
        <w:tab/>
      </w:r>
      <w:r w:rsidR="00AF473A">
        <w:tab/>
      </w:r>
      <w:r w:rsidR="00AF473A">
        <w:tab/>
      </w:r>
      <w:r w:rsidR="00AF473A">
        <w:tab/>
      </w:r>
      <w:r w:rsidR="00AF473A">
        <w:tab/>
      </w:r>
      <w:r w:rsidR="00AF473A">
        <w:tab/>
      </w:r>
      <w:r w:rsidR="00AF473A">
        <w:tab/>
      </w:r>
      <w:r w:rsidR="00AF473A">
        <w:tab/>
        <w:t xml:space="preserve">       </w:t>
      </w:r>
      <w:r w:rsidR="00E75772">
        <w:rPr>
          <w:rFonts w:ascii="Times New Roman" w:hAnsi="Times New Roman"/>
          <w:sz w:val="24"/>
        </w:rPr>
        <w:t xml:space="preserve">  124</w:t>
      </w:r>
    </w:p>
    <w:p w:rsidR="00AF473A" w:rsidRDefault="00E16D11" w:rsidP="00B1182D">
      <w:pPr>
        <w:pStyle w:val="29"/>
        <w:jc w:val="both"/>
      </w:pPr>
      <w:hyperlink w:anchor="_Toc414553192" w:history="1">
        <w:r w:rsidR="00B1182D" w:rsidRPr="00B1182D">
          <w:rPr>
            <w:rStyle w:val="a4"/>
            <w:color w:val="auto"/>
            <w:sz w:val="24"/>
            <w:szCs w:val="24"/>
            <w:u w:val="none" w:color="FFFFFF" w:themeColor="background1"/>
          </w:rPr>
          <w:t>2.2.2.2. Литература</w:t>
        </w:r>
        <w:r w:rsidR="00B1182D" w:rsidRPr="00B1182D">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r>
        <w:r w:rsidR="00AF473A">
          <w:rPr>
            <w:rFonts w:ascii="Times New Roman" w:hAnsi="Times New Roman"/>
            <w:webHidden/>
            <w:sz w:val="24"/>
            <w:szCs w:val="24"/>
            <w:u w:color="FFFFFF" w:themeColor="background1"/>
          </w:rPr>
          <w:tab/>
          <w:t xml:space="preserve">        1</w:t>
        </w:r>
      </w:hyperlink>
      <w:r w:rsidR="00E75772">
        <w:t>28</w:t>
      </w:r>
    </w:p>
    <w:p w:rsidR="00B1182D" w:rsidRDefault="00E16D11" w:rsidP="00982F6D">
      <w:pPr>
        <w:pStyle w:val="29"/>
        <w:jc w:val="both"/>
      </w:pPr>
      <w:hyperlink w:anchor="_Toc414553227" w:history="1">
        <w:r w:rsidR="00B1182D" w:rsidRPr="00B1182D">
          <w:rPr>
            <w:rStyle w:val="a4"/>
            <w:color w:val="auto"/>
            <w:sz w:val="24"/>
            <w:szCs w:val="24"/>
            <w:u w:val="none" w:color="FFFFFF" w:themeColor="background1"/>
          </w:rPr>
          <w:t>2.2.2.3. Иностранный язык</w:t>
        </w:r>
        <w:r w:rsidR="00B1182D">
          <w:rPr>
            <w:rStyle w:val="a4"/>
            <w:color w:val="auto"/>
            <w:sz w:val="24"/>
            <w:szCs w:val="24"/>
            <w:u w:val="none" w:color="FFFFFF" w:themeColor="background1"/>
          </w:rPr>
          <w:t>.</w:t>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982F6D">
          <w:rPr>
            <w:rStyle w:val="a4"/>
            <w:color w:val="auto"/>
            <w:sz w:val="24"/>
            <w:szCs w:val="24"/>
            <w:u w:val="none" w:color="FFFFFF" w:themeColor="background1"/>
          </w:rPr>
          <w:tab/>
        </w:r>
        <w:r w:rsidR="00B1182D" w:rsidRPr="00B1182D">
          <w:rPr>
            <w:rFonts w:ascii="Times New Roman" w:hAnsi="Times New Roman"/>
            <w:webHidden/>
            <w:sz w:val="24"/>
            <w:szCs w:val="24"/>
            <w:u w:color="FFFFFF" w:themeColor="background1"/>
          </w:rPr>
          <w:tab/>
        </w:r>
      </w:hyperlink>
      <w:r w:rsidR="00E75772">
        <w:tab/>
        <w:t xml:space="preserve">          145</w:t>
      </w:r>
    </w:p>
    <w:p w:rsidR="00CF1247" w:rsidRPr="00982F6D" w:rsidRDefault="00982F6D" w:rsidP="00B1182D">
      <w:pPr>
        <w:pStyle w:val="29"/>
        <w:jc w:val="both"/>
        <w:rPr>
          <w:rFonts w:ascii="Times New Roman" w:hAnsi="Times New Roman"/>
          <w:sz w:val="28"/>
          <w:szCs w:val="24"/>
          <w:u w:color="FFFFFF" w:themeColor="background1"/>
        </w:rPr>
      </w:pPr>
      <w:r>
        <w:rPr>
          <w:rFonts w:ascii="Times New Roman" w:hAnsi="Times New Roman"/>
          <w:sz w:val="24"/>
        </w:rPr>
        <w:t>2.2.2.4</w:t>
      </w:r>
      <w:r w:rsidRPr="00982F6D">
        <w:rPr>
          <w:rFonts w:ascii="Times New Roman" w:hAnsi="Times New Roman"/>
          <w:sz w:val="24"/>
        </w:rPr>
        <w:t>. Второй иностранный язык</w:t>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r>
      <w:r w:rsidR="00E75772">
        <w:rPr>
          <w:rFonts w:ascii="Times New Roman" w:hAnsi="Times New Roman"/>
          <w:sz w:val="24"/>
        </w:rPr>
        <w:tab/>
        <w:t xml:space="preserve">        149</w:t>
      </w:r>
    </w:p>
    <w:p w:rsidR="00B1182D" w:rsidRPr="00B1182D" w:rsidRDefault="00E16D11" w:rsidP="00B1182D">
      <w:pPr>
        <w:pStyle w:val="29"/>
        <w:jc w:val="both"/>
        <w:rPr>
          <w:rFonts w:ascii="Times New Roman" w:hAnsi="Times New Roman"/>
          <w:sz w:val="24"/>
          <w:szCs w:val="24"/>
          <w:u w:color="FFFFFF" w:themeColor="background1"/>
        </w:rPr>
      </w:pPr>
      <w:hyperlink w:anchor="_Toc414553229" w:history="1">
        <w:r w:rsidR="00982F6D">
          <w:rPr>
            <w:rStyle w:val="a4"/>
            <w:color w:val="auto"/>
            <w:sz w:val="24"/>
            <w:szCs w:val="24"/>
            <w:u w:val="none" w:color="FFFFFF" w:themeColor="background1"/>
          </w:rPr>
          <w:t>2.2.2.5</w:t>
        </w:r>
        <w:r w:rsidR="00B1182D" w:rsidRPr="00B1182D">
          <w:rPr>
            <w:rStyle w:val="a4"/>
            <w:color w:val="auto"/>
            <w:sz w:val="24"/>
            <w:szCs w:val="24"/>
            <w:u w:val="none" w:color="FFFFFF" w:themeColor="background1"/>
          </w:rPr>
          <w:t>. История России. Всеобщая история</w:t>
        </w:r>
        <w:r w:rsidR="00B1182D" w:rsidRPr="00B1182D">
          <w:rPr>
            <w:rFonts w:ascii="Times New Roman" w:hAnsi="Times New Roman"/>
            <w:webHidden/>
            <w:sz w:val="24"/>
            <w:szCs w:val="24"/>
            <w:u w:color="FFFFFF" w:themeColor="background1"/>
          </w:rPr>
          <w:tab/>
        </w:r>
      </w:hyperlink>
      <w:r w:rsidR="00E75772">
        <w:tab/>
      </w:r>
      <w:r w:rsidR="00E75772">
        <w:tab/>
      </w:r>
      <w:r w:rsidR="00E75772">
        <w:tab/>
      </w:r>
      <w:r w:rsidR="00E75772">
        <w:tab/>
      </w:r>
      <w:r w:rsidR="00E75772">
        <w:tab/>
        <w:t xml:space="preserve">          153</w:t>
      </w:r>
    </w:p>
    <w:p w:rsidR="00B1182D" w:rsidRPr="00B1182D" w:rsidRDefault="00E16D11" w:rsidP="00B1182D">
      <w:pPr>
        <w:pStyle w:val="29"/>
        <w:jc w:val="both"/>
        <w:rPr>
          <w:rFonts w:ascii="Times New Roman" w:hAnsi="Times New Roman"/>
          <w:sz w:val="24"/>
          <w:szCs w:val="24"/>
          <w:u w:color="FFFFFF" w:themeColor="background1"/>
        </w:rPr>
      </w:pPr>
      <w:hyperlink w:anchor="_Toc414553230" w:history="1">
        <w:r w:rsidR="00982F6D">
          <w:rPr>
            <w:rStyle w:val="a4"/>
            <w:color w:val="auto"/>
            <w:sz w:val="24"/>
            <w:szCs w:val="24"/>
            <w:u w:val="none" w:color="FFFFFF" w:themeColor="background1"/>
          </w:rPr>
          <w:t>2.2.2.6</w:t>
        </w:r>
        <w:r w:rsidR="00B1182D" w:rsidRPr="00B1182D">
          <w:rPr>
            <w:rStyle w:val="a4"/>
            <w:color w:val="auto"/>
            <w:sz w:val="24"/>
            <w:szCs w:val="24"/>
            <w:u w:val="none" w:color="FFFFFF" w:themeColor="background1"/>
          </w:rPr>
          <w:t>. Обществознание</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t xml:space="preserve">          173</w:t>
      </w:r>
    </w:p>
    <w:p w:rsidR="00B1182D" w:rsidRPr="00B1182D" w:rsidRDefault="00E16D11" w:rsidP="00B1182D">
      <w:pPr>
        <w:pStyle w:val="29"/>
        <w:jc w:val="both"/>
        <w:rPr>
          <w:rFonts w:ascii="Times New Roman" w:hAnsi="Times New Roman"/>
          <w:sz w:val="24"/>
          <w:szCs w:val="24"/>
          <w:u w:color="FFFFFF" w:themeColor="background1"/>
        </w:rPr>
      </w:pPr>
      <w:hyperlink w:anchor="_Toc414553231" w:history="1">
        <w:r w:rsidR="00982F6D">
          <w:rPr>
            <w:rStyle w:val="a4"/>
            <w:color w:val="auto"/>
            <w:sz w:val="24"/>
            <w:szCs w:val="24"/>
            <w:u w:val="none" w:color="FFFFFF" w:themeColor="background1"/>
          </w:rPr>
          <w:t>2.2.2.7</w:t>
        </w:r>
        <w:r w:rsidR="00B1182D" w:rsidRPr="00B1182D">
          <w:rPr>
            <w:rStyle w:val="a4"/>
            <w:color w:val="auto"/>
            <w:sz w:val="24"/>
            <w:szCs w:val="24"/>
            <w:u w:val="none" w:color="FFFFFF" w:themeColor="background1"/>
          </w:rPr>
          <w:t>. География</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r>
      <w:r w:rsidR="00642C9D">
        <w:tab/>
        <w:t xml:space="preserve">          176</w:t>
      </w:r>
    </w:p>
    <w:p w:rsidR="00B1182D" w:rsidRPr="00B1182D" w:rsidRDefault="00E16D11" w:rsidP="00B1182D">
      <w:pPr>
        <w:pStyle w:val="29"/>
        <w:jc w:val="both"/>
        <w:rPr>
          <w:rFonts w:ascii="Times New Roman" w:hAnsi="Times New Roman"/>
          <w:sz w:val="24"/>
          <w:szCs w:val="24"/>
          <w:u w:color="FFFFFF" w:themeColor="background1"/>
        </w:rPr>
      </w:pPr>
      <w:hyperlink w:anchor="_Toc414553232" w:history="1">
        <w:r w:rsidR="00982F6D">
          <w:rPr>
            <w:rStyle w:val="a4"/>
            <w:color w:val="auto"/>
            <w:sz w:val="24"/>
            <w:szCs w:val="24"/>
            <w:u w:val="none" w:color="FFFFFF" w:themeColor="background1"/>
          </w:rPr>
          <w:t>2.2.2.8</w:t>
        </w:r>
        <w:r w:rsidR="00B1182D" w:rsidRPr="00B1182D">
          <w:rPr>
            <w:rStyle w:val="a4"/>
            <w:color w:val="auto"/>
            <w:sz w:val="24"/>
            <w:szCs w:val="24"/>
            <w:u w:val="none" w:color="FFFFFF" w:themeColor="background1"/>
          </w:rPr>
          <w:t>. Математика</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r>
      <w:r w:rsidR="00642C9D">
        <w:tab/>
        <w:t xml:space="preserve">          185</w:t>
      </w:r>
    </w:p>
    <w:p w:rsidR="00B1182D" w:rsidRPr="00B1182D" w:rsidRDefault="00E16D11" w:rsidP="00B1182D">
      <w:pPr>
        <w:pStyle w:val="29"/>
        <w:jc w:val="both"/>
        <w:rPr>
          <w:rFonts w:ascii="Times New Roman" w:hAnsi="Times New Roman"/>
          <w:sz w:val="24"/>
          <w:szCs w:val="24"/>
          <w:u w:color="FFFFFF" w:themeColor="background1"/>
        </w:rPr>
      </w:pPr>
      <w:hyperlink w:anchor="_Toc414553245" w:history="1">
        <w:r w:rsidR="00982F6D">
          <w:rPr>
            <w:rStyle w:val="a4"/>
            <w:color w:val="auto"/>
            <w:sz w:val="24"/>
            <w:szCs w:val="24"/>
            <w:u w:val="none" w:color="FFFFFF" w:themeColor="background1"/>
          </w:rPr>
          <w:t>2.2.2.9</w:t>
        </w:r>
        <w:r w:rsidR="00B1182D" w:rsidRPr="00B1182D">
          <w:rPr>
            <w:rStyle w:val="a4"/>
            <w:color w:val="auto"/>
            <w:sz w:val="24"/>
            <w:szCs w:val="24"/>
            <w:u w:val="none" w:color="FFFFFF" w:themeColor="background1"/>
          </w:rPr>
          <w:t>. Информатика</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t xml:space="preserve">          199</w:t>
      </w:r>
    </w:p>
    <w:p w:rsidR="00B1182D" w:rsidRPr="00B1182D" w:rsidRDefault="00E16D11" w:rsidP="00B1182D">
      <w:pPr>
        <w:pStyle w:val="29"/>
        <w:jc w:val="both"/>
        <w:rPr>
          <w:rFonts w:ascii="Times New Roman" w:hAnsi="Times New Roman"/>
          <w:sz w:val="24"/>
          <w:szCs w:val="24"/>
          <w:u w:color="FFFFFF" w:themeColor="background1"/>
        </w:rPr>
      </w:pPr>
      <w:hyperlink w:anchor="_Toc414553246" w:history="1">
        <w:r w:rsidR="00982F6D">
          <w:rPr>
            <w:rStyle w:val="a4"/>
            <w:color w:val="auto"/>
            <w:sz w:val="24"/>
            <w:szCs w:val="24"/>
            <w:u w:val="none" w:color="FFFFFF" w:themeColor="background1"/>
          </w:rPr>
          <w:t>2.2.2.10</w:t>
        </w:r>
        <w:r w:rsidR="00B1182D" w:rsidRPr="00B1182D">
          <w:rPr>
            <w:rStyle w:val="a4"/>
            <w:color w:val="auto"/>
            <w:sz w:val="24"/>
            <w:szCs w:val="24"/>
            <w:u w:val="none" w:color="FFFFFF" w:themeColor="background1"/>
          </w:rPr>
          <w:t>. Физика</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r>
      <w:r w:rsidR="00642C9D">
        <w:tab/>
        <w:t xml:space="preserve">          204</w:t>
      </w:r>
    </w:p>
    <w:p w:rsidR="00642C9D" w:rsidRPr="00642C9D" w:rsidRDefault="00E16D11" w:rsidP="00B1182D">
      <w:pPr>
        <w:pStyle w:val="29"/>
        <w:jc w:val="both"/>
      </w:pPr>
      <w:hyperlink w:anchor="_Toc414553247" w:history="1">
        <w:r w:rsidR="00982F6D">
          <w:rPr>
            <w:rStyle w:val="a4"/>
            <w:color w:val="auto"/>
            <w:sz w:val="24"/>
            <w:szCs w:val="24"/>
            <w:u w:val="none" w:color="FFFFFF" w:themeColor="background1"/>
          </w:rPr>
          <w:t>2.2.2.11</w:t>
        </w:r>
        <w:r w:rsidR="00B1182D" w:rsidRPr="00B1182D">
          <w:rPr>
            <w:rStyle w:val="a4"/>
            <w:color w:val="auto"/>
            <w:sz w:val="24"/>
            <w:szCs w:val="24"/>
            <w:u w:val="none" w:color="FFFFFF" w:themeColor="background1"/>
          </w:rPr>
          <w:t>. Биология</w:t>
        </w:r>
        <w:r w:rsidR="00B1182D" w:rsidRPr="00B1182D">
          <w:rPr>
            <w:rFonts w:ascii="Times New Roman" w:hAnsi="Times New Roman"/>
            <w:webHidden/>
            <w:sz w:val="24"/>
            <w:szCs w:val="24"/>
            <w:u w:color="FFFFFF" w:themeColor="background1"/>
          </w:rPr>
          <w:tab/>
        </w:r>
      </w:hyperlink>
      <w:r w:rsidR="00642C9D">
        <w:tab/>
      </w:r>
      <w:r w:rsidR="00642C9D">
        <w:tab/>
      </w:r>
      <w:r w:rsidR="00642C9D">
        <w:tab/>
      </w:r>
      <w:r w:rsidR="00642C9D">
        <w:tab/>
      </w:r>
      <w:r w:rsidR="00642C9D">
        <w:tab/>
      </w:r>
      <w:r w:rsidR="00642C9D">
        <w:tab/>
      </w:r>
      <w:r w:rsidR="00642C9D">
        <w:tab/>
      </w:r>
      <w:r w:rsidR="00642C9D">
        <w:tab/>
      </w:r>
      <w:r w:rsidR="00642C9D">
        <w:tab/>
        <w:t xml:space="preserve">          209</w:t>
      </w:r>
    </w:p>
    <w:p w:rsidR="00B1182D" w:rsidRPr="00B1182D" w:rsidRDefault="00E16D11" w:rsidP="00B1182D">
      <w:pPr>
        <w:pStyle w:val="29"/>
        <w:jc w:val="both"/>
        <w:rPr>
          <w:rFonts w:ascii="Times New Roman" w:hAnsi="Times New Roman"/>
          <w:sz w:val="24"/>
          <w:szCs w:val="24"/>
          <w:u w:color="FFFFFF" w:themeColor="background1"/>
        </w:rPr>
      </w:pPr>
      <w:hyperlink w:anchor="_Toc414553248" w:history="1">
        <w:r w:rsidR="00982F6D">
          <w:rPr>
            <w:rStyle w:val="a4"/>
            <w:color w:val="auto"/>
            <w:sz w:val="24"/>
            <w:szCs w:val="24"/>
            <w:u w:val="none" w:color="FFFFFF" w:themeColor="background1"/>
          </w:rPr>
          <w:t>2.2.2.12</w:t>
        </w:r>
        <w:r w:rsidR="00B1182D" w:rsidRPr="00B1182D">
          <w:rPr>
            <w:rStyle w:val="a4"/>
            <w:color w:val="auto"/>
            <w:sz w:val="24"/>
            <w:szCs w:val="24"/>
            <w:u w:val="none" w:color="FFFFFF" w:themeColor="background1"/>
          </w:rPr>
          <w:t>. Химия</w:t>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_Toc414553248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642C9D">
        <w:tab/>
      </w:r>
      <w:r w:rsidR="00642C9D">
        <w:tab/>
      </w:r>
      <w:r w:rsidR="00642C9D">
        <w:tab/>
      </w:r>
      <w:r w:rsidR="00642C9D">
        <w:tab/>
      </w:r>
      <w:r w:rsidR="00642C9D">
        <w:tab/>
      </w:r>
      <w:r w:rsidR="00642C9D">
        <w:tab/>
      </w:r>
      <w:r w:rsidR="00642C9D">
        <w:tab/>
      </w:r>
      <w:r w:rsidR="00642C9D">
        <w:tab/>
      </w:r>
      <w:r w:rsidR="00642C9D">
        <w:tab/>
        <w:t xml:space="preserve">          214</w:t>
      </w:r>
    </w:p>
    <w:p w:rsidR="00004955" w:rsidRDefault="00E16D11" w:rsidP="00B1182D">
      <w:pPr>
        <w:pStyle w:val="29"/>
        <w:jc w:val="both"/>
      </w:pPr>
      <w:hyperlink w:anchor="_Toc414553249" w:history="1">
        <w:r w:rsidR="00982F6D">
          <w:rPr>
            <w:rStyle w:val="a4"/>
            <w:color w:val="auto"/>
            <w:sz w:val="24"/>
            <w:szCs w:val="24"/>
            <w:u w:val="none" w:color="FFFFFF" w:themeColor="background1"/>
          </w:rPr>
          <w:t>2.2.2.13</w:t>
        </w:r>
        <w:r w:rsidR="00B1182D" w:rsidRPr="00B1182D">
          <w:rPr>
            <w:rStyle w:val="a4"/>
            <w:color w:val="auto"/>
            <w:sz w:val="24"/>
            <w:szCs w:val="24"/>
            <w:u w:val="none" w:color="FFFFFF" w:themeColor="background1"/>
          </w:rPr>
          <w:t>. Изобразительное искусство</w:t>
        </w:r>
        <w:r w:rsidR="00B1182D" w:rsidRPr="00B1182D">
          <w:rPr>
            <w:rFonts w:ascii="Times New Roman" w:hAnsi="Times New Roman"/>
            <w:webHidden/>
            <w:sz w:val="24"/>
            <w:szCs w:val="24"/>
            <w:u w:color="FFFFFF" w:themeColor="background1"/>
          </w:rPr>
          <w:tab/>
        </w:r>
      </w:hyperlink>
      <w:r w:rsidR="00004955">
        <w:tab/>
      </w:r>
      <w:r w:rsidR="00004955">
        <w:tab/>
      </w:r>
      <w:r w:rsidR="00004955">
        <w:tab/>
      </w:r>
      <w:r w:rsidR="00004955">
        <w:tab/>
      </w:r>
      <w:r w:rsidR="00004955">
        <w:tab/>
      </w:r>
      <w:r w:rsidR="00004955">
        <w:tab/>
        <w:t xml:space="preserve">          217</w:t>
      </w:r>
    </w:p>
    <w:p w:rsidR="00B1182D" w:rsidRPr="00B1182D" w:rsidRDefault="00E16D11" w:rsidP="00B1182D">
      <w:pPr>
        <w:pStyle w:val="29"/>
        <w:jc w:val="both"/>
        <w:rPr>
          <w:rFonts w:ascii="Times New Roman" w:hAnsi="Times New Roman"/>
          <w:sz w:val="24"/>
          <w:szCs w:val="24"/>
          <w:u w:color="FFFFFF" w:themeColor="background1"/>
        </w:rPr>
      </w:pPr>
      <w:hyperlink w:anchor="_Toc414553250" w:history="1">
        <w:r w:rsidR="00982F6D">
          <w:rPr>
            <w:rStyle w:val="a4"/>
            <w:color w:val="auto"/>
            <w:sz w:val="24"/>
            <w:szCs w:val="24"/>
            <w:u w:val="none" w:color="FFFFFF" w:themeColor="background1"/>
          </w:rPr>
          <w:t>2.2.2.14</w:t>
        </w:r>
        <w:r w:rsidR="00B1182D" w:rsidRPr="00B1182D">
          <w:rPr>
            <w:rStyle w:val="a4"/>
            <w:color w:val="auto"/>
            <w:sz w:val="24"/>
            <w:szCs w:val="24"/>
            <w:u w:val="none" w:color="FFFFFF" w:themeColor="background1"/>
          </w:rPr>
          <w:t>. Музыка</w:t>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_Toc414553250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004955">
        <w:tab/>
      </w:r>
      <w:r w:rsidR="00004955">
        <w:tab/>
      </w:r>
      <w:r w:rsidR="00004955">
        <w:tab/>
      </w:r>
      <w:r w:rsidR="00004955">
        <w:tab/>
      </w:r>
      <w:r w:rsidR="00004955">
        <w:tab/>
      </w:r>
      <w:r w:rsidR="00004955">
        <w:tab/>
      </w:r>
      <w:r w:rsidR="00004955">
        <w:tab/>
      </w:r>
      <w:r w:rsidR="00004955">
        <w:tab/>
      </w:r>
      <w:r w:rsidR="00004955">
        <w:tab/>
        <w:t xml:space="preserve">          220</w:t>
      </w:r>
    </w:p>
    <w:p w:rsidR="00B1182D" w:rsidRPr="00B1182D" w:rsidRDefault="00E16D11" w:rsidP="00B1182D">
      <w:pPr>
        <w:pStyle w:val="29"/>
        <w:jc w:val="both"/>
        <w:rPr>
          <w:rFonts w:ascii="Times New Roman" w:hAnsi="Times New Roman"/>
          <w:sz w:val="24"/>
          <w:szCs w:val="24"/>
          <w:u w:color="FFFFFF" w:themeColor="background1"/>
        </w:rPr>
      </w:pPr>
      <w:hyperlink w:anchor="_Toc414553251" w:history="1">
        <w:r w:rsidR="00982F6D">
          <w:rPr>
            <w:rStyle w:val="a4"/>
            <w:color w:val="auto"/>
            <w:sz w:val="24"/>
            <w:szCs w:val="24"/>
            <w:u w:val="none" w:color="FFFFFF" w:themeColor="background1"/>
          </w:rPr>
          <w:t>2.2.2.15</w:t>
        </w:r>
        <w:r w:rsidR="00B1182D" w:rsidRPr="00B1182D">
          <w:rPr>
            <w:rStyle w:val="a4"/>
            <w:color w:val="auto"/>
            <w:sz w:val="24"/>
            <w:szCs w:val="24"/>
            <w:u w:val="none" w:color="FFFFFF" w:themeColor="background1"/>
          </w:rPr>
          <w:t>. Технология</w:t>
        </w:r>
        <w:r w:rsidR="00B1182D" w:rsidRPr="00B1182D">
          <w:rPr>
            <w:rFonts w:ascii="Times New Roman" w:hAnsi="Times New Roman"/>
            <w:webHidden/>
            <w:sz w:val="24"/>
            <w:szCs w:val="24"/>
            <w:u w:color="FFFFFF" w:themeColor="background1"/>
          </w:rPr>
          <w:tab/>
        </w:r>
      </w:hyperlink>
      <w:r w:rsidR="00004955">
        <w:tab/>
      </w:r>
      <w:r w:rsidR="00004955">
        <w:tab/>
      </w:r>
      <w:r w:rsidR="00004955">
        <w:tab/>
      </w:r>
      <w:r w:rsidR="00004955">
        <w:tab/>
      </w:r>
      <w:r w:rsidR="00004955">
        <w:tab/>
      </w:r>
      <w:r w:rsidR="00004955">
        <w:tab/>
      </w:r>
      <w:r w:rsidR="00004955">
        <w:tab/>
      </w:r>
      <w:r w:rsidR="00004955">
        <w:tab/>
      </w:r>
      <w:r w:rsidR="00004955">
        <w:tab/>
        <w:t xml:space="preserve">          222</w:t>
      </w:r>
    </w:p>
    <w:p w:rsidR="00B1182D" w:rsidRPr="00B1182D" w:rsidRDefault="00E16D11" w:rsidP="00B1182D">
      <w:pPr>
        <w:pStyle w:val="29"/>
        <w:jc w:val="both"/>
        <w:rPr>
          <w:rFonts w:ascii="Times New Roman" w:hAnsi="Times New Roman"/>
          <w:sz w:val="24"/>
          <w:szCs w:val="24"/>
          <w:u w:color="FFFFFF" w:themeColor="background1"/>
        </w:rPr>
      </w:pPr>
      <w:hyperlink w:anchor="_Toc414553252" w:history="1">
        <w:r w:rsidR="00982F6D">
          <w:rPr>
            <w:rStyle w:val="a4"/>
            <w:color w:val="auto"/>
            <w:sz w:val="24"/>
            <w:szCs w:val="24"/>
            <w:u w:val="none" w:color="FFFFFF" w:themeColor="background1"/>
          </w:rPr>
          <w:t>2.2.2.16</w:t>
        </w:r>
        <w:r w:rsidR="00B1182D" w:rsidRPr="00B1182D">
          <w:rPr>
            <w:rStyle w:val="a4"/>
            <w:color w:val="auto"/>
            <w:sz w:val="24"/>
            <w:szCs w:val="24"/>
            <w:u w:val="none" w:color="FFFFFF" w:themeColor="background1"/>
          </w:rPr>
          <w:t>. Физическая культура</w:t>
        </w:r>
        <w:r w:rsidR="00B1182D" w:rsidRPr="00B1182D">
          <w:rPr>
            <w:rFonts w:ascii="Times New Roman" w:hAnsi="Times New Roman"/>
            <w:webHidden/>
            <w:sz w:val="24"/>
            <w:szCs w:val="24"/>
            <w:u w:color="FFFFFF" w:themeColor="background1"/>
          </w:rPr>
          <w:tab/>
        </w:r>
      </w:hyperlink>
      <w:r w:rsidR="00004955">
        <w:tab/>
      </w:r>
      <w:r w:rsidR="00004955">
        <w:tab/>
      </w:r>
      <w:r w:rsidR="00004955">
        <w:tab/>
      </w:r>
      <w:r w:rsidR="00004955">
        <w:tab/>
      </w:r>
      <w:r w:rsidR="00004955">
        <w:tab/>
      </w:r>
      <w:r w:rsidR="00004955">
        <w:tab/>
      </w:r>
      <w:r w:rsidR="00004955">
        <w:tab/>
        <w:t xml:space="preserve">          228</w:t>
      </w:r>
    </w:p>
    <w:p w:rsidR="00B1182D" w:rsidRDefault="00E16D11" w:rsidP="00B1182D">
      <w:pPr>
        <w:pStyle w:val="29"/>
        <w:jc w:val="both"/>
      </w:pPr>
      <w:hyperlink w:anchor="_Toc414553253" w:history="1">
        <w:r w:rsidR="00982F6D">
          <w:rPr>
            <w:rStyle w:val="a4"/>
            <w:color w:val="auto"/>
            <w:sz w:val="24"/>
            <w:szCs w:val="24"/>
            <w:u w:val="none" w:color="FFFFFF" w:themeColor="background1"/>
          </w:rPr>
          <w:t>2.2.2.17</w:t>
        </w:r>
        <w:r w:rsidR="00B1182D" w:rsidRPr="00B1182D">
          <w:rPr>
            <w:rStyle w:val="a4"/>
            <w:color w:val="auto"/>
            <w:sz w:val="24"/>
            <w:szCs w:val="24"/>
            <w:u w:val="none" w:color="FFFFFF" w:themeColor="background1"/>
          </w:rPr>
          <w:t>. Основы безопасности жизнедеятельности</w:t>
        </w:r>
        <w:r w:rsidR="00B1182D" w:rsidRPr="00B1182D">
          <w:rPr>
            <w:rFonts w:ascii="Times New Roman" w:hAnsi="Times New Roman"/>
            <w:webHidden/>
            <w:sz w:val="24"/>
            <w:szCs w:val="24"/>
            <w:u w:color="FFFFFF" w:themeColor="background1"/>
          </w:rPr>
          <w:tab/>
        </w:r>
      </w:hyperlink>
      <w:r w:rsidR="00E05222">
        <w:tab/>
      </w:r>
      <w:r w:rsidR="00E05222">
        <w:tab/>
      </w:r>
      <w:r w:rsidR="00E05222">
        <w:tab/>
      </w:r>
      <w:r w:rsidR="00E05222">
        <w:tab/>
        <w:t xml:space="preserve">          229</w:t>
      </w:r>
    </w:p>
    <w:p w:rsidR="00982F6D" w:rsidRPr="00982F6D" w:rsidRDefault="00982F6D" w:rsidP="00B1182D">
      <w:pPr>
        <w:pStyle w:val="29"/>
        <w:jc w:val="both"/>
        <w:rPr>
          <w:rFonts w:ascii="Times New Roman" w:hAnsi="Times New Roman"/>
          <w:sz w:val="24"/>
          <w:szCs w:val="24"/>
          <w:u w:color="FFFFFF" w:themeColor="background1"/>
        </w:rPr>
      </w:pPr>
      <w:r w:rsidRPr="00982F6D">
        <w:rPr>
          <w:rFonts w:ascii="Times New Roman" w:hAnsi="Times New Roman"/>
          <w:sz w:val="24"/>
        </w:rPr>
        <w:t>2.2.2.1</w:t>
      </w:r>
      <w:r>
        <w:rPr>
          <w:rFonts w:ascii="Times New Roman" w:hAnsi="Times New Roman"/>
          <w:sz w:val="24"/>
        </w:rPr>
        <w:t>8</w:t>
      </w:r>
      <w:r w:rsidRPr="00982F6D">
        <w:rPr>
          <w:rFonts w:ascii="Times New Roman" w:hAnsi="Times New Roman"/>
          <w:sz w:val="24"/>
        </w:rPr>
        <w:t>. Основы духовно-нравственной культуры народов России</w:t>
      </w:r>
      <w:r w:rsidR="00E05222">
        <w:rPr>
          <w:rFonts w:ascii="Times New Roman" w:hAnsi="Times New Roman"/>
          <w:sz w:val="24"/>
        </w:rPr>
        <w:tab/>
      </w:r>
      <w:r w:rsidR="00E05222">
        <w:rPr>
          <w:rFonts w:ascii="Times New Roman" w:hAnsi="Times New Roman"/>
          <w:sz w:val="24"/>
        </w:rPr>
        <w:tab/>
      </w:r>
      <w:r w:rsidR="00E05222">
        <w:rPr>
          <w:rFonts w:ascii="Times New Roman" w:hAnsi="Times New Roman"/>
          <w:sz w:val="24"/>
        </w:rPr>
        <w:tab/>
        <w:t xml:space="preserve">        232</w:t>
      </w:r>
    </w:p>
    <w:p w:rsidR="00982F6D" w:rsidRDefault="00982F6D" w:rsidP="00B1182D">
      <w:pPr>
        <w:pStyle w:val="29"/>
        <w:jc w:val="both"/>
      </w:pPr>
    </w:p>
    <w:p w:rsidR="00B1182D" w:rsidRDefault="00E16D11" w:rsidP="00B1182D">
      <w:pPr>
        <w:pStyle w:val="29"/>
        <w:jc w:val="both"/>
        <w:rPr>
          <w:rFonts w:ascii="Times New Roman" w:hAnsi="Times New Roman"/>
          <w:sz w:val="24"/>
          <w:szCs w:val="24"/>
          <w:u w:color="FFFFFF" w:themeColor="background1"/>
        </w:rPr>
      </w:pPr>
      <w:hyperlink w:anchor="_Toc414553254" w:history="1">
        <w:r w:rsidR="00B1182D" w:rsidRPr="00B1182D">
          <w:rPr>
            <w:rStyle w:val="a4"/>
            <w:color w:val="auto"/>
            <w:sz w:val="24"/>
            <w:szCs w:val="24"/>
            <w:u w:val="none" w:color="FFFFFF" w:themeColor="background1"/>
          </w:rPr>
          <w:t>2.3. Программа воспитания и социализации обучающихся</w:t>
        </w:r>
        <w:r w:rsidR="00B1182D" w:rsidRPr="00B1182D">
          <w:rPr>
            <w:rFonts w:ascii="Times New Roman" w:hAnsi="Times New Roman"/>
            <w:webHidden/>
            <w:sz w:val="24"/>
            <w:szCs w:val="24"/>
            <w:u w:color="FFFFFF" w:themeColor="background1"/>
          </w:rPr>
          <w:tab/>
        </w:r>
        <w:r w:rsidR="00982F6D">
          <w:rPr>
            <w:rFonts w:ascii="Times New Roman" w:hAnsi="Times New Roman"/>
            <w:webHidden/>
            <w:sz w:val="24"/>
            <w:szCs w:val="24"/>
            <w:u w:color="FFFFFF" w:themeColor="background1"/>
          </w:rPr>
          <w:tab/>
        </w:r>
        <w:r w:rsidR="00982F6D">
          <w:rPr>
            <w:rFonts w:ascii="Times New Roman" w:hAnsi="Times New Roman"/>
            <w:webHidden/>
            <w:sz w:val="24"/>
            <w:szCs w:val="24"/>
            <w:u w:color="FFFFFF" w:themeColor="background1"/>
          </w:rPr>
          <w:tab/>
        </w:r>
      </w:hyperlink>
      <w:r w:rsidR="00E05222">
        <w:tab/>
        <w:t xml:space="preserve">          234</w:t>
      </w:r>
    </w:p>
    <w:p w:rsidR="00B1182D" w:rsidRDefault="00E16D11" w:rsidP="00B1182D">
      <w:pPr>
        <w:pStyle w:val="29"/>
        <w:jc w:val="both"/>
        <w:rPr>
          <w:rFonts w:ascii="Times New Roman" w:hAnsi="Times New Roman"/>
          <w:sz w:val="24"/>
          <w:szCs w:val="24"/>
          <w:u w:color="FFFFFF" w:themeColor="background1"/>
        </w:rPr>
      </w:pPr>
      <w:hyperlink w:anchor="_Toc414553275" w:history="1">
        <w:r w:rsidR="00B1182D" w:rsidRPr="00B1182D">
          <w:rPr>
            <w:rStyle w:val="a4"/>
            <w:color w:val="auto"/>
            <w:sz w:val="24"/>
            <w:szCs w:val="24"/>
            <w:u w:val="none" w:color="FFFFFF" w:themeColor="background1"/>
          </w:rPr>
          <w:t>2.4. Программа коррекционной работы</w:t>
        </w:r>
        <w:r w:rsidR="00B1182D" w:rsidRPr="00B1182D">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E05222">
          <w:rPr>
            <w:rFonts w:ascii="Times New Roman" w:hAnsi="Times New Roman"/>
            <w:webHidden/>
            <w:sz w:val="24"/>
            <w:szCs w:val="24"/>
            <w:u w:color="FFFFFF" w:themeColor="background1"/>
          </w:rPr>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_Toc414553275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E05222">
          <w:rPr>
            <w:rFonts w:ascii="Times New Roman" w:hAnsi="Times New Roman"/>
            <w:webHidden/>
            <w:sz w:val="24"/>
            <w:szCs w:val="24"/>
            <w:u w:color="FFFFFF" w:themeColor="background1"/>
          </w:rPr>
          <w:t>253</w:t>
        </w:r>
        <w:r w:rsidR="00AE66E1" w:rsidRPr="00B1182D">
          <w:rPr>
            <w:rFonts w:ascii="Times New Roman" w:hAnsi="Times New Roman"/>
            <w:webHidden/>
            <w:sz w:val="24"/>
            <w:szCs w:val="24"/>
            <w:u w:color="FFFFFF" w:themeColor="background1"/>
          </w:rPr>
          <w:fldChar w:fldCharType="end"/>
        </w:r>
      </w:hyperlink>
    </w:p>
    <w:p w:rsidR="00B1182D" w:rsidRPr="00B1182D" w:rsidRDefault="00B1182D" w:rsidP="00B1182D">
      <w:pPr>
        <w:pStyle w:val="29"/>
        <w:jc w:val="both"/>
        <w:rPr>
          <w:rFonts w:ascii="Times New Roman" w:hAnsi="Times New Roman"/>
          <w:sz w:val="24"/>
          <w:szCs w:val="24"/>
          <w:u w:color="FFFFFF" w:themeColor="background1"/>
        </w:rPr>
      </w:pPr>
    </w:p>
    <w:p w:rsidR="00B1182D" w:rsidRPr="00E05222" w:rsidRDefault="00E16D11" w:rsidP="00B1182D">
      <w:pPr>
        <w:pStyle w:val="29"/>
        <w:jc w:val="both"/>
        <w:rPr>
          <w:rFonts w:ascii="Times New Roman" w:hAnsi="Times New Roman"/>
          <w:b/>
          <w:sz w:val="24"/>
          <w:szCs w:val="24"/>
          <w:u w:color="FFFFFF" w:themeColor="background1"/>
        </w:rPr>
      </w:pPr>
      <w:hyperlink w:anchor="_Toc414553281" w:history="1">
        <w:r w:rsidR="00B1182D" w:rsidRPr="00E05222">
          <w:rPr>
            <w:rStyle w:val="a4"/>
            <w:b/>
            <w:color w:val="auto"/>
            <w:sz w:val="24"/>
            <w:szCs w:val="24"/>
            <w:u w:val="none" w:color="FFFFFF" w:themeColor="background1"/>
          </w:rPr>
          <w:t>3. Организационный раздел</w:t>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6D7495" w:rsidRPr="00E05222">
          <w:rPr>
            <w:rStyle w:val="a4"/>
            <w:b/>
            <w:color w:val="auto"/>
            <w:sz w:val="24"/>
            <w:szCs w:val="24"/>
            <w:u w:val="none" w:color="FFFFFF" w:themeColor="background1"/>
          </w:rPr>
          <w:tab/>
        </w:r>
        <w:r w:rsidR="00B1182D" w:rsidRPr="00E05222">
          <w:rPr>
            <w:rStyle w:val="a4"/>
            <w:b/>
            <w:color w:val="auto"/>
            <w:sz w:val="24"/>
            <w:szCs w:val="24"/>
            <w:u w:val="none" w:color="FFFFFF" w:themeColor="background1"/>
          </w:rPr>
          <w:t xml:space="preserve"> </w:t>
        </w:r>
      </w:hyperlink>
    </w:p>
    <w:p w:rsidR="00B1182D" w:rsidRDefault="00E16D11" w:rsidP="00B1182D">
      <w:pPr>
        <w:pStyle w:val="29"/>
        <w:jc w:val="both"/>
        <w:rPr>
          <w:rFonts w:ascii="Times New Roman" w:hAnsi="Times New Roman"/>
          <w:sz w:val="24"/>
          <w:szCs w:val="24"/>
          <w:u w:color="FFFFFF" w:themeColor="background1"/>
        </w:rPr>
      </w:pPr>
      <w:hyperlink w:anchor="_Toc414553282" w:history="1">
        <w:r w:rsidR="00B1182D" w:rsidRPr="00B1182D">
          <w:rPr>
            <w:rStyle w:val="a4"/>
            <w:color w:val="auto"/>
            <w:sz w:val="24"/>
            <w:szCs w:val="24"/>
            <w:u w:val="none" w:color="FFFFFF" w:themeColor="background1"/>
          </w:rPr>
          <w:t xml:space="preserve">3.1. </w:t>
        </w:r>
        <w:r w:rsidR="006D7495">
          <w:rPr>
            <w:rStyle w:val="a4"/>
            <w:color w:val="auto"/>
            <w:sz w:val="24"/>
            <w:szCs w:val="24"/>
            <w:u w:val="none" w:color="FFFFFF" w:themeColor="background1"/>
          </w:rPr>
          <w:t>У</w:t>
        </w:r>
        <w:r w:rsidR="00B1182D" w:rsidRPr="00B1182D">
          <w:rPr>
            <w:rStyle w:val="a4"/>
            <w:color w:val="auto"/>
            <w:sz w:val="24"/>
            <w:szCs w:val="24"/>
            <w:u w:val="none" w:color="FFFFFF" w:themeColor="background1"/>
          </w:rPr>
          <w:t>чебный план основного общего образования</w:t>
        </w:r>
        <w:r w:rsidR="00B1182D" w:rsidRPr="00B1182D">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hyperlink>
      <w:r w:rsidR="00E05222">
        <w:t xml:space="preserve">          263</w:t>
      </w:r>
    </w:p>
    <w:p w:rsidR="00B1182D" w:rsidRPr="00B1182D" w:rsidRDefault="00E16D11" w:rsidP="00B1182D">
      <w:pPr>
        <w:pStyle w:val="29"/>
        <w:jc w:val="both"/>
        <w:rPr>
          <w:rFonts w:ascii="Times New Roman" w:hAnsi="Times New Roman"/>
          <w:sz w:val="24"/>
          <w:szCs w:val="24"/>
          <w:u w:color="FFFFFF" w:themeColor="background1"/>
        </w:rPr>
      </w:pPr>
      <w:hyperlink w:anchor="_Toc414553283" w:history="1">
        <w:r w:rsidR="006D7495">
          <w:rPr>
            <w:rStyle w:val="a4"/>
            <w:color w:val="auto"/>
            <w:sz w:val="24"/>
            <w:szCs w:val="24"/>
            <w:u w:val="none" w:color="FFFFFF" w:themeColor="background1"/>
          </w:rPr>
          <w:t>3.1.1. К</w:t>
        </w:r>
        <w:r w:rsidR="00B1182D" w:rsidRPr="00B1182D">
          <w:rPr>
            <w:rStyle w:val="a4"/>
            <w:color w:val="auto"/>
            <w:sz w:val="24"/>
            <w:szCs w:val="24"/>
            <w:u w:val="none" w:color="FFFFFF" w:themeColor="background1"/>
          </w:rPr>
          <w:t>алендарный учебный график</w:t>
        </w:r>
        <w:r w:rsidR="00B1182D" w:rsidRPr="00B1182D">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hyperlink>
      <w:r w:rsidR="00E05222">
        <w:t xml:space="preserve">          267</w:t>
      </w:r>
    </w:p>
    <w:p w:rsidR="00B1182D" w:rsidRDefault="00E16D11" w:rsidP="00B1182D">
      <w:pPr>
        <w:pStyle w:val="29"/>
        <w:jc w:val="both"/>
        <w:rPr>
          <w:rFonts w:ascii="Times New Roman" w:hAnsi="Times New Roman"/>
          <w:sz w:val="24"/>
          <w:szCs w:val="24"/>
          <w:u w:color="FFFFFF" w:themeColor="background1"/>
        </w:rPr>
      </w:pPr>
      <w:hyperlink w:anchor="_Toc414553284" w:history="1">
        <w:r w:rsidR="006D7495">
          <w:rPr>
            <w:rStyle w:val="a4"/>
            <w:color w:val="auto"/>
            <w:sz w:val="24"/>
            <w:szCs w:val="24"/>
            <w:u w:val="none" w:color="FFFFFF" w:themeColor="background1"/>
          </w:rPr>
          <w:t>3.1.2. П</w:t>
        </w:r>
        <w:r w:rsidR="00B1182D" w:rsidRPr="00B1182D">
          <w:rPr>
            <w:rStyle w:val="a4"/>
            <w:color w:val="auto"/>
            <w:sz w:val="24"/>
            <w:szCs w:val="24"/>
            <w:u w:val="none" w:color="FFFFFF" w:themeColor="background1"/>
          </w:rPr>
          <w:t>лан внеурочной деятельности</w:t>
        </w:r>
        <w:r w:rsidR="00B1182D" w:rsidRPr="00B1182D">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_Toc414553284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E05222">
        <w:t xml:space="preserve">          269</w:t>
      </w:r>
    </w:p>
    <w:p w:rsidR="00B1182D" w:rsidRPr="00B1182D" w:rsidRDefault="00E16D11" w:rsidP="00B1182D">
      <w:pPr>
        <w:pStyle w:val="29"/>
        <w:jc w:val="both"/>
        <w:rPr>
          <w:rFonts w:ascii="Times New Roman" w:hAnsi="Times New Roman"/>
          <w:sz w:val="24"/>
          <w:szCs w:val="24"/>
          <w:u w:color="FFFFFF" w:themeColor="background1"/>
        </w:rPr>
      </w:pPr>
      <w:hyperlink w:anchor="_Toc414553285" w:history="1">
        <w:r w:rsidR="00B1182D" w:rsidRPr="00B1182D">
          <w:rPr>
            <w:rStyle w:val="a4"/>
            <w:color w:val="auto"/>
            <w:sz w:val="24"/>
            <w:szCs w:val="24"/>
            <w:u w:val="none" w:color="FFFFFF" w:themeColor="background1"/>
          </w:rPr>
          <w:t>3.2.</w:t>
        </w:r>
        <w:r w:rsidR="00B1182D" w:rsidRPr="00B1182D">
          <w:rPr>
            <w:rFonts w:ascii="Times New Roman" w:hAnsi="Times New Roman"/>
            <w:sz w:val="24"/>
            <w:szCs w:val="24"/>
            <w:u w:color="FFFFFF" w:themeColor="background1"/>
          </w:rPr>
          <w:t xml:space="preserve"> </w:t>
        </w:r>
        <w:r w:rsidR="00B1182D" w:rsidRPr="00B1182D">
          <w:rPr>
            <w:rStyle w:val="a4"/>
            <w:color w:val="auto"/>
            <w:sz w:val="24"/>
            <w:szCs w:val="24"/>
            <w:u w:val="none" w:color="FFFFFF" w:themeColor="background1"/>
          </w:rPr>
          <w:t xml:space="preserve">Система условий реализации </w:t>
        </w:r>
        <w:r w:rsidR="009F7215">
          <w:rPr>
            <w:rStyle w:val="a4"/>
            <w:color w:val="auto"/>
            <w:sz w:val="24"/>
            <w:szCs w:val="24"/>
            <w:u w:val="none" w:color="FFFFFF" w:themeColor="background1"/>
          </w:rPr>
          <w:t>А</w:t>
        </w:r>
        <w:r w:rsidR="00951F7C">
          <w:rPr>
            <w:rStyle w:val="a4"/>
            <w:color w:val="auto"/>
            <w:sz w:val="24"/>
            <w:szCs w:val="24"/>
            <w:u w:val="none" w:color="FFFFFF" w:themeColor="background1"/>
          </w:rPr>
          <w:t>О</w:t>
        </w:r>
        <w:r w:rsidR="009F7215">
          <w:rPr>
            <w:rStyle w:val="a4"/>
            <w:color w:val="auto"/>
            <w:sz w:val="24"/>
            <w:szCs w:val="24"/>
            <w:u w:val="none" w:color="FFFFFF" w:themeColor="background1"/>
          </w:rPr>
          <w:t xml:space="preserve">ОП    </w:t>
        </w:r>
        <w:r w:rsidR="00951F7C">
          <w:rPr>
            <w:rStyle w:val="a4"/>
            <w:color w:val="auto"/>
            <w:sz w:val="24"/>
            <w:szCs w:val="24"/>
            <w:u w:val="none" w:color="FFFFFF" w:themeColor="background1"/>
          </w:rPr>
          <w:t>ООО</w:t>
        </w:r>
        <w:r w:rsidR="009F7215">
          <w:rPr>
            <w:rStyle w:val="a4"/>
            <w:color w:val="auto"/>
            <w:sz w:val="24"/>
            <w:szCs w:val="24"/>
            <w:u w:val="none" w:color="FFFFFF" w:themeColor="background1"/>
          </w:rPr>
          <w:t xml:space="preserve">          </w:t>
        </w:r>
        <w:r w:rsidR="00B1182D" w:rsidRPr="00B1182D">
          <w:rPr>
            <w:rFonts w:ascii="Times New Roman" w:hAnsi="Times New Roman"/>
            <w:webHidden/>
            <w:sz w:val="24"/>
            <w:szCs w:val="24"/>
            <w:u w:color="FFFFFF" w:themeColor="background1"/>
          </w:rPr>
          <w:tab/>
        </w:r>
        <w:r w:rsidR="00892D45">
          <w:rPr>
            <w:rFonts w:ascii="Times New Roman" w:hAnsi="Times New Roman"/>
            <w:webHidden/>
            <w:sz w:val="24"/>
            <w:szCs w:val="24"/>
            <w:u w:color="FFFFFF" w:themeColor="background1"/>
          </w:rPr>
          <w:t xml:space="preserve">      </w:t>
        </w:r>
        <w:r w:rsidR="009F7215">
          <w:rPr>
            <w:rFonts w:ascii="Times New Roman" w:hAnsi="Times New Roman"/>
            <w:webHidden/>
            <w:sz w:val="24"/>
            <w:szCs w:val="24"/>
            <w:u w:color="FFFFFF" w:themeColor="background1"/>
          </w:rPr>
          <w:t xml:space="preserve">                                               </w:t>
        </w:r>
        <w:r w:rsidR="00892D45">
          <w:rPr>
            <w:rFonts w:ascii="Times New Roman" w:hAnsi="Times New Roman"/>
            <w:webHidden/>
            <w:sz w:val="24"/>
            <w:szCs w:val="24"/>
            <w:u w:color="FFFFFF" w:themeColor="background1"/>
          </w:rPr>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_Toc414553285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892D45">
          <w:rPr>
            <w:rFonts w:ascii="Times New Roman" w:hAnsi="Times New Roman"/>
            <w:webHidden/>
            <w:sz w:val="24"/>
            <w:szCs w:val="24"/>
            <w:u w:color="FFFFFF" w:themeColor="background1"/>
          </w:rPr>
          <w:t>275</w:t>
        </w:r>
        <w:r w:rsidR="00AE66E1" w:rsidRPr="00B1182D">
          <w:rPr>
            <w:rFonts w:ascii="Times New Roman" w:hAnsi="Times New Roman"/>
            <w:webHidden/>
            <w:sz w:val="24"/>
            <w:szCs w:val="24"/>
            <w:u w:color="FFFFFF" w:themeColor="background1"/>
          </w:rPr>
          <w:fldChar w:fldCharType="end"/>
        </w:r>
      </w:hyperlink>
    </w:p>
    <w:p w:rsidR="00B1182D" w:rsidRPr="00B1182D" w:rsidRDefault="00E16D11" w:rsidP="00B1182D">
      <w:pPr>
        <w:pStyle w:val="29"/>
        <w:jc w:val="both"/>
        <w:rPr>
          <w:rFonts w:ascii="Times New Roman" w:hAnsi="Times New Roman"/>
          <w:sz w:val="24"/>
          <w:szCs w:val="24"/>
          <w:u w:color="FFFFFF" w:themeColor="background1"/>
        </w:rPr>
      </w:pPr>
      <w:hyperlink w:anchor="_Toc414553286" w:history="1">
        <w:r w:rsidR="00B1182D" w:rsidRPr="00B1182D">
          <w:rPr>
            <w:rStyle w:val="a4"/>
            <w:color w:val="auto"/>
            <w:sz w:val="24"/>
            <w:szCs w:val="24"/>
            <w:u w:val="none" w:color="FFFFFF" w:themeColor="background1"/>
          </w:rPr>
          <w:t xml:space="preserve">3.2.1. Описание кадровых условий реализации </w:t>
        </w:r>
        <w:r w:rsidR="009F7215">
          <w:rPr>
            <w:rStyle w:val="a4"/>
            <w:color w:val="auto"/>
            <w:sz w:val="24"/>
            <w:szCs w:val="24"/>
            <w:u w:val="none" w:color="FFFFFF" w:themeColor="background1"/>
          </w:rPr>
          <w:t>А</w:t>
        </w:r>
        <w:r w:rsidR="00951F7C">
          <w:rPr>
            <w:rStyle w:val="a4"/>
            <w:color w:val="auto"/>
            <w:sz w:val="24"/>
            <w:szCs w:val="24"/>
            <w:u w:val="none" w:color="FFFFFF" w:themeColor="background1"/>
          </w:rPr>
          <w:t>О</w:t>
        </w:r>
        <w:r w:rsidR="009F7215">
          <w:rPr>
            <w:rStyle w:val="a4"/>
            <w:color w:val="auto"/>
            <w:sz w:val="24"/>
            <w:szCs w:val="24"/>
            <w:u w:val="none" w:color="FFFFFF" w:themeColor="background1"/>
          </w:rPr>
          <w:t>ОП ООО</w:t>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6D7495">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_Toc414553286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C82EE4">
        <w:t xml:space="preserve">          276</w:t>
      </w:r>
    </w:p>
    <w:p w:rsidR="00B1182D" w:rsidRPr="00B1182D" w:rsidRDefault="00E16D11" w:rsidP="00B1182D">
      <w:pPr>
        <w:pStyle w:val="29"/>
        <w:jc w:val="both"/>
        <w:rPr>
          <w:rFonts w:ascii="Times New Roman" w:hAnsi="Times New Roman"/>
          <w:sz w:val="24"/>
          <w:szCs w:val="24"/>
          <w:u w:color="FFFFFF" w:themeColor="background1"/>
        </w:rPr>
      </w:pPr>
      <w:hyperlink w:anchor="_Toc414553287" w:history="1">
        <w:r w:rsidR="00B1182D" w:rsidRPr="00B1182D">
          <w:rPr>
            <w:rStyle w:val="a4"/>
            <w:color w:val="auto"/>
            <w:sz w:val="24"/>
            <w:szCs w:val="24"/>
            <w:u w:val="none" w:color="FFFFFF" w:themeColor="background1"/>
          </w:rPr>
          <w:t xml:space="preserve">3.2.2. Психолого-педагогические условия реализации </w:t>
        </w:r>
        <w:r w:rsidR="009F7215">
          <w:rPr>
            <w:rStyle w:val="a4"/>
            <w:color w:val="auto"/>
            <w:sz w:val="24"/>
            <w:szCs w:val="24"/>
            <w:u w:val="none" w:color="FFFFFF" w:themeColor="background1"/>
          </w:rPr>
          <w:t>А</w:t>
        </w:r>
        <w:r w:rsidR="00951F7C">
          <w:rPr>
            <w:rStyle w:val="a4"/>
            <w:color w:val="auto"/>
            <w:sz w:val="24"/>
            <w:szCs w:val="24"/>
            <w:u w:val="none" w:color="FFFFFF" w:themeColor="background1"/>
          </w:rPr>
          <w:t>О</w:t>
        </w:r>
        <w:r w:rsidR="009F7215">
          <w:rPr>
            <w:rStyle w:val="a4"/>
            <w:color w:val="auto"/>
            <w:sz w:val="24"/>
            <w:szCs w:val="24"/>
            <w:u w:val="none" w:color="FFFFFF" w:themeColor="background1"/>
          </w:rPr>
          <w:t>ОП</w:t>
        </w:r>
      </w:hyperlink>
      <w:r w:rsidR="009F7215">
        <w:rPr>
          <w:rFonts w:ascii="Times New Roman" w:hAnsi="Times New Roman"/>
          <w:sz w:val="24"/>
          <w:szCs w:val="24"/>
          <w:u w:color="FFFFFF" w:themeColor="background1"/>
        </w:rPr>
        <w:t xml:space="preserve"> ООО</w:t>
      </w:r>
      <w:r w:rsidR="009F7215">
        <w:tab/>
      </w:r>
      <w:r w:rsidR="009F7215">
        <w:tab/>
      </w:r>
      <w:r w:rsidR="009F7215">
        <w:tab/>
        <w:t xml:space="preserve">          </w:t>
      </w:r>
      <w:r w:rsidR="00C82EE4">
        <w:t>277</w:t>
      </w:r>
    </w:p>
    <w:p w:rsidR="00B1182D" w:rsidRPr="00B1182D" w:rsidRDefault="00E16D11" w:rsidP="00B1182D">
      <w:pPr>
        <w:pStyle w:val="29"/>
        <w:jc w:val="both"/>
        <w:rPr>
          <w:rFonts w:ascii="Times New Roman" w:hAnsi="Times New Roman"/>
          <w:sz w:val="24"/>
          <w:szCs w:val="24"/>
          <w:u w:color="FFFFFF" w:themeColor="background1"/>
        </w:rPr>
      </w:pPr>
      <w:hyperlink w:anchor="_Toc414553288" w:history="1">
        <w:r w:rsidR="00B1182D" w:rsidRPr="00B1182D">
          <w:rPr>
            <w:rStyle w:val="a4"/>
            <w:color w:val="auto"/>
            <w:sz w:val="24"/>
            <w:szCs w:val="24"/>
            <w:u w:val="none" w:color="FFFFFF" w:themeColor="background1"/>
          </w:rPr>
          <w:t>3.2.3. Финансово-эк</w:t>
        </w:r>
        <w:r w:rsidR="009F7215">
          <w:rPr>
            <w:rStyle w:val="a4"/>
            <w:color w:val="auto"/>
            <w:sz w:val="24"/>
            <w:szCs w:val="24"/>
            <w:u w:val="none" w:color="FFFFFF" w:themeColor="background1"/>
          </w:rPr>
          <w:t>ономические условия реализации А</w:t>
        </w:r>
        <w:r w:rsidR="00951F7C">
          <w:rPr>
            <w:rStyle w:val="a4"/>
            <w:color w:val="auto"/>
            <w:sz w:val="24"/>
            <w:szCs w:val="24"/>
            <w:u w:val="none" w:color="FFFFFF" w:themeColor="background1"/>
          </w:rPr>
          <w:t>О</w:t>
        </w:r>
        <w:r w:rsidR="009F7215">
          <w:rPr>
            <w:rStyle w:val="a4"/>
            <w:color w:val="auto"/>
            <w:sz w:val="24"/>
            <w:szCs w:val="24"/>
            <w:u w:val="none" w:color="FFFFFF" w:themeColor="background1"/>
          </w:rPr>
          <w:t>ОП ООО</w:t>
        </w:r>
        <w:r w:rsidR="00C82EE4">
          <w:rPr>
            <w:rFonts w:ascii="Times New Roman" w:hAnsi="Times New Roman"/>
            <w:webHidden/>
            <w:sz w:val="24"/>
            <w:szCs w:val="24"/>
            <w:u w:color="FFFFFF" w:themeColor="background1"/>
          </w:rPr>
          <w:tab/>
        </w:r>
        <w:r w:rsidR="00C82EE4">
          <w:rPr>
            <w:rFonts w:ascii="Times New Roman" w:hAnsi="Times New Roman"/>
            <w:webHidden/>
            <w:sz w:val="24"/>
            <w:szCs w:val="24"/>
            <w:u w:color="FFFFFF" w:themeColor="background1"/>
          </w:rPr>
          <w:tab/>
        </w:r>
        <w:r w:rsidR="00C82EE4">
          <w:rPr>
            <w:rFonts w:ascii="Times New Roman" w:hAnsi="Times New Roman"/>
            <w:webHidden/>
            <w:sz w:val="24"/>
            <w:szCs w:val="24"/>
            <w:u w:color="FFFFFF" w:themeColor="background1"/>
          </w:rPr>
          <w:tab/>
          <w:t xml:space="preserve">        </w:t>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_Toc414553288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separate"/>
        </w:r>
        <w:r w:rsidR="00C82EE4">
          <w:rPr>
            <w:rFonts w:ascii="Times New Roman" w:hAnsi="Times New Roman"/>
            <w:webHidden/>
            <w:sz w:val="24"/>
            <w:szCs w:val="24"/>
            <w:u w:color="FFFFFF" w:themeColor="background1"/>
          </w:rPr>
          <w:t>282</w:t>
        </w:r>
        <w:r w:rsidR="00AE66E1" w:rsidRPr="00B1182D">
          <w:rPr>
            <w:rFonts w:ascii="Times New Roman" w:hAnsi="Times New Roman"/>
            <w:webHidden/>
            <w:sz w:val="24"/>
            <w:szCs w:val="24"/>
            <w:u w:color="FFFFFF" w:themeColor="background1"/>
          </w:rPr>
          <w:fldChar w:fldCharType="end"/>
        </w:r>
      </w:hyperlink>
    </w:p>
    <w:p w:rsidR="00B1182D" w:rsidRPr="00B1182D" w:rsidRDefault="00E16D11" w:rsidP="00C82EE4">
      <w:pPr>
        <w:pStyle w:val="29"/>
        <w:tabs>
          <w:tab w:val="left" w:pos="426"/>
          <w:tab w:val="left" w:pos="851"/>
        </w:tabs>
        <w:rPr>
          <w:rFonts w:ascii="Times New Roman" w:hAnsi="Times New Roman"/>
          <w:sz w:val="24"/>
          <w:szCs w:val="24"/>
          <w:u w:color="FFFFFF" w:themeColor="background1"/>
        </w:rPr>
      </w:pPr>
      <w:hyperlink w:anchor="_Toc414553289" w:history="1">
        <w:r w:rsidR="00C82EE4">
          <w:rPr>
            <w:rStyle w:val="a4"/>
            <w:color w:val="auto"/>
            <w:sz w:val="24"/>
            <w:szCs w:val="24"/>
            <w:u w:val="none" w:color="FFFFFF" w:themeColor="background1"/>
          </w:rPr>
          <w:t>3.2.4.</w:t>
        </w:r>
        <w:r w:rsidR="00B1182D" w:rsidRPr="00B1182D">
          <w:rPr>
            <w:rStyle w:val="a4"/>
            <w:color w:val="auto"/>
            <w:sz w:val="24"/>
            <w:szCs w:val="24"/>
            <w:u w:val="none" w:color="FFFFFF" w:themeColor="background1"/>
          </w:rPr>
          <w:t>Материально-технические условия реализации</w:t>
        </w:r>
        <w:r w:rsidR="00C82EE4">
          <w:rPr>
            <w:rStyle w:val="a4"/>
            <w:color w:val="auto"/>
            <w:sz w:val="24"/>
            <w:szCs w:val="24"/>
            <w:u w:val="none" w:color="FFFFFF" w:themeColor="background1"/>
          </w:rPr>
          <w:t xml:space="preserve"> </w:t>
        </w:r>
        <w:r w:rsidR="009F7215">
          <w:rPr>
            <w:rStyle w:val="a4"/>
            <w:color w:val="auto"/>
            <w:sz w:val="24"/>
            <w:szCs w:val="24"/>
            <w:u w:val="none" w:color="FFFFFF" w:themeColor="background1"/>
          </w:rPr>
          <w:t>А</w:t>
        </w:r>
        <w:r w:rsidR="00951F7C">
          <w:rPr>
            <w:rStyle w:val="a4"/>
            <w:color w:val="auto"/>
            <w:sz w:val="24"/>
            <w:szCs w:val="24"/>
            <w:u w:val="none" w:color="FFFFFF" w:themeColor="background1"/>
          </w:rPr>
          <w:t>О</w:t>
        </w:r>
        <w:r w:rsidR="009F7215">
          <w:rPr>
            <w:rStyle w:val="a4"/>
            <w:color w:val="auto"/>
            <w:sz w:val="24"/>
            <w:szCs w:val="24"/>
            <w:u w:val="none" w:color="FFFFFF" w:themeColor="background1"/>
          </w:rPr>
          <w:t>ОП ОО</w:t>
        </w:r>
        <w:r w:rsidR="00951F7C">
          <w:rPr>
            <w:rStyle w:val="a4"/>
            <w:color w:val="auto"/>
            <w:sz w:val="24"/>
            <w:szCs w:val="24"/>
            <w:u w:val="none" w:color="FFFFFF" w:themeColor="background1"/>
          </w:rPr>
          <w:t>О</w:t>
        </w:r>
        <w:r w:rsidR="00B1182D" w:rsidRPr="00B1182D">
          <w:rPr>
            <w:rFonts w:ascii="Times New Roman" w:hAnsi="Times New Roman"/>
            <w:webHidden/>
            <w:sz w:val="24"/>
            <w:szCs w:val="24"/>
            <w:u w:color="FFFFFF" w:themeColor="background1"/>
          </w:rPr>
          <w:tab/>
        </w:r>
        <w:r w:rsidR="00AE66E1" w:rsidRPr="00B1182D">
          <w:rPr>
            <w:rFonts w:ascii="Times New Roman" w:hAnsi="Times New Roman"/>
            <w:webHidden/>
            <w:sz w:val="24"/>
            <w:szCs w:val="24"/>
            <w:u w:color="FFFFFF" w:themeColor="background1"/>
          </w:rPr>
          <w:fldChar w:fldCharType="begin"/>
        </w:r>
        <w:r w:rsidR="00B1182D" w:rsidRPr="00B1182D">
          <w:rPr>
            <w:rFonts w:ascii="Times New Roman" w:hAnsi="Times New Roman"/>
            <w:webHidden/>
            <w:sz w:val="24"/>
            <w:szCs w:val="24"/>
            <w:u w:color="FFFFFF" w:themeColor="background1"/>
          </w:rPr>
          <w:instrText xml:space="preserve"> PAGEREF _Toc414553289 \h </w:instrText>
        </w:r>
        <w:r w:rsidR="00AE66E1" w:rsidRPr="00B1182D">
          <w:rPr>
            <w:rFonts w:ascii="Times New Roman" w:hAnsi="Times New Roman"/>
            <w:webHidden/>
            <w:sz w:val="24"/>
            <w:szCs w:val="24"/>
            <w:u w:color="FFFFFF" w:themeColor="background1"/>
          </w:rPr>
        </w:r>
        <w:r w:rsidR="00AE66E1" w:rsidRPr="00B1182D">
          <w:rPr>
            <w:rFonts w:ascii="Times New Roman" w:hAnsi="Times New Roman"/>
            <w:webHidden/>
            <w:sz w:val="24"/>
            <w:szCs w:val="24"/>
            <w:u w:color="FFFFFF" w:themeColor="background1"/>
          </w:rPr>
          <w:fldChar w:fldCharType="end"/>
        </w:r>
      </w:hyperlink>
      <w:r w:rsidR="00951F7C">
        <w:t xml:space="preserve">  </w:t>
      </w:r>
      <w:r w:rsidR="009F7215">
        <w:tab/>
      </w:r>
      <w:r w:rsidR="009F7215">
        <w:tab/>
        <w:t xml:space="preserve">      </w:t>
      </w:r>
      <w:r w:rsidR="00C82EE4">
        <w:t xml:space="preserve">  284</w:t>
      </w:r>
    </w:p>
    <w:p w:rsidR="00B1182D" w:rsidRPr="00B1182D" w:rsidRDefault="00E16D11" w:rsidP="00B1182D">
      <w:pPr>
        <w:pStyle w:val="29"/>
        <w:jc w:val="both"/>
        <w:rPr>
          <w:rFonts w:ascii="Times New Roman" w:hAnsi="Times New Roman"/>
          <w:sz w:val="24"/>
          <w:szCs w:val="24"/>
          <w:u w:color="FFFFFF" w:themeColor="background1"/>
        </w:rPr>
      </w:pPr>
      <w:hyperlink w:anchor="_Toc414553290" w:history="1">
        <w:r w:rsidR="00C82EE4">
          <w:rPr>
            <w:rStyle w:val="a4"/>
            <w:color w:val="auto"/>
            <w:sz w:val="24"/>
            <w:szCs w:val="24"/>
            <w:u w:val="none" w:color="FFFFFF" w:themeColor="background1"/>
          </w:rPr>
          <w:t>3.2.5.</w:t>
        </w:r>
        <w:r w:rsidR="00B1182D" w:rsidRPr="00B1182D">
          <w:rPr>
            <w:rStyle w:val="a4"/>
            <w:color w:val="auto"/>
            <w:sz w:val="24"/>
            <w:szCs w:val="24"/>
            <w:u w:val="none" w:color="FFFFFF" w:themeColor="background1"/>
          </w:rPr>
          <w:t>Информационно-методические условия реализации</w:t>
        </w:r>
        <w:r w:rsidR="00951F7C">
          <w:rPr>
            <w:rStyle w:val="a4"/>
            <w:color w:val="auto"/>
            <w:sz w:val="24"/>
            <w:szCs w:val="24"/>
            <w:u w:val="none" w:color="FFFFFF" w:themeColor="background1"/>
          </w:rPr>
          <w:br/>
          <w:t xml:space="preserve">АООП ООО                                                                                </w:t>
        </w:r>
        <w:r w:rsidR="00B1182D" w:rsidRPr="00B1182D">
          <w:rPr>
            <w:rFonts w:ascii="Times New Roman" w:hAnsi="Times New Roman"/>
            <w:webHidden/>
            <w:sz w:val="24"/>
            <w:szCs w:val="24"/>
            <w:u w:color="FFFFFF" w:themeColor="background1"/>
          </w:rPr>
          <w:tab/>
        </w:r>
      </w:hyperlink>
      <w:r w:rsidR="00C82EE4">
        <w:tab/>
        <w:t xml:space="preserve">     </w:t>
      </w:r>
      <w:r w:rsidR="00951F7C">
        <w:t xml:space="preserve">                            </w:t>
      </w:r>
      <w:r w:rsidR="00C82EE4">
        <w:t xml:space="preserve">     287</w:t>
      </w:r>
    </w:p>
    <w:p w:rsidR="00B1182D" w:rsidRPr="00B1182D" w:rsidRDefault="00E16D11" w:rsidP="00B1182D">
      <w:pPr>
        <w:pStyle w:val="29"/>
        <w:jc w:val="both"/>
        <w:rPr>
          <w:rFonts w:ascii="Times New Roman" w:hAnsi="Times New Roman"/>
          <w:sz w:val="24"/>
          <w:szCs w:val="24"/>
          <w:u w:color="FFFFFF" w:themeColor="background1"/>
        </w:rPr>
      </w:pPr>
      <w:hyperlink w:anchor="_Toc414553291" w:history="1">
        <w:r w:rsidR="00B1182D" w:rsidRPr="00B1182D">
          <w:rPr>
            <w:rStyle w:val="a4"/>
            <w:color w:val="auto"/>
            <w:sz w:val="24"/>
            <w:szCs w:val="24"/>
            <w:u w:val="none" w:color="FFFFFF" w:themeColor="background1"/>
          </w:rPr>
          <w:t>3.2.6.Механизмы достижения целевых ориентиров в системе</w:t>
        </w:r>
        <w:r w:rsidR="00B1182D" w:rsidRPr="00B1182D">
          <w:rPr>
            <w:rStyle w:val="a4"/>
            <w:color w:val="auto"/>
            <w:sz w:val="24"/>
            <w:szCs w:val="24"/>
            <w:u w:val="none" w:color="FFFFFF" w:themeColor="background1"/>
          </w:rPr>
          <w:br/>
          <w:t>условий</w:t>
        </w:r>
        <w:r w:rsidR="00B1182D" w:rsidRPr="00B1182D">
          <w:rPr>
            <w:rFonts w:ascii="Times New Roman" w:hAnsi="Times New Roman"/>
            <w:webHidden/>
            <w:sz w:val="24"/>
            <w:szCs w:val="24"/>
            <w:u w:color="FFFFFF" w:themeColor="background1"/>
          </w:rPr>
          <w:tab/>
        </w:r>
      </w:hyperlink>
      <w:r w:rsidR="00C82EE4">
        <w:tab/>
      </w:r>
      <w:r w:rsidR="00C82EE4">
        <w:tab/>
      </w:r>
      <w:r w:rsidR="00C82EE4">
        <w:tab/>
      </w:r>
      <w:r w:rsidR="00C82EE4">
        <w:tab/>
      </w:r>
      <w:r w:rsidR="00C82EE4">
        <w:tab/>
      </w:r>
      <w:r w:rsidR="00C82EE4">
        <w:tab/>
      </w:r>
      <w:r w:rsidR="00C82EE4">
        <w:tab/>
      </w:r>
      <w:r w:rsidR="00C82EE4">
        <w:tab/>
      </w:r>
      <w:r w:rsidR="00C82EE4">
        <w:tab/>
      </w:r>
      <w:r w:rsidR="00C82EE4">
        <w:tab/>
        <w:t xml:space="preserve">          291</w:t>
      </w:r>
    </w:p>
    <w:p w:rsidR="00B1182D" w:rsidRDefault="00287D82" w:rsidP="00B1182D">
      <w:pPr>
        <w:pStyle w:val="29"/>
        <w:jc w:val="both"/>
      </w:pPr>
      <w:r>
        <w:t xml:space="preserve">    </w:t>
      </w:r>
    </w:p>
    <w:p w:rsidR="00287D82" w:rsidRDefault="00287D82" w:rsidP="00B1182D">
      <w:pPr>
        <w:pStyle w:val="29"/>
        <w:jc w:val="both"/>
      </w:pPr>
    </w:p>
    <w:p w:rsidR="00287D82" w:rsidRPr="00B1182D" w:rsidRDefault="00287D82" w:rsidP="00B1182D">
      <w:pPr>
        <w:pStyle w:val="29"/>
        <w:jc w:val="both"/>
        <w:rPr>
          <w:rFonts w:ascii="Times New Roman" w:hAnsi="Times New Roman"/>
          <w:b/>
          <w:sz w:val="24"/>
          <w:szCs w:val="24"/>
          <w:u w:color="FFFFFF" w:themeColor="background1"/>
        </w:rPr>
      </w:pPr>
    </w:p>
    <w:p w:rsidR="003E361F" w:rsidRPr="00B1182D" w:rsidRDefault="00AE66E1" w:rsidP="005913E6">
      <w:pPr>
        <w:pStyle w:val="29"/>
        <w:tabs>
          <w:tab w:val="left" w:pos="7809"/>
        </w:tabs>
        <w:jc w:val="both"/>
        <w:rPr>
          <w:rFonts w:ascii="Times New Roman" w:hAnsi="Times New Roman"/>
          <w:sz w:val="24"/>
          <w:szCs w:val="24"/>
        </w:rPr>
      </w:pPr>
      <w:r w:rsidRPr="00B1182D">
        <w:rPr>
          <w:rFonts w:ascii="Times New Roman" w:hAnsi="Times New Roman"/>
          <w:b/>
          <w:color w:val="FFFFFF" w:themeColor="background1"/>
          <w:sz w:val="24"/>
          <w:szCs w:val="24"/>
        </w:rPr>
        <w:fldChar w:fldCharType="end"/>
      </w:r>
      <w:r w:rsidR="005913E6">
        <w:rPr>
          <w:rFonts w:ascii="Times New Roman" w:hAnsi="Times New Roman"/>
          <w:b/>
          <w:color w:val="FFFFFF" w:themeColor="background1"/>
          <w:sz w:val="24"/>
          <w:szCs w:val="24"/>
        </w:rPr>
        <w:tab/>
      </w:r>
    </w:p>
    <w:p w:rsidR="00F73DCD" w:rsidRDefault="00F73DCD" w:rsidP="00B1182D">
      <w:pPr>
        <w:pStyle w:val="2"/>
        <w:shd w:val="clear" w:color="auto" w:fill="FFFFFF" w:themeFill="background1"/>
        <w:jc w:val="center"/>
        <w:rPr>
          <w:sz w:val="32"/>
          <w:szCs w:val="24"/>
        </w:rPr>
      </w:pPr>
    </w:p>
    <w:p w:rsidR="00F022EA" w:rsidRDefault="00F022EA" w:rsidP="00B85E81">
      <w:pPr>
        <w:pStyle w:val="2"/>
        <w:jc w:val="center"/>
        <w:rPr>
          <w:sz w:val="32"/>
          <w:szCs w:val="24"/>
        </w:rPr>
      </w:pPr>
    </w:p>
    <w:p w:rsidR="00B1182D" w:rsidRDefault="00B1182D" w:rsidP="00B85E81">
      <w:pPr>
        <w:pStyle w:val="2"/>
        <w:jc w:val="center"/>
        <w:rPr>
          <w:sz w:val="32"/>
          <w:szCs w:val="24"/>
        </w:rPr>
      </w:pPr>
    </w:p>
    <w:p w:rsidR="00B1182D" w:rsidRDefault="00B1182D" w:rsidP="00B85E81">
      <w:pPr>
        <w:pStyle w:val="2"/>
        <w:jc w:val="center"/>
        <w:rPr>
          <w:sz w:val="32"/>
          <w:szCs w:val="24"/>
        </w:rPr>
      </w:pPr>
    </w:p>
    <w:p w:rsidR="00287D82" w:rsidRDefault="00287D82" w:rsidP="00B85E81">
      <w:pPr>
        <w:pStyle w:val="2"/>
        <w:jc w:val="center"/>
        <w:rPr>
          <w:sz w:val="32"/>
          <w:szCs w:val="24"/>
        </w:rPr>
      </w:pPr>
    </w:p>
    <w:p w:rsidR="00951F7C" w:rsidRDefault="00951F7C" w:rsidP="00B85E81">
      <w:pPr>
        <w:pStyle w:val="2"/>
        <w:jc w:val="center"/>
        <w:rPr>
          <w:sz w:val="32"/>
          <w:szCs w:val="24"/>
        </w:rPr>
      </w:pPr>
    </w:p>
    <w:p w:rsidR="00951F7C" w:rsidRDefault="00951F7C" w:rsidP="00B85E81">
      <w:pPr>
        <w:pStyle w:val="2"/>
        <w:jc w:val="center"/>
        <w:rPr>
          <w:sz w:val="32"/>
          <w:szCs w:val="24"/>
        </w:rPr>
      </w:pPr>
    </w:p>
    <w:p w:rsidR="00951F7C" w:rsidRDefault="00951F7C" w:rsidP="00B85E81">
      <w:pPr>
        <w:pStyle w:val="2"/>
        <w:jc w:val="center"/>
        <w:rPr>
          <w:sz w:val="32"/>
          <w:szCs w:val="24"/>
        </w:rPr>
      </w:pPr>
    </w:p>
    <w:p w:rsidR="00951F7C" w:rsidRDefault="00951F7C" w:rsidP="00B85E81">
      <w:pPr>
        <w:pStyle w:val="2"/>
        <w:jc w:val="center"/>
        <w:rPr>
          <w:sz w:val="32"/>
          <w:szCs w:val="24"/>
        </w:rPr>
      </w:pPr>
    </w:p>
    <w:p w:rsidR="00B1182D" w:rsidRDefault="00B1182D" w:rsidP="00B85E81">
      <w:pPr>
        <w:pStyle w:val="2"/>
        <w:jc w:val="center"/>
        <w:rPr>
          <w:sz w:val="32"/>
          <w:szCs w:val="24"/>
        </w:rPr>
      </w:pPr>
    </w:p>
    <w:p w:rsidR="00B85E81" w:rsidRPr="006423F2" w:rsidRDefault="00B1182D" w:rsidP="00F446EC">
      <w:pPr>
        <w:pStyle w:val="2"/>
        <w:rPr>
          <w:sz w:val="32"/>
          <w:szCs w:val="24"/>
        </w:rPr>
      </w:pPr>
      <w:r>
        <w:rPr>
          <w:sz w:val="32"/>
          <w:szCs w:val="24"/>
        </w:rPr>
        <w:lastRenderedPageBreak/>
        <w:t>1.</w:t>
      </w:r>
      <w:r w:rsidR="00B85E81" w:rsidRPr="006423F2">
        <w:rPr>
          <w:sz w:val="32"/>
          <w:szCs w:val="24"/>
        </w:rPr>
        <w:t xml:space="preserve"> Целевой раздел</w:t>
      </w:r>
    </w:p>
    <w:p w:rsidR="00B85E81" w:rsidRPr="00B85E81" w:rsidRDefault="00B85E81" w:rsidP="00F446EC">
      <w:pPr>
        <w:pStyle w:val="2"/>
        <w:rPr>
          <w:sz w:val="24"/>
          <w:szCs w:val="24"/>
        </w:rPr>
      </w:pPr>
      <w:r w:rsidRPr="00B85E81">
        <w:rPr>
          <w:sz w:val="24"/>
          <w:szCs w:val="24"/>
        </w:rPr>
        <w:t>1.1. Пояснительная записка</w:t>
      </w:r>
      <w:bookmarkEnd w:id="1"/>
    </w:p>
    <w:p w:rsidR="00B85E81" w:rsidRDefault="00B85E81" w:rsidP="00B85E81">
      <w:pPr>
        <w:spacing w:after="0" w:line="240" w:lineRule="auto"/>
        <w:jc w:val="both"/>
        <w:rPr>
          <w:rStyle w:val="Zag11"/>
          <w:rFonts w:ascii="Times New Roman" w:hAnsi="Times New Roman" w:cs="Times New Roman"/>
          <w:sz w:val="24"/>
          <w:szCs w:val="24"/>
        </w:rPr>
      </w:pPr>
      <w:r w:rsidRPr="00B85E81">
        <w:rPr>
          <w:rStyle w:val="Zag11"/>
          <w:rFonts w:ascii="Times New Roman" w:eastAsia="@Arial Unicode MS" w:hAnsi="Times New Roman" w:cs="Times New Roman"/>
          <w:sz w:val="24"/>
          <w:szCs w:val="24"/>
        </w:rPr>
        <w:t xml:space="preserve">        </w:t>
      </w:r>
      <w:proofErr w:type="gramStart"/>
      <w:r w:rsidR="002C1C7D">
        <w:rPr>
          <w:rStyle w:val="Zag11"/>
          <w:rFonts w:ascii="Times New Roman" w:eastAsia="@Arial Unicode MS" w:hAnsi="Times New Roman" w:cs="Times New Roman"/>
          <w:sz w:val="24"/>
          <w:szCs w:val="24"/>
        </w:rPr>
        <w:t>Адаптированная</w:t>
      </w:r>
      <w:r w:rsidR="00951F7C">
        <w:rPr>
          <w:rStyle w:val="Zag11"/>
          <w:rFonts w:ascii="Times New Roman" w:eastAsia="@Arial Unicode MS" w:hAnsi="Times New Roman" w:cs="Times New Roman"/>
          <w:sz w:val="24"/>
          <w:szCs w:val="24"/>
        </w:rPr>
        <w:t xml:space="preserve"> основная </w:t>
      </w:r>
      <w:r w:rsidR="002C1C7D">
        <w:rPr>
          <w:rStyle w:val="Zag11"/>
          <w:rFonts w:ascii="Times New Roman" w:eastAsia="@Arial Unicode MS" w:hAnsi="Times New Roman" w:cs="Times New Roman"/>
          <w:sz w:val="24"/>
          <w:szCs w:val="24"/>
        </w:rPr>
        <w:t xml:space="preserve"> о</w:t>
      </w:r>
      <w:r w:rsidRPr="00B85E81">
        <w:rPr>
          <w:rStyle w:val="Zag11"/>
          <w:rFonts w:ascii="Times New Roman" w:eastAsia="@Arial Unicode MS" w:hAnsi="Times New Roman" w:cs="Times New Roman"/>
          <w:sz w:val="24"/>
          <w:szCs w:val="24"/>
        </w:rPr>
        <w:t>бразовательная программа основного общего образования</w:t>
      </w:r>
      <w:r w:rsidR="002C1C7D">
        <w:rPr>
          <w:rStyle w:val="Zag11"/>
          <w:rFonts w:ascii="Times New Roman" w:eastAsia="@Arial Unicode MS" w:hAnsi="Times New Roman" w:cs="Times New Roman"/>
          <w:sz w:val="24"/>
          <w:szCs w:val="24"/>
        </w:rPr>
        <w:t xml:space="preserve"> для обучающихся с ЗПР</w:t>
      </w:r>
      <w:r w:rsidRPr="00B85E81">
        <w:rPr>
          <w:rFonts w:ascii="Times New Roman" w:hAnsi="Times New Roman" w:cs="Times New Roman"/>
          <w:sz w:val="24"/>
          <w:szCs w:val="24"/>
        </w:rPr>
        <w:t xml:space="preserve"> (далее – </w:t>
      </w:r>
      <w:r w:rsidR="002C1C7D">
        <w:rPr>
          <w:rFonts w:ascii="Times New Roman" w:hAnsi="Times New Roman" w:cs="Times New Roman"/>
          <w:sz w:val="24"/>
          <w:szCs w:val="24"/>
        </w:rPr>
        <w:t>А</w:t>
      </w:r>
      <w:r w:rsidRPr="00B85E81">
        <w:rPr>
          <w:rFonts w:ascii="Times New Roman" w:hAnsi="Times New Roman" w:cs="Times New Roman"/>
          <w:sz w:val="24"/>
          <w:szCs w:val="24"/>
        </w:rPr>
        <w:t>ООП ООО)</w:t>
      </w:r>
      <w:r w:rsidRPr="00B85E81">
        <w:rPr>
          <w:rStyle w:val="Zag11"/>
          <w:rFonts w:ascii="Times New Roman" w:eastAsia="@Arial Unicode MS"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w:t>
      </w:r>
      <w:r w:rsidR="00F446EC">
        <w:rPr>
          <w:rStyle w:val="Zag11"/>
          <w:rFonts w:ascii="Times New Roman" w:eastAsia="@Arial Unicode MS" w:hAnsi="Times New Roman" w:cs="Times New Roman"/>
          <w:sz w:val="24"/>
          <w:szCs w:val="24"/>
        </w:rPr>
        <w:t xml:space="preserve"> </w:t>
      </w:r>
      <w:r w:rsidRPr="00B85E81">
        <w:rPr>
          <w:rStyle w:val="Zag11"/>
          <w:rFonts w:ascii="Times New Roman" w:eastAsia="@Arial Unicode MS" w:hAnsi="Times New Roman" w:cs="Times New Roman"/>
          <w:sz w:val="24"/>
          <w:szCs w:val="24"/>
        </w:rPr>
        <w:t>декабря 2010г. №1897</w:t>
      </w:r>
      <w:r w:rsidR="00F446EC">
        <w:rPr>
          <w:rStyle w:val="Zag11"/>
          <w:rFonts w:ascii="Times New Roman" w:eastAsia="@Arial Unicode MS" w:hAnsi="Times New Roman" w:cs="Times New Roman"/>
          <w:sz w:val="24"/>
          <w:szCs w:val="24"/>
        </w:rPr>
        <w:t xml:space="preserve"> </w:t>
      </w:r>
      <w:r w:rsidR="00F446EC" w:rsidRPr="00A12F22">
        <w:rPr>
          <w:rStyle w:val="Zag11"/>
          <w:rFonts w:ascii="Times New Roman" w:eastAsia="@Arial Unicode MS" w:hAnsi="Times New Roman" w:cs="Times New Roman"/>
          <w:sz w:val="24"/>
          <w:szCs w:val="24"/>
        </w:rPr>
        <w:t xml:space="preserve">с изменениями от </w:t>
      </w:r>
      <w:r w:rsidR="00A12F22" w:rsidRPr="00A12F22">
        <w:rPr>
          <w:rStyle w:val="Zag11"/>
          <w:rFonts w:ascii="Times New Roman" w:eastAsia="@Arial Unicode MS" w:hAnsi="Times New Roman" w:cs="Times New Roman"/>
          <w:sz w:val="24"/>
          <w:szCs w:val="24"/>
        </w:rPr>
        <w:t xml:space="preserve">29.12.2014 и </w:t>
      </w:r>
      <w:r w:rsidR="00F446EC" w:rsidRPr="00A12F22">
        <w:rPr>
          <w:rStyle w:val="Zag11"/>
          <w:rFonts w:ascii="Times New Roman" w:eastAsia="@Arial Unicode MS" w:hAnsi="Times New Roman" w:cs="Times New Roman"/>
          <w:sz w:val="24"/>
          <w:szCs w:val="24"/>
        </w:rPr>
        <w:t>31.12.2015</w:t>
      </w:r>
      <w:r w:rsidR="00A12F22">
        <w:rPr>
          <w:rStyle w:val="Zag11"/>
          <w:rFonts w:ascii="Times New Roman" w:eastAsia="@Arial Unicode MS" w:hAnsi="Times New Roman" w:cs="Times New Roman"/>
          <w:sz w:val="24"/>
          <w:szCs w:val="24"/>
        </w:rPr>
        <w:t>г.</w:t>
      </w:r>
      <w:r w:rsidRPr="00A12F22">
        <w:rPr>
          <w:rStyle w:val="Zag11"/>
          <w:rFonts w:ascii="Times New Roman" w:eastAsia="@Arial Unicode MS" w:hAnsi="Times New Roman" w:cs="Times New Roman"/>
          <w:sz w:val="24"/>
          <w:szCs w:val="24"/>
        </w:rPr>
        <w:t>),</w:t>
      </w:r>
      <w:r w:rsidRPr="00A12F22">
        <w:rPr>
          <w:rFonts w:ascii="Times New Roman" w:hAnsi="Times New Roman" w:cs="Times New Roman"/>
          <w:sz w:val="24"/>
          <w:szCs w:val="24"/>
        </w:rPr>
        <w:t xml:space="preserve"> </w:t>
      </w:r>
      <w:r w:rsidRPr="00B85E81">
        <w:rPr>
          <w:rFonts w:ascii="Times New Roman" w:hAnsi="Times New Roman" w:cs="Times New Roman"/>
          <w:sz w:val="24"/>
          <w:szCs w:val="24"/>
        </w:rPr>
        <w:t>примерной основной образовательной программы основного общего образования</w:t>
      </w:r>
      <w:r w:rsidR="00F446EC">
        <w:rPr>
          <w:rFonts w:ascii="Times New Roman" w:hAnsi="Times New Roman" w:cs="Times New Roman"/>
          <w:sz w:val="24"/>
          <w:szCs w:val="24"/>
        </w:rPr>
        <w:t>,</w:t>
      </w:r>
      <w:r w:rsidRPr="00B85E81">
        <w:rPr>
          <w:rFonts w:ascii="Times New Roman" w:hAnsi="Times New Roman" w:cs="Times New Roman"/>
          <w:sz w:val="24"/>
          <w:szCs w:val="24"/>
        </w:rPr>
        <w:t xml:space="preserve"> с учётом анализа образовательных запр</w:t>
      </w:r>
      <w:r w:rsidR="005A29F4">
        <w:rPr>
          <w:rFonts w:ascii="Times New Roman" w:hAnsi="Times New Roman" w:cs="Times New Roman"/>
          <w:sz w:val="24"/>
          <w:szCs w:val="24"/>
        </w:rPr>
        <w:t>осов участников образовательной</w:t>
      </w:r>
      <w:proofErr w:type="gramEnd"/>
      <w:r w:rsidR="005A29F4">
        <w:rPr>
          <w:rFonts w:ascii="Times New Roman" w:hAnsi="Times New Roman" w:cs="Times New Roman"/>
          <w:sz w:val="24"/>
          <w:szCs w:val="24"/>
        </w:rPr>
        <w:t xml:space="preserve"> деятельности</w:t>
      </w:r>
      <w:r w:rsidRPr="00B85E81">
        <w:rPr>
          <w:rFonts w:ascii="Times New Roman" w:hAnsi="Times New Roman" w:cs="Times New Roman"/>
          <w:sz w:val="24"/>
          <w:szCs w:val="24"/>
        </w:rPr>
        <w:t xml:space="preserve"> школы. ООП ООО</w:t>
      </w:r>
      <w:r w:rsidRPr="00B85E81">
        <w:rPr>
          <w:rStyle w:val="Zag11"/>
          <w:rFonts w:ascii="Times New Roman" w:hAnsi="Times New Roman" w:cs="Times New Roman"/>
          <w:sz w:val="24"/>
          <w:szCs w:val="24"/>
        </w:rPr>
        <w:t xml:space="preserve"> определяет цели, задачи, планируемые результаты, содержан</w:t>
      </w:r>
      <w:r w:rsidR="00F446EC">
        <w:rPr>
          <w:rStyle w:val="Zag11"/>
          <w:rFonts w:ascii="Times New Roman" w:hAnsi="Times New Roman" w:cs="Times New Roman"/>
          <w:sz w:val="24"/>
          <w:szCs w:val="24"/>
        </w:rPr>
        <w:t xml:space="preserve">ие и организацию образовательной деятельности </w:t>
      </w:r>
      <w:r w:rsidRPr="00B85E81">
        <w:rPr>
          <w:rStyle w:val="Zag11"/>
          <w:rFonts w:ascii="Times New Roman" w:hAnsi="Times New Roman" w:cs="Times New Roman"/>
          <w:sz w:val="24"/>
          <w:szCs w:val="24"/>
        </w:rPr>
        <w:t xml:space="preserve">на </w:t>
      </w:r>
      <w:r w:rsidR="00F446EC">
        <w:rPr>
          <w:rStyle w:val="Zag11"/>
          <w:rFonts w:ascii="Times New Roman" w:hAnsi="Times New Roman" w:cs="Times New Roman"/>
          <w:sz w:val="24"/>
          <w:szCs w:val="24"/>
        </w:rPr>
        <w:t xml:space="preserve">уровне </w:t>
      </w:r>
      <w:r w:rsidRPr="00B85E81">
        <w:rPr>
          <w:rStyle w:val="Zag11"/>
          <w:rFonts w:ascii="Times New Roman" w:hAnsi="Times New Roman" w:cs="Times New Roman"/>
          <w:sz w:val="24"/>
          <w:szCs w:val="24"/>
        </w:rPr>
        <w:t>основного общего образования</w:t>
      </w:r>
      <w:r w:rsidR="002C1C7D">
        <w:rPr>
          <w:rStyle w:val="Zag11"/>
          <w:rFonts w:ascii="Times New Roman" w:hAnsi="Times New Roman" w:cs="Times New Roman"/>
          <w:sz w:val="24"/>
          <w:szCs w:val="24"/>
        </w:rPr>
        <w:t xml:space="preserve"> </w:t>
      </w:r>
      <w:proofErr w:type="gramStart"/>
      <w:r w:rsidR="002C1C7D">
        <w:rPr>
          <w:rStyle w:val="Zag11"/>
          <w:rFonts w:ascii="Times New Roman" w:hAnsi="Times New Roman" w:cs="Times New Roman"/>
          <w:sz w:val="24"/>
          <w:szCs w:val="24"/>
        </w:rPr>
        <w:t>для</w:t>
      </w:r>
      <w:proofErr w:type="gramEnd"/>
      <w:r w:rsidR="002C1C7D">
        <w:rPr>
          <w:rStyle w:val="Zag11"/>
          <w:rFonts w:ascii="Times New Roman" w:hAnsi="Times New Roman" w:cs="Times New Roman"/>
          <w:sz w:val="24"/>
          <w:szCs w:val="24"/>
        </w:rPr>
        <w:t xml:space="preserve"> обучающихся с ЗПР</w:t>
      </w:r>
      <w:r w:rsidRPr="00B85E81">
        <w:rPr>
          <w:rStyle w:val="Zag11"/>
          <w:rFonts w:ascii="Times New Roman" w:hAnsi="Times New Roman" w:cs="Times New Roman"/>
          <w:sz w:val="24"/>
          <w:szCs w:val="24"/>
        </w:rPr>
        <w:t>.</w:t>
      </w:r>
      <w:r w:rsidRPr="00B85E81">
        <w:rPr>
          <w:rFonts w:ascii="Times New Roman" w:hAnsi="Times New Roman" w:cs="Times New Roman"/>
          <w:sz w:val="24"/>
          <w:szCs w:val="24"/>
        </w:rPr>
        <w:t xml:space="preserve"> </w:t>
      </w:r>
      <w:r w:rsidR="002C1C7D">
        <w:rPr>
          <w:rFonts w:ascii="Times New Roman" w:hAnsi="Times New Roman" w:cs="Times New Roman"/>
          <w:sz w:val="24"/>
          <w:szCs w:val="24"/>
        </w:rPr>
        <w:t>А</w:t>
      </w:r>
      <w:r w:rsidRPr="00B85E81">
        <w:rPr>
          <w:rFonts w:ascii="Times New Roman" w:hAnsi="Times New Roman" w:cs="Times New Roman"/>
          <w:sz w:val="24"/>
          <w:szCs w:val="24"/>
        </w:rPr>
        <w:t>ООП ООО</w:t>
      </w:r>
      <w:r w:rsidRPr="00B85E81">
        <w:rPr>
          <w:rStyle w:val="Zag11"/>
          <w:rFonts w:ascii="Times New Roman" w:hAnsi="Times New Roman" w:cs="Times New Roman"/>
          <w:sz w:val="24"/>
          <w:szCs w:val="24"/>
        </w:rPr>
        <w:t xml:space="preserve"> </w:t>
      </w:r>
      <w:proofErr w:type="gramStart"/>
      <w:r w:rsidRPr="00B85E81">
        <w:rPr>
          <w:rStyle w:val="Zag11"/>
          <w:rFonts w:ascii="Times New Roman" w:hAnsi="Times New Roman" w:cs="Times New Roman"/>
          <w:sz w:val="24"/>
          <w:szCs w:val="24"/>
        </w:rPr>
        <w:t>направлена</w:t>
      </w:r>
      <w:proofErr w:type="gramEnd"/>
      <w:r w:rsidRPr="00B85E81">
        <w:rPr>
          <w:rStyle w:val="Zag11"/>
          <w:rFonts w:ascii="Times New Roman" w:hAnsi="Times New Roman" w:cs="Times New Roman"/>
          <w:sz w:val="24"/>
          <w:szCs w:val="24"/>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w:t>
      </w:r>
      <w:r w:rsidR="002C1C7D">
        <w:rPr>
          <w:rStyle w:val="Zag11"/>
          <w:rFonts w:ascii="Times New Roman" w:hAnsi="Times New Roman" w:cs="Times New Roman"/>
          <w:sz w:val="24"/>
          <w:szCs w:val="24"/>
        </w:rPr>
        <w:t xml:space="preserve"> с ЗПР</w:t>
      </w:r>
      <w:r w:rsidRPr="00B85E81">
        <w:rPr>
          <w:rStyle w:val="Zag11"/>
          <w:rFonts w:ascii="Times New Roman" w:hAnsi="Times New Roman" w:cs="Times New Roman"/>
          <w:sz w:val="24"/>
          <w:szCs w:val="24"/>
        </w:rPr>
        <w:t xml:space="preserve">. </w:t>
      </w:r>
      <w:r w:rsidR="002C1C7D">
        <w:rPr>
          <w:rStyle w:val="Zag11"/>
          <w:rFonts w:ascii="Times New Roman" w:hAnsi="Times New Roman" w:cs="Times New Roman"/>
          <w:sz w:val="24"/>
          <w:szCs w:val="24"/>
        </w:rPr>
        <w:t>А</w:t>
      </w:r>
      <w:r w:rsidRPr="00B85E81">
        <w:rPr>
          <w:rFonts w:ascii="Times New Roman" w:hAnsi="Times New Roman" w:cs="Times New Roman"/>
          <w:sz w:val="24"/>
          <w:szCs w:val="24"/>
        </w:rPr>
        <w:t>ООП ООО</w:t>
      </w:r>
      <w:r w:rsidRPr="00B85E81">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w:t>
      </w:r>
    </w:p>
    <w:p w:rsidR="00D125F5" w:rsidRPr="00D125F5" w:rsidRDefault="00D125F5" w:rsidP="00D125F5">
      <w:pPr>
        <w:pStyle w:val="14TexstOSNOVA1012"/>
        <w:spacing w:line="240" w:lineRule="auto"/>
        <w:ind w:firstLine="709"/>
        <w:rPr>
          <w:rFonts w:ascii="Times New Roman" w:hAnsi="Times New Roman" w:cs="Times New Roman"/>
          <w:b/>
          <w:color w:val="auto"/>
          <w:sz w:val="24"/>
          <w:szCs w:val="24"/>
        </w:rPr>
      </w:pPr>
      <w:r w:rsidRPr="00D125F5">
        <w:rPr>
          <w:rFonts w:ascii="Times New Roman" w:hAnsi="Times New Roman" w:cs="Times New Roman"/>
          <w:b/>
          <w:color w:val="auto"/>
          <w:sz w:val="24"/>
          <w:szCs w:val="24"/>
        </w:rPr>
        <w:t xml:space="preserve">Психолого-педагогическая характеристика </w:t>
      </w:r>
      <w:proofErr w:type="gramStart"/>
      <w:r w:rsidRPr="00D125F5">
        <w:rPr>
          <w:rFonts w:ascii="Times New Roman" w:hAnsi="Times New Roman" w:cs="Times New Roman"/>
          <w:b/>
          <w:color w:val="auto"/>
          <w:sz w:val="24"/>
          <w:szCs w:val="24"/>
        </w:rPr>
        <w:t>обучающихся</w:t>
      </w:r>
      <w:proofErr w:type="gramEnd"/>
      <w:r w:rsidRPr="00D125F5">
        <w:rPr>
          <w:rFonts w:ascii="Times New Roman" w:hAnsi="Times New Roman" w:cs="Times New Roman"/>
          <w:b/>
          <w:color w:val="auto"/>
          <w:sz w:val="24"/>
          <w:szCs w:val="24"/>
        </w:rPr>
        <w:t xml:space="preserve"> с ЗПР</w:t>
      </w:r>
    </w:p>
    <w:p w:rsidR="00D125F5" w:rsidRPr="00D125F5" w:rsidRDefault="00D125F5" w:rsidP="00D125F5">
      <w:pPr>
        <w:pStyle w:val="14TexstOSNOVA1012"/>
        <w:spacing w:line="240" w:lineRule="auto"/>
        <w:ind w:firstLine="709"/>
        <w:rPr>
          <w:rFonts w:ascii="Times New Roman" w:hAnsi="Times New Roman" w:cs="Times New Roman"/>
          <w:color w:val="auto"/>
          <w:sz w:val="24"/>
          <w:szCs w:val="24"/>
        </w:rPr>
      </w:pPr>
      <w:r w:rsidRPr="00D125F5">
        <w:rPr>
          <w:rFonts w:ascii="Times New Roman" w:hAnsi="Times New Roman" w:cs="Times New Roman"/>
          <w:color w:val="auto"/>
          <w:sz w:val="24"/>
          <w:szCs w:val="24"/>
        </w:rPr>
        <w:t>Обучающиеся с ЗПР</w:t>
      </w:r>
      <w:r w:rsidRPr="00D125F5">
        <w:rPr>
          <w:rFonts w:ascii="Times New Roman" w:hAnsi="Times New Roman" w:cs="Times New Roman"/>
          <w:b/>
          <w:bCs/>
          <w:color w:val="auto"/>
          <w:sz w:val="24"/>
          <w:szCs w:val="24"/>
        </w:rPr>
        <w:t xml:space="preserve"> </w:t>
      </w:r>
      <w:r w:rsidRPr="00D125F5">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D125F5">
        <w:rPr>
          <w:rFonts w:ascii="Times New Roman" w:hAnsi="Times New Roman" w:cs="Times New Roman"/>
          <w:color w:val="auto"/>
          <w:sz w:val="24"/>
          <w:szCs w:val="24"/>
          <w:vertAlign w:val="superscript"/>
        </w:rPr>
        <w:footnoteReference w:id="1"/>
      </w:r>
      <w:r w:rsidRPr="00D125F5">
        <w:rPr>
          <w:rFonts w:ascii="Times New Roman" w:hAnsi="Times New Roman" w:cs="Times New Roman"/>
          <w:color w:val="auto"/>
          <w:sz w:val="24"/>
          <w:szCs w:val="24"/>
        </w:rPr>
        <w:t>.</w:t>
      </w:r>
    </w:p>
    <w:p w:rsidR="00D125F5" w:rsidRPr="00D125F5" w:rsidRDefault="00D125F5" w:rsidP="00D125F5">
      <w:pPr>
        <w:spacing w:after="0" w:line="240" w:lineRule="auto"/>
        <w:ind w:firstLine="709"/>
        <w:jc w:val="both"/>
        <w:rPr>
          <w:rFonts w:ascii="Times New Roman" w:hAnsi="Times New Roman" w:cs="Times New Roman"/>
          <w:sz w:val="24"/>
          <w:szCs w:val="24"/>
        </w:rPr>
      </w:pPr>
      <w:r w:rsidRPr="00D125F5">
        <w:rPr>
          <w:rFonts w:ascii="Times New Roman" w:hAnsi="Times New Roman" w:cs="Times New Roman"/>
          <w:bCs/>
          <w:iCs/>
          <w:sz w:val="24"/>
          <w:szCs w:val="24"/>
        </w:rPr>
        <w:t xml:space="preserve">Категория обучающихся с </w:t>
      </w:r>
      <w:r w:rsidRPr="00D125F5">
        <w:rPr>
          <w:rFonts w:ascii="Times New Roman" w:hAnsi="Times New Roman" w:cs="Times New Roman"/>
          <w:sz w:val="24"/>
          <w:szCs w:val="24"/>
        </w:rPr>
        <w:t>ЗПР –</w:t>
      </w:r>
      <w:r w:rsidRPr="00D125F5">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D125F5">
        <w:rPr>
          <w:rFonts w:ascii="Times New Roman" w:hAnsi="Times New Roman" w:cs="Times New Roman"/>
          <w:b/>
          <w:bCs/>
          <w:sz w:val="24"/>
          <w:szCs w:val="24"/>
        </w:rPr>
        <w:t xml:space="preserve"> </w:t>
      </w:r>
      <w:r w:rsidRPr="00D125F5">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D125F5" w:rsidRPr="00D125F5" w:rsidRDefault="00D125F5" w:rsidP="00D125F5">
      <w:pPr>
        <w:spacing w:after="0" w:line="240" w:lineRule="auto"/>
        <w:ind w:firstLine="709"/>
        <w:jc w:val="both"/>
        <w:rPr>
          <w:rFonts w:ascii="Times New Roman" w:hAnsi="Times New Roman" w:cs="Times New Roman"/>
          <w:sz w:val="24"/>
          <w:szCs w:val="24"/>
        </w:rPr>
      </w:pPr>
      <w:r w:rsidRPr="00D125F5">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D125F5">
        <w:rPr>
          <w:rFonts w:ascii="Times New Roman" w:hAnsi="Times New Roman" w:cs="Times New Roman"/>
          <w:sz w:val="24"/>
          <w:szCs w:val="24"/>
        </w:rPr>
        <w:t>обучающихся</w:t>
      </w:r>
      <w:proofErr w:type="gramEnd"/>
      <w:r w:rsidRPr="00D125F5">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125F5" w:rsidRPr="00D125F5" w:rsidRDefault="00D125F5" w:rsidP="00D125F5">
      <w:pPr>
        <w:pStyle w:val="14TexstOSNOVA1012"/>
        <w:spacing w:line="240" w:lineRule="auto"/>
        <w:ind w:firstLine="709"/>
        <w:rPr>
          <w:rFonts w:ascii="Times New Roman" w:hAnsi="Times New Roman" w:cs="Times New Roman"/>
          <w:color w:val="auto"/>
          <w:sz w:val="24"/>
          <w:szCs w:val="24"/>
        </w:rPr>
      </w:pPr>
      <w:r w:rsidRPr="00D125F5">
        <w:rPr>
          <w:rFonts w:ascii="Times New Roman" w:hAnsi="Times New Roman" w:cs="Times New Roman"/>
          <w:color w:val="auto"/>
          <w:sz w:val="24"/>
          <w:szCs w:val="24"/>
        </w:rPr>
        <w:t xml:space="preserve">Уровень психического развития </w:t>
      </w:r>
      <w:r>
        <w:rPr>
          <w:rFonts w:ascii="Times New Roman" w:hAnsi="Times New Roman" w:cs="Times New Roman"/>
          <w:color w:val="auto"/>
          <w:sz w:val="24"/>
          <w:szCs w:val="24"/>
        </w:rPr>
        <w:t>учащихся</w:t>
      </w:r>
      <w:r w:rsidRPr="00D125F5">
        <w:rPr>
          <w:rFonts w:ascii="Times New Roman" w:hAnsi="Times New Roman" w:cs="Times New Roman"/>
          <w:color w:val="auto"/>
          <w:sz w:val="24"/>
          <w:szCs w:val="24"/>
        </w:rPr>
        <w:t xml:space="preserve">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125F5" w:rsidRPr="00D125F5" w:rsidRDefault="00D125F5" w:rsidP="00D125F5">
      <w:pPr>
        <w:pStyle w:val="14TexstOSNOVA1012"/>
        <w:spacing w:line="240" w:lineRule="auto"/>
        <w:ind w:firstLine="709"/>
        <w:rPr>
          <w:rFonts w:ascii="Times New Roman" w:hAnsi="Times New Roman" w:cs="Times New Roman"/>
          <w:color w:val="auto"/>
          <w:sz w:val="24"/>
          <w:szCs w:val="24"/>
        </w:rPr>
      </w:pPr>
      <w:proofErr w:type="gramStart"/>
      <w:r w:rsidRPr="00D125F5">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w:t>
      </w:r>
      <w:r w:rsidRPr="00D125F5">
        <w:rPr>
          <w:rFonts w:ascii="Times New Roman" w:hAnsi="Times New Roman" w:cs="Times New Roman"/>
          <w:color w:val="auto"/>
          <w:sz w:val="24"/>
          <w:szCs w:val="24"/>
        </w:rPr>
        <w:lastRenderedPageBreak/>
        <w:t>нарушениями когнитивной и аффективно-поведенческой сфер личности.</w:t>
      </w:r>
      <w:proofErr w:type="gramEnd"/>
      <w:r w:rsidRPr="00D125F5">
        <w:rPr>
          <w:rFonts w:ascii="Times New Roman" w:hAnsi="Times New Roman" w:cs="Times New Roman"/>
          <w:color w:val="auto"/>
          <w:sz w:val="24"/>
          <w:szCs w:val="24"/>
        </w:rPr>
        <w:t xml:space="preserve"> От </w:t>
      </w:r>
      <w:proofErr w:type="gramStart"/>
      <w:r w:rsidRPr="00D125F5">
        <w:rPr>
          <w:rFonts w:ascii="Times New Roman" w:hAnsi="Times New Roman" w:cs="Times New Roman"/>
          <w:color w:val="auto"/>
          <w:sz w:val="24"/>
          <w:szCs w:val="24"/>
        </w:rPr>
        <w:t>обучающихся</w:t>
      </w:r>
      <w:proofErr w:type="gramEnd"/>
      <w:r w:rsidRPr="00D125F5">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D125F5" w:rsidRPr="00D125F5" w:rsidRDefault="00D125F5" w:rsidP="00D125F5">
      <w:pPr>
        <w:widowControl w:val="0"/>
        <w:spacing w:after="0" w:line="240" w:lineRule="auto"/>
        <w:ind w:firstLine="709"/>
        <w:jc w:val="both"/>
        <w:rPr>
          <w:rFonts w:ascii="Times New Roman" w:hAnsi="Times New Roman" w:cs="Times New Roman"/>
          <w:sz w:val="24"/>
          <w:szCs w:val="24"/>
        </w:rPr>
      </w:pPr>
      <w:proofErr w:type="gramStart"/>
      <w:r w:rsidRPr="00D125F5">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D125F5" w:rsidRPr="00D125F5" w:rsidRDefault="00D125F5" w:rsidP="00D125F5">
      <w:pPr>
        <w:spacing w:after="0" w:line="240" w:lineRule="auto"/>
        <w:ind w:firstLine="709"/>
        <w:jc w:val="both"/>
        <w:rPr>
          <w:rFonts w:ascii="Times New Roman" w:hAnsi="Times New Roman" w:cs="Times New Roman"/>
          <w:sz w:val="24"/>
          <w:szCs w:val="24"/>
        </w:rPr>
      </w:pPr>
      <w:proofErr w:type="gramStart"/>
      <w:r w:rsidRPr="00D125F5">
        <w:rPr>
          <w:rFonts w:ascii="Times New Roman" w:hAnsi="Times New Roman" w:cs="Times New Roman"/>
          <w:sz w:val="24"/>
          <w:szCs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roofErr w:type="gramEnd"/>
    </w:p>
    <w:p w:rsidR="00D125F5" w:rsidRPr="00D125F5" w:rsidRDefault="00D125F5" w:rsidP="00D125F5">
      <w:pPr>
        <w:spacing w:after="0" w:line="240" w:lineRule="auto"/>
        <w:ind w:firstLine="709"/>
        <w:jc w:val="both"/>
        <w:rPr>
          <w:rFonts w:ascii="Times New Roman" w:hAnsi="Times New Roman" w:cs="Times New Roman"/>
          <w:b/>
          <w:sz w:val="24"/>
          <w:szCs w:val="24"/>
        </w:rPr>
      </w:pPr>
    </w:p>
    <w:p w:rsidR="00D125F5" w:rsidRPr="00D125F5" w:rsidRDefault="00D125F5" w:rsidP="00D125F5">
      <w:pPr>
        <w:spacing w:after="0" w:line="240" w:lineRule="auto"/>
        <w:ind w:firstLine="709"/>
        <w:jc w:val="both"/>
        <w:rPr>
          <w:rFonts w:ascii="Times New Roman" w:hAnsi="Times New Roman" w:cs="Times New Roman"/>
          <w:b/>
          <w:sz w:val="24"/>
          <w:szCs w:val="24"/>
        </w:rPr>
      </w:pPr>
    </w:p>
    <w:p w:rsidR="00D125F5" w:rsidRPr="00D125F5" w:rsidRDefault="00D125F5" w:rsidP="00D125F5">
      <w:pPr>
        <w:spacing w:after="0" w:line="240" w:lineRule="auto"/>
        <w:ind w:firstLine="709"/>
        <w:jc w:val="both"/>
        <w:rPr>
          <w:rFonts w:ascii="Times New Roman" w:hAnsi="Times New Roman" w:cs="Times New Roman"/>
          <w:b/>
          <w:sz w:val="24"/>
          <w:szCs w:val="24"/>
        </w:rPr>
      </w:pPr>
      <w:r w:rsidRPr="00D125F5">
        <w:rPr>
          <w:rFonts w:ascii="Times New Roman" w:hAnsi="Times New Roman" w:cs="Times New Roman"/>
          <w:b/>
          <w:sz w:val="24"/>
          <w:szCs w:val="24"/>
        </w:rPr>
        <w:t xml:space="preserve">Особые образовательные потребности </w:t>
      </w:r>
      <w:proofErr w:type="gramStart"/>
      <w:r w:rsidRPr="00D125F5">
        <w:rPr>
          <w:rFonts w:ascii="Times New Roman" w:hAnsi="Times New Roman" w:cs="Times New Roman"/>
          <w:b/>
          <w:sz w:val="24"/>
          <w:szCs w:val="24"/>
        </w:rPr>
        <w:t>обучающихся</w:t>
      </w:r>
      <w:proofErr w:type="gramEnd"/>
      <w:r w:rsidRPr="00D125F5">
        <w:rPr>
          <w:rFonts w:ascii="Times New Roman" w:hAnsi="Times New Roman" w:cs="Times New Roman"/>
          <w:b/>
          <w:sz w:val="24"/>
          <w:szCs w:val="24"/>
        </w:rPr>
        <w:t xml:space="preserve"> с ЗПР</w:t>
      </w:r>
    </w:p>
    <w:p w:rsidR="00D125F5" w:rsidRPr="00D125F5" w:rsidRDefault="00D125F5" w:rsidP="00D125F5">
      <w:pPr>
        <w:pStyle w:val="14TexstOSNOVA1012"/>
        <w:spacing w:line="240" w:lineRule="auto"/>
        <w:ind w:firstLine="709"/>
        <w:rPr>
          <w:rFonts w:ascii="Times New Roman" w:hAnsi="Times New Roman" w:cs="Times New Roman"/>
          <w:b/>
          <w:caps/>
          <w:color w:val="auto"/>
          <w:sz w:val="24"/>
          <w:szCs w:val="24"/>
          <w:shd w:val="clear" w:color="auto" w:fill="FFFFFF"/>
        </w:rPr>
      </w:pPr>
      <w:r w:rsidRPr="00D125F5">
        <w:rPr>
          <w:rFonts w:ascii="Times New Roman" w:hAnsi="Times New Roman" w:cs="Times New Roman"/>
          <w:color w:val="auto"/>
          <w:sz w:val="24"/>
          <w:szCs w:val="24"/>
        </w:rPr>
        <w:t xml:space="preserve">Особые образовательные потребности различаются у обучающихся с </w:t>
      </w:r>
      <w:r>
        <w:rPr>
          <w:rFonts w:ascii="Times New Roman" w:hAnsi="Times New Roman" w:cs="Times New Roman"/>
          <w:color w:val="auto"/>
          <w:sz w:val="24"/>
          <w:szCs w:val="24"/>
        </w:rPr>
        <w:t>ЗПР</w:t>
      </w:r>
      <w:r w:rsidRPr="00D125F5">
        <w:rPr>
          <w:rFonts w:ascii="Times New Roman" w:hAnsi="Times New Roman" w:cs="Times New Roman"/>
          <w:color w:val="auto"/>
          <w:sz w:val="24"/>
          <w:szCs w:val="24"/>
        </w:rPr>
        <w:t xml:space="preserve">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D125F5">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D125F5">
        <w:rPr>
          <w:rStyle w:val="aff3"/>
          <w:rFonts w:ascii="Times New Roman" w:hAnsi="Times New Roman" w:cs="Times New Roman"/>
          <w:color w:val="auto"/>
          <w:sz w:val="24"/>
          <w:szCs w:val="24"/>
          <w:shd w:val="clear" w:color="auto" w:fill="FFFFFF"/>
        </w:rPr>
        <w:footnoteReference w:id="2"/>
      </w:r>
      <w:r w:rsidRPr="00D125F5">
        <w:rPr>
          <w:rFonts w:ascii="Times New Roman" w:hAnsi="Times New Roman" w:cs="Times New Roman"/>
          <w:color w:val="auto"/>
          <w:sz w:val="24"/>
          <w:szCs w:val="24"/>
          <w:shd w:val="clear" w:color="auto" w:fill="FFFFFF"/>
        </w:rPr>
        <w:t xml:space="preserve">, так и специфические. </w:t>
      </w:r>
    </w:p>
    <w:p w:rsidR="00D125F5" w:rsidRPr="00D125F5" w:rsidRDefault="00D125F5" w:rsidP="00D125F5">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D125F5">
        <w:rPr>
          <w:rFonts w:ascii="Times New Roman" w:hAnsi="Times New Roman" w:cs="Times New Roman"/>
          <w:b w:val="0"/>
          <w:caps w:val="0"/>
          <w:color w:val="auto"/>
          <w:sz w:val="24"/>
          <w:szCs w:val="24"/>
          <w:shd w:val="clear" w:color="auto" w:fill="FFFFFF"/>
        </w:rPr>
        <w:t xml:space="preserve">К общим потребностям относятся: </w:t>
      </w:r>
    </w:p>
    <w:p w:rsidR="00D125F5" w:rsidRPr="00D125F5" w:rsidRDefault="00D125F5" w:rsidP="00642CB2">
      <w:pPr>
        <w:pStyle w:val="p4"/>
        <w:numPr>
          <w:ilvl w:val="0"/>
          <w:numId w:val="256"/>
        </w:numPr>
        <w:spacing w:before="0" w:beforeAutospacing="0" w:after="0" w:afterAutospacing="0"/>
        <w:ind w:left="0" w:firstLine="709"/>
        <w:jc w:val="both"/>
      </w:pPr>
      <w:r w:rsidRPr="00D125F5">
        <w:t>получение специальной помощи средствами образования сразу же после выявления первичного нарушения развития;</w:t>
      </w:r>
    </w:p>
    <w:p w:rsidR="00D125F5" w:rsidRPr="00D125F5" w:rsidRDefault="00D125F5" w:rsidP="00642CB2">
      <w:pPr>
        <w:pStyle w:val="p4"/>
        <w:numPr>
          <w:ilvl w:val="0"/>
          <w:numId w:val="256"/>
        </w:numPr>
        <w:tabs>
          <w:tab w:val="left" w:pos="1021"/>
        </w:tabs>
        <w:spacing w:before="0" w:beforeAutospacing="0" w:after="0" w:afterAutospacing="0"/>
        <w:ind w:left="0" w:firstLine="709"/>
        <w:jc w:val="both"/>
      </w:pPr>
      <w:r w:rsidRPr="00D125F5">
        <w:t>выделение пропедевтического периода в образовании, обеспечивающего преемственность между дошкольным и школьным этапами;</w:t>
      </w:r>
    </w:p>
    <w:p w:rsidR="00D125F5" w:rsidRPr="00D125F5" w:rsidRDefault="00D125F5" w:rsidP="00642CB2">
      <w:pPr>
        <w:pStyle w:val="p4"/>
        <w:numPr>
          <w:ilvl w:val="0"/>
          <w:numId w:val="256"/>
        </w:numPr>
        <w:tabs>
          <w:tab w:val="left" w:pos="1021"/>
        </w:tabs>
        <w:spacing w:before="0" w:beforeAutospacing="0" w:after="0" w:afterAutospacing="0"/>
        <w:ind w:left="0" w:firstLine="709"/>
        <w:jc w:val="both"/>
      </w:pPr>
      <w:r w:rsidRPr="00D125F5">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D125F5" w:rsidRPr="00D125F5" w:rsidRDefault="00D125F5" w:rsidP="00642CB2">
      <w:pPr>
        <w:pStyle w:val="p4"/>
        <w:numPr>
          <w:ilvl w:val="0"/>
          <w:numId w:val="256"/>
        </w:numPr>
        <w:tabs>
          <w:tab w:val="left" w:pos="1021"/>
        </w:tabs>
        <w:spacing w:before="0" w:beforeAutospacing="0" w:after="0" w:afterAutospacing="0"/>
        <w:ind w:left="0" w:firstLine="709"/>
        <w:jc w:val="both"/>
      </w:pPr>
      <w:r w:rsidRPr="00D125F5">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125F5" w:rsidRPr="00D125F5" w:rsidRDefault="00D125F5" w:rsidP="00D125F5">
      <w:pPr>
        <w:pStyle w:val="p4"/>
        <w:spacing w:before="0" w:beforeAutospacing="0" w:after="0" w:afterAutospacing="0"/>
        <w:ind w:firstLine="709"/>
        <w:jc w:val="both"/>
      </w:pPr>
      <w:r w:rsidRPr="00D125F5">
        <w:rPr>
          <w:rStyle w:val="s1"/>
        </w:rPr>
        <w:sym w:font="Symbol" w:char="F0B7"/>
      </w:r>
      <w:r w:rsidRPr="00D125F5">
        <w:rPr>
          <w:rStyle w:val="s1"/>
        </w:rPr>
        <w:t> </w:t>
      </w:r>
      <w:r w:rsidRPr="00D125F5">
        <w:t>психологическое сопровождение, оптимизирующее взаимодействие ребенка с педагогами и соучениками; </w:t>
      </w:r>
    </w:p>
    <w:p w:rsidR="00D125F5" w:rsidRPr="00D125F5" w:rsidRDefault="00D125F5" w:rsidP="00D125F5">
      <w:pPr>
        <w:pStyle w:val="p4"/>
        <w:spacing w:before="0" w:beforeAutospacing="0" w:after="0" w:afterAutospacing="0"/>
        <w:ind w:firstLine="709"/>
        <w:jc w:val="both"/>
      </w:pPr>
      <w:r w:rsidRPr="00D125F5">
        <w:rPr>
          <w:rStyle w:val="s1"/>
        </w:rPr>
        <w:sym w:font="Symbol" w:char="F0B7"/>
      </w:r>
      <w:r w:rsidRPr="00D125F5">
        <w:rPr>
          <w:rStyle w:val="s1"/>
        </w:rPr>
        <w:t> </w:t>
      </w:r>
      <w:r w:rsidRPr="00D125F5">
        <w:t>психологическое сопровождение, направленное на установление взаимодействия семьи и образовательной организации;</w:t>
      </w:r>
    </w:p>
    <w:p w:rsidR="00D125F5" w:rsidRPr="00D125F5" w:rsidRDefault="00D125F5" w:rsidP="00D125F5">
      <w:pPr>
        <w:pStyle w:val="p4"/>
        <w:spacing w:before="0" w:beforeAutospacing="0" w:after="0" w:afterAutospacing="0"/>
        <w:ind w:firstLine="709"/>
        <w:jc w:val="both"/>
      </w:pPr>
      <w:r w:rsidRPr="00D125F5">
        <w:rPr>
          <w:rStyle w:val="s1"/>
        </w:rPr>
        <w:sym w:font="Symbol" w:char="F0B7"/>
      </w:r>
      <w:r w:rsidRPr="00D125F5">
        <w:rPr>
          <w:rStyle w:val="s1"/>
        </w:rPr>
        <w:t> </w:t>
      </w:r>
      <w:r w:rsidRPr="00D125F5">
        <w:t>постепенное расширение образовательного пространства, выходящего за пределы образовательной организации.</w:t>
      </w:r>
    </w:p>
    <w:p w:rsidR="00D125F5" w:rsidRPr="00D125F5" w:rsidRDefault="00D125F5" w:rsidP="00D125F5">
      <w:pPr>
        <w:pStyle w:val="p4"/>
        <w:spacing w:before="0" w:beforeAutospacing="0" w:after="0" w:afterAutospacing="0"/>
        <w:ind w:firstLine="709"/>
        <w:jc w:val="both"/>
      </w:pPr>
      <w:r>
        <w:rPr>
          <w:shd w:val="clear" w:color="auto" w:fill="FFFFFF"/>
        </w:rPr>
        <w:t xml:space="preserve">Для </w:t>
      </w:r>
      <w:proofErr w:type="gramStart"/>
      <w:r>
        <w:rPr>
          <w:shd w:val="clear" w:color="auto" w:fill="FFFFFF"/>
        </w:rPr>
        <w:t>обучающихся</w:t>
      </w:r>
      <w:proofErr w:type="gramEnd"/>
      <w:r>
        <w:rPr>
          <w:shd w:val="clear" w:color="auto" w:fill="FFFFFF"/>
        </w:rPr>
        <w:t xml:space="preserve"> с ЗПР</w:t>
      </w:r>
      <w:r w:rsidRPr="00D125F5">
        <w:rPr>
          <w:shd w:val="clear" w:color="auto" w:fill="FFFFFF"/>
        </w:rPr>
        <w:t>, характерны следующие специфические образовательные потребности:</w:t>
      </w:r>
    </w:p>
    <w:p w:rsidR="00D125F5" w:rsidRPr="00D125F5" w:rsidRDefault="00D125F5" w:rsidP="00D125F5">
      <w:pPr>
        <w:spacing w:after="0" w:line="240" w:lineRule="auto"/>
        <w:ind w:right="99"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 xml:space="preserve">адаптация основной общеобразовательной программы </w:t>
      </w:r>
      <w:r>
        <w:rPr>
          <w:rFonts w:ascii="Times New Roman" w:hAnsi="Times New Roman" w:cs="Times New Roman"/>
          <w:sz w:val="24"/>
          <w:szCs w:val="24"/>
        </w:rPr>
        <w:t>основного</w:t>
      </w:r>
      <w:r w:rsidRPr="00D125F5">
        <w:rPr>
          <w:rFonts w:ascii="Times New Roman" w:hAnsi="Times New Roman" w:cs="Times New Roman"/>
          <w:sz w:val="24"/>
          <w:szCs w:val="24"/>
        </w:rPr>
        <w:t xml:space="preserve"> общего образования с учетом необходимости коррекции психофизического развития;</w:t>
      </w:r>
    </w:p>
    <w:p w:rsidR="00D125F5" w:rsidRPr="00D125F5" w:rsidRDefault="00D125F5" w:rsidP="00D125F5">
      <w:pPr>
        <w:pStyle w:val="p4"/>
        <w:spacing w:before="0" w:beforeAutospacing="0" w:after="0" w:afterAutospacing="0"/>
        <w:ind w:firstLine="709"/>
        <w:jc w:val="both"/>
      </w:pPr>
      <w:r w:rsidRPr="00D125F5">
        <w:rPr>
          <w:rStyle w:val="s1"/>
        </w:rPr>
        <w:lastRenderedPageBreak/>
        <w:sym w:font="Symbol" w:char="F0B7"/>
      </w:r>
      <w:r w:rsidRPr="00D125F5">
        <w:rPr>
          <w:rStyle w:val="s1"/>
        </w:rPr>
        <w:t> </w:t>
      </w:r>
      <w:r w:rsidRPr="00D125F5">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D125F5" w:rsidRPr="00D125F5" w:rsidRDefault="00D125F5" w:rsidP="00D125F5">
      <w:pPr>
        <w:pStyle w:val="p4"/>
        <w:spacing w:before="0" w:beforeAutospacing="0" w:after="0" w:afterAutospacing="0"/>
        <w:ind w:firstLine="709"/>
        <w:jc w:val="both"/>
      </w:pPr>
      <w:r w:rsidRPr="00D125F5">
        <w:rPr>
          <w:rStyle w:val="s1"/>
        </w:rPr>
        <w:sym w:font="Symbol" w:char="F0B7"/>
      </w:r>
      <w:r w:rsidRPr="00D125F5">
        <w:rPr>
          <w:rStyle w:val="s1"/>
        </w:rPr>
        <w:t> </w:t>
      </w:r>
      <w:proofErr w:type="gramStart"/>
      <w:r w:rsidRPr="00D125F5">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D125F5">
        <w:rPr>
          <w:rFonts w:ascii="Times New Roman" w:hAnsi="Times New Roman" w:cs="Times New Roman"/>
          <w:sz w:val="24"/>
          <w:szCs w:val="24"/>
        </w:rPr>
        <w:t>категорий</w:t>
      </w:r>
      <w:proofErr w:type="gramEnd"/>
      <w:r w:rsidRPr="00D125F5">
        <w:rPr>
          <w:rFonts w:ascii="Times New Roman" w:hAnsi="Times New Roman" w:cs="Times New Roman"/>
          <w:sz w:val="24"/>
          <w:szCs w:val="24"/>
        </w:rPr>
        <w:t xml:space="preserve"> обучающихся с ЗПР;</w:t>
      </w:r>
    </w:p>
    <w:p w:rsidR="00D125F5" w:rsidRPr="00D125F5" w:rsidRDefault="00D125F5" w:rsidP="00D125F5">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Pr>
          <w:rStyle w:val="s1"/>
          <w:rFonts w:ascii="Times New Roman" w:hAnsi="Times New Roman" w:cs="Times New Roman"/>
          <w:sz w:val="24"/>
          <w:szCs w:val="24"/>
        </w:rPr>
        <w:t xml:space="preserve"> </w:t>
      </w:r>
      <w:r w:rsidRPr="00D125F5">
        <w:rPr>
          <w:rFonts w:ascii="Times New Roman" w:hAnsi="Times New Roman" w:cs="Times New Roman"/>
          <w:sz w:val="24"/>
          <w:szCs w:val="24"/>
        </w:rPr>
        <w:t xml:space="preserve">профилактика и коррекция </w:t>
      </w:r>
      <w:proofErr w:type="gramStart"/>
      <w:r w:rsidRPr="00D125F5">
        <w:rPr>
          <w:rFonts w:ascii="Times New Roman" w:hAnsi="Times New Roman" w:cs="Times New Roman"/>
          <w:sz w:val="24"/>
          <w:szCs w:val="24"/>
        </w:rPr>
        <w:t>социокультурной</w:t>
      </w:r>
      <w:proofErr w:type="gramEnd"/>
      <w:r w:rsidRPr="00D125F5">
        <w:rPr>
          <w:rFonts w:ascii="Times New Roman" w:hAnsi="Times New Roman" w:cs="Times New Roman"/>
          <w:sz w:val="24"/>
          <w:szCs w:val="24"/>
        </w:rPr>
        <w:t xml:space="preserve"> и школьной дезадаптации;</w:t>
      </w:r>
    </w:p>
    <w:p w:rsidR="00D125F5" w:rsidRPr="00D125F5" w:rsidRDefault="00D125F5" w:rsidP="00D125F5">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w:t>
      </w:r>
      <w:proofErr w:type="gramStart"/>
      <w:r w:rsidRPr="00D125F5">
        <w:rPr>
          <w:rFonts w:ascii="Times New Roman" w:hAnsi="Times New Roman" w:cs="Times New Roman"/>
          <w:sz w:val="24"/>
          <w:szCs w:val="24"/>
        </w:rPr>
        <w:t>обучающихся</w:t>
      </w:r>
      <w:proofErr w:type="gramEnd"/>
      <w:r w:rsidRPr="00D125F5">
        <w:rPr>
          <w:rFonts w:ascii="Times New Roman" w:hAnsi="Times New Roman" w:cs="Times New Roman"/>
          <w:sz w:val="24"/>
          <w:szCs w:val="24"/>
        </w:rPr>
        <w:t>, уровня и динамики психофизического развития;</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 xml:space="preserve">обеспечение непрерывного </w:t>
      </w:r>
      <w:proofErr w:type="gramStart"/>
      <w:r w:rsidRPr="00D125F5">
        <w:rPr>
          <w:rFonts w:ascii="Times New Roman" w:hAnsi="Times New Roman" w:cs="Times New Roman"/>
          <w:sz w:val="24"/>
          <w:szCs w:val="24"/>
        </w:rPr>
        <w:t>контроля за</w:t>
      </w:r>
      <w:proofErr w:type="gramEnd"/>
      <w:r w:rsidRPr="00D125F5">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постоянная актуализация знаний, умений и одобряемых обществом норм поведения;</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использование преимущественно позитивных сре</w:t>
      </w:r>
      <w:proofErr w:type="gramStart"/>
      <w:r w:rsidRPr="00D125F5">
        <w:rPr>
          <w:rFonts w:ascii="Times New Roman" w:hAnsi="Times New Roman" w:cs="Times New Roman"/>
          <w:sz w:val="24"/>
          <w:szCs w:val="24"/>
        </w:rPr>
        <w:t>дств ст</w:t>
      </w:r>
      <w:proofErr w:type="gramEnd"/>
      <w:r w:rsidRPr="00D125F5">
        <w:rPr>
          <w:rFonts w:ascii="Times New Roman" w:hAnsi="Times New Roman" w:cs="Times New Roman"/>
          <w:sz w:val="24"/>
          <w:szCs w:val="24"/>
        </w:rPr>
        <w:t>имуляции деятельности и поведения;</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125F5" w:rsidRPr="00D125F5" w:rsidRDefault="00D125F5" w:rsidP="00D125F5">
      <w:pPr>
        <w:tabs>
          <w:tab w:val="left" w:pos="0"/>
          <w:tab w:val="right" w:leader="dot" w:pos="9639"/>
        </w:tabs>
        <w:spacing w:after="0" w:line="240" w:lineRule="auto"/>
        <w:ind w:firstLine="709"/>
        <w:jc w:val="both"/>
        <w:rPr>
          <w:rFonts w:ascii="Times New Roman" w:hAnsi="Times New Roman" w:cs="Times New Roman"/>
          <w:sz w:val="24"/>
          <w:szCs w:val="24"/>
        </w:rPr>
      </w:pPr>
      <w:r w:rsidRPr="00D125F5">
        <w:rPr>
          <w:rStyle w:val="s1"/>
          <w:rFonts w:ascii="Times New Roman" w:hAnsi="Times New Roman" w:cs="Times New Roman"/>
          <w:sz w:val="24"/>
          <w:szCs w:val="24"/>
        </w:rPr>
        <w:sym w:font="Symbol" w:char="F0B7"/>
      </w:r>
      <w:r w:rsidRPr="00D125F5">
        <w:rPr>
          <w:rStyle w:val="s1"/>
          <w:rFonts w:ascii="Times New Roman" w:hAnsi="Times New Roman" w:cs="Times New Roman"/>
          <w:sz w:val="24"/>
          <w:szCs w:val="24"/>
        </w:rPr>
        <w:t> </w:t>
      </w:r>
      <w:r w:rsidRPr="00D125F5">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D715ED" w:rsidRDefault="00D715ED" w:rsidP="00B85E81">
      <w:pPr>
        <w:spacing w:after="0" w:line="240" w:lineRule="auto"/>
        <w:jc w:val="both"/>
        <w:rPr>
          <w:rStyle w:val="Zag11"/>
          <w:rFonts w:ascii="Times New Roman" w:hAnsi="Times New Roman" w:cs="Times New Roman"/>
          <w:sz w:val="24"/>
          <w:szCs w:val="24"/>
        </w:rPr>
      </w:pPr>
    </w:p>
    <w:p w:rsidR="00D715ED" w:rsidRDefault="00D715ED" w:rsidP="00D715ED">
      <w:pPr>
        <w:pStyle w:val="29"/>
        <w:jc w:val="both"/>
        <w:rPr>
          <w:rFonts w:ascii="Times New Roman" w:hAnsi="Times New Roman"/>
          <w:b/>
          <w:bCs/>
          <w:sz w:val="24"/>
          <w:szCs w:val="24"/>
        </w:rPr>
      </w:pPr>
      <w:bookmarkStart w:id="2" w:name="_Toc410653946"/>
      <w:bookmarkStart w:id="3" w:name="_Toc414553127"/>
      <w:r>
        <w:rPr>
          <w:rStyle w:val="Zag11"/>
          <w:rFonts w:ascii="Times New Roman" w:hAnsi="Times New Roman"/>
          <w:b/>
          <w:sz w:val="24"/>
          <w:szCs w:val="24"/>
        </w:rPr>
        <w:t>1.1.1.</w:t>
      </w:r>
      <w:r w:rsidR="00F446EC">
        <w:rPr>
          <w:rStyle w:val="Zag11"/>
          <w:rFonts w:ascii="Times New Roman" w:hAnsi="Times New Roman"/>
          <w:b/>
          <w:sz w:val="24"/>
          <w:szCs w:val="24"/>
        </w:rPr>
        <w:t xml:space="preserve"> </w:t>
      </w:r>
      <w:r w:rsidR="00F446EC" w:rsidRPr="00F446EC">
        <w:rPr>
          <w:rStyle w:val="Zag11"/>
          <w:rFonts w:ascii="Times New Roman" w:hAnsi="Times New Roman"/>
          <w:b/>
          <w:sz w:val="24"/>
          <w:szCs w:val="24"/>
        </w:rPr>
        <w:t>Цели и задачи реализации</w:t>
      </w:r>
      <w:r w:rsidR="002C1C7D">
        <w:rPr>
          <w:rStyle w:val="Zag11"/>
          <w:rFonts w:ascii="Times New Roman" w:hAnsi="Times New Roman"/>
          <w:b/>
          <w:sz w:val="24"/>
          <w:szCs w:val="24"/>
        </w:rPr>
        <w:t xml:space="preserve"> </w:t>
      </w:r>
      <w:bookmarkEnd w:id="2"/>
      <w:bookmarkEnd w:id="3"/>
      <w:r w:rsidR="00951F7C">
        <w:rPr>
          <w:rStyle w:val="Zag11"/>
          <w:rFonts w:ascii="Times New Roman" w:hAnsi="Times New Roman"/>
          <w:b/>
          <w:sz w:val="24"/>
          <w:szCs w:val="24"/>
        </w:rPr>
        <w:t>АООП ООО</w:t>
      </w:r>
      <w:r w:rsidR="002C1C7D">
        <w:rPr>
          <w:rFonts w:ascii="Times New Roman" w:hAnsi="Times New Roman"/>
          <w:b/>
          <w:sz w:val="24"/>
          <w:szCs w:val="24"/>
        </w:rPr>
        <w:t xml:space="preserve"> для учащихся с ЗПР</w:t>
      </w:r>
      <w:r>
        <w:rPr>
          <w:rFonts w:ascii="Times New Roman" w:hAnsi="Times New Roman"/>
          <w:b/>
          <w:sz w:val="24"/>
          <w:szCs w:val="24"/>
        </w:rPr>
        <w:t>.</w:t>
      </w:r>
    </w:p>
    <w:p w:rsidR="00D715ED" w:rsidRPr="00D715ED" w:rsidRDefault="00D715ED" w:rsidP="00D715ED">
      <w:pPr>
        <w:pStyle w:val="29"/>
        <w:jc w:val="both"/>
        <w:rPr>
          <w:rStyle w:val="Zag11"/>
          <w:rFonts w:ascii="Times New Roman" w:hAnsi="Times New Roman"/>
          <w:b/>
          <w:bCs/>
          <w:sz w:val="24"/>
          <w:szCs w:val="24"/>
        </w:rPr>
      </w:pPr>
    </w:p>
    <w:p w:rsidR="00F446EC" w:rsidRPr="00F446EC" w:rsidRDefault="00F446EC" w:rsidP="00F446EC">
      <w:pPr>
        <w:pStyle w:val="29"/>
        <w:jc w:val="both"/>
        <w:rPr>
          <w:rStyle w:val="Zag11"/>
          <w:rFonts w:ascii="Times New Roman" w:eastAsia="@Arial Unicode MS" w:hAnsi="Times New Roman"/>
          <w:sz w:val="24"/>
          <w:szCs w:val="24"/>
        </w:rPr>
      </w:pPr>
      <w:r w:rsidRPr="00F446EC">
        <w:rPr>
          <w:rStyle w:val="Zag11"/>
          <w:rFonts w:ascii="Times New Roman" w:eastAsia="@Arial Unicode MS" w:hAnsi="Times New Roman"/>
          <w:b/>
          <w:sz w:val="24"/>
          <w:szCs w:val="24"/>
        </w:rPr>
        <w:t>Целями</w:t>
      </w:r>
      <w:r w:rsidRPr="00F446EC">
        <w:rPr>
          <w:rStyle w:val="Zag11"/>
          <w:rFonts w:ascii="Times New Roman" w:eastAsia="@Arial Unicode MS" w:hAnsi="Times New Roman"/>
          <w:sz w:val="24"/>
          <w:szCs w:val="24"/>
        </w:rPr>
        <w:t xml:space="preserve"> реализации </w:t>
      </w:r>
      <w:r w:rsidR="002C1C7D">
        <w:rPr>
          <w:rStyle w:val="Zag11"/>
          <w:rFonts w:ascii="Times New Roman" w:eastAsia="@Arial Unicode MS" w:hAnsi="Times New Roman"/>
          <w:sz w:val="24"/>
          <w:szCs w:val="24"/>
        </w:rPr>
        <w:t xml:space="preserve">адаптированной </w:t>
      </w:r>
      <w:r w:rsidRPr="00F446EC">
        <w:rPr>
          <w:rStyle w:val="Zag11"/>
          <w:rFonts w:ascii="Times New Roman" w:eastAsia="@Arial Unicode MS" w:hAnsi="Times New Roman"/>
          <w:sz w:val="24"/>
          <w:szCs w:val="24"/>
        </w:rPr>
        <w:t xml:space="preserve">основной образовательной программы основного общего образования </w:t>
      </w:r>
      <w:r w:rsidR="002C1C7D">
        <w:rPr>
          <w:rStyle w:val="Zag11"/>
          <w:rFonts w:ascii="Times New Roman" w:eastAsia="@Arial Unicode MS" w:hAnsi="Times New Roman"/>
          <w:sz w:val="24"/>
          <w:szCs w:val="24"/>
        </w:rPr>
        <w:t xml:space="preserve">для учащихся с ЗПР </w:t>
      </w:r>
      <w:r w:rsidRPr="00F446EC">
        <w:rPr>
          <w:rStyle w:val="Zag11"/>
          <w:rFonts w:ascii="Times New Roman" w:eastAsia="@Arial Unicode MS" w:hAnsi="Times New Roman"/>
          <w:sz w:val="24"/>
          <w:szCs w:val="24"/>
        </w:rPr>
        <w:t xml:space="preserve">являются: </w:t>
      </w:r>
    </w:p>
    <w:p w:rsidR="00F446EC" w:rsidRPr="00F446EC" w:rsidRDefault="00F446EC" w:rsidP="00642CB2">
      <w:pPr>
        <w:pStyle w:val="29"/>
        <w:numPr>
          <w:ilvl w:val="0"/>
          <w:numId w:val="55"/>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sidRPr="00F446EC">
        <w:rPr>
          <w:rStyle w:val="Zag11"/>
          <w:rFonts w:ascii="Times New Roman" w:eastAsia="@Arial Unicode MS" w:hAnsi="Times New Roman"/>
          <w:sz w:val="24"/>
          <w:szCs w:val="24"/>
        </w:rPr>
        <w:lastRenderedPageBreak/>
        <w:t xml:space="preserve">среднего школьного возраста, индивидуальными особенностями его развития и состояния здоровья; </w:t>
      </w:r>
    </w:p>
    <w:p w:rsidR="00F446EC" w:rsidRPr="00F446EC" w:rsidRDefault="00F446EC" w:rsidP="00642CB2">
      <w:pPr>
        <w:pStyle w:val="29"/>
        <w:numPr>
          <w:ilvl w:val="0"/>
          <w:numId w:val="55"/>
        </w:numPr>
        <w:ind w:left="0" w:hanging="11"/>
        <w:rPr>
          <w:rFonts w:ascii="Times New Roman" w:hAnsi="Times New Roman"/>
          <w:sz w:val="24"/>
          <w:szCs w:val="24"/>
        </w:rPr>
      </w:pPr>
      <w:r w:rsidRPr="00F446EC">
        <w:rPr>
          <w:rFonts w:ascii="Times New Roman" w:hAnsi="Times New Roman"/>
          <w:sz w:val="24"/>
          <w:szCs w:val="24"/>
        </w:rPr>
        <w:t xml:space="preserve">становление и развитие личности </w:t>
      </w:r>
      <w:proofErr w:type="gramStart"/>
      <w:r w:rsidRPr="00F446EC">
        <w:rPr>
          <w:rFonts w:ascii="Times New Roman" w:hAnsi="Times New Roman"/>
          <w:sz w:val="24"/>
          <w:szCs w:val="24"/>
        </w:rPr>
        <w:t>обучающегося</w:t>
      </w:r>
      <w:proofErr w:type="gramEnd"/>
      <w:r w:rsidRPr="00F446EC">
        <w:rPr>
          <w:rFonts w:ascii="Times New Roman" w:hAnsi="Times New Roman"/>
          <w:sz w:val="24"/>
          <w:szCs w:val="24"/>
        </w:rPr>
        <w:t xml:space="preserve"> в ее самобытности, уникальности, неповторимости.</w:t>
      </w:r>
    </w:p>
    <w:p w:rsidR="00F446EC" w:rsidRPr="00F446EC" w:rsidRDefault="00F446EC" w:rsidP="00F446EC">
      <w:pPr>
        <w:pStyle w:val="29"/>
        <w:jc w:val="both"/>
        <w:rPr>
          <w:rStyle w:val="Zag11"/>
          <w:rFonts w:ascii="Times New Roman" w:eastAsia="@Arial Unicode MS" w:hAnsi="Times New Roman"/>
          <w:bCs/>
          <w:sz w:val="24"/>
          <w:szCs w:val="24"/>
        </w:rPr>
      </w:pPr>
      <w:r w:rsidRPr="00F446EC">
        <w:rPr>
          <w:rStyle w:val="Zag11"/>
          <w:rFonts w:ascii="Times New Roman" w:eastAsia="@Arial Unicode MS" w:hAnsi="Times New Roman"/>
          <w:sz w:val="24"/>
          <w:szCs w:val="24"/>
        </w:rPr>
        <w:t xml:space="preserve">Достижение поставленных целей при разработке и реализации </w:t>
      </w:r>
      <w:r w:rsidR="002C1C7D">
        <w:rPr>
          <w:rStyle w:val="Zag11"/>
          <w:rFonts w:ascii="Times New Roman" w:eastAsia="@Arial Unicode MS" w:hAnsi="Times New Roman"/>
          <w:sz w:val="24"/>
          <w:szCs w:val="24"/>
        </w:rPr>
        <w:t xml:space="preserve">МБОУ УСОШ № 2 им. Сергея Ступакова адаптированной </w:t>
      </w:r>
      <w:r w:rsidRPr="00F446EC">
        <w:rPr>
          <w:rStyle w:val="Zag11"/>
          <w:rFonts w:ascii="Times New Roman" w:eastAsia="@Arial Unicode MS" w:hAnsi="Times New Roman"/>
          <w:sz w:val="24"/>
          <w:szCs w:val="24"/>
        </w:rPr>
        <w:t xml:space="preserve">основной образовательной программы основного общего образования предусматривает решение следующих </w:t>
      </w:r>
      <w:r w:rsidRPr="00F446EC">
        <w:rPr>
          <w:rStyle w:val="Zag11"/>
          <w:rFonts w:ascii="Times New Roman" w:eastAsia="@Arial Unicode MS" w:hAnsi="Times New Roman"/>
          <w:b/>
          <w:sz w:val="24"/>
          <w:szCs w:val="24"/>
        </w:rPr>
        <w:t>основных задач</w:t>
      </w:r>
      <w:r w:rsidRPr="00F446EC">
        <w:rPr>
          <w:rStyle w:val="Zag11"/>
          <w:rFonts w:ascii="Times New Roman" w:eastAsia="@Arial Unicode MS" w:hAnsi="Times New Roman"/>
          <w:sz w:val="24"/>
          <w:szCs w:val="24"/>
        </w:rPr>
        <w:t>:</w:t>
      </w:r>
    </w:p>
    <w:p w:rsidR="00F446EC" w:rsidRPr="00F446EC" w:rsidRDefault="00F446EC" w:rsidP="00642CB2">
      <w:pPr>
        <w:pStyle w:val="29"/>
        <w:numPr>
          <w:ilvl w:val="0"/>
          <w:numId w:val="56"/>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обеспечение соответствия </w:t>
      </w:r>
      <w:r w:rsidR="002C1C7D">
        <w:rPr>
          <w:rStyle w:val="Zag11"/>
          <w:rFonts w:ascii="Times New Roman" w:eastAsia="@Arial Unicode MS" w:hAnsi="Times New Roman"/>
          <w:sz w:val="24"/>
          <w:szCs w:val="24"/>
        </w:rPr>
        <w:t xml:space="preserve">адаптированной </w:t>
      </w:r>
      <w:r w:rsidRPr="00F446EC">
        <w:rPr>
          <w:rStyle w:val="Zag11"/>
          <w:rFonts w:ascii="Times New Roman" w:eastAsia="@Arial Unicode MS" w:hAnsi="Times New Roman"/>
          <w:sz w:val="24"/>
          <w:szCs w:val="24"/>
        </w:rPr>
        <w:t>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w:t>
      </w:r>
      <w:r w:rsidR="002C1C7D">
        <w:rPr>
          <w:rStyle w:val="Zag11"/>
          <w:rFonts w:ascii="Times New Roman" w:eastAsia="@Arial Unicode MS" w:hAnsi="Times New Roman"/>
          <w:sz w:val="24"/>
          <w:szCs w:val="24"/>
        </w:rPr>
        <w:t xml:space="preserve">адаптированной </w:t>
      </w:r>
      <w:r w:rsidRPr="00F446EC">
        <w:rPr>
          <w:rStyle w:val="Zag11"/>
          <w:rFonts w:ascii="Times New Roman" w:eastAsia="@Arial Unicode MS" w:hAnsi="Times New Roman"/>
          <w:sz w:val="24"/>
          <w:szCs w:val="24"/>
        </w:rPr>
        <w:t>основной образовательной программы основного общего образования всеми обучающимися</w:t>
      </w:r>
      <w:r w:rsidR="002C1C7D">
        <w:rPr>
          <w:rStyle w:val="Zag11"/>
          <w:rFonts w:ascii="Times New Roman" w:eastAsia="@Arial Unicode MS" w:hAnsi="Times New Roman"/>
          <w:sz w:val="24"/>
          <w:szCs w:val="24"/>
        </w:rPr>
        <w:t xml:space="preserve"> с ЗПР</w:t>
      </w:r>
      <w:r w:rsidRPr="00F446EC">
        <w:rPr>
          <w:rStyle w:val="Zag11"/>
          <w:rFonts w:ascii="Times New Roman" w:eastAsia="@Arial Unicode MS" w:hAnsi="Times New Roman"/>
          <w:sz w:val="24"/>
          <w:szCs w:val="24"/>
        </w:rPr>
        <w:t>, в том числе детьми-инвалидами и детьми с ОВЗ;</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r w:rsidR="002C1C7D">
        <w:rPr>
          <w:rStyle w:val="Zag11"/>
          <w:rFonts w:ascii="Times New Roman" w:eastAsia="@Arial Unicode MS" w:hAnsi="Times New Roman"/>
          <w:sz w:val="24"/>
          <w:szCs w:val="24"/>
        </w:rPr>
        <w:t xml:space="preserve"> с ЗПР</w:t>
      </w:r>
      <w:r w:rsidRPr="00F446EC">
        <w:rPr>
          <w:rStyle w:val="Zag11"/>
          <w:rFonts w:ascii="Times New Roman" w:eastAsia="@Arial Unicode MS" w:hAnsi="Times New Roman"/>
          <w:sz w:val="24"/>
          <w:szCs w:val="24"/>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взаимодействие образовательной организации при реализации </w:t>
      </w:r>
      <w:r w:rsidR="00A37E3C">
        <w:rPr>
          <w:rStyle w:val="Zag11"/>
          <w:rFonts w:ascii="Times New Roman" w:eastAsia="@Arial Unicode MS" w:hAnsi="Times New Roman"/>
          <w:sz w:val="24"/>
          <w:szCs w:val="24"/>
        </w:rPr>
        <w:t xml:space="preserve">адаптированной </w:t>
      </w:r>
      <w:r w:rsidRPr="00F446EC">
        <w:rPr>
          <w:rStyle w:val="Zag11"/>
          <w:rFonts w:ascii="Times New Roman" w:eastAsia="@Arial Unicode MS" w:hAnsi="Times New Roman"/>
          <w:sz w:val="24"/>
          <w:szCs w:val="24"/>
        </w:rPr>
        <w:t>основной образовательной программы с социальными партнерами;</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выявление и развитие способностей обучающихся</w:t>
      </w:r>
      <w:r w:rsidR="00A37E3C">
        <w:rPr>
          <w:rStyle w:val="Zag11"/>
          <w:rFonts w:ascii="Times New Roman" w:eastAsia="@Arial Unicode MS" w:hAnsi="Times New Roman"/>
          <w:sz w:val="24"/>
          <w:szCs w:val="24"/>
        </w:rPr>
        <w:t xml:space="preserve"> с ЗПР</w:t>
      </w:r>
      <w:r w:rsidRPr="00F446EC">
        <w:rPr>
          <w:rStyle w:val="Zag11"/>
          <w:rFonts w:ascii="Times New Roman" w:eastAsia="@Arial Unicode MS" w:hAnsi="Times New Roman"/>
          <w:sz w:val="24"/>
          <w:szCs w:val="24"/>
        </w:rPr>
        <w:t>,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446EC" w:rsidRPr="00F446EC" w:rsidRDefault="00F446EC" w:rsidP="00642CB2">
      <w:pPr>
        <w:pStyle w:val="29"/>
        <w:numPr>
          <w:ilvl w:val="0"/>
          <w:numId w:val="56"/>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участие обучающихся</w:t>
      </w:r>
      <w:r w:rsidR="00A37E3C">
        <w:rPr>
          <w:rStyle w:val="Zag11"/>
          <w:rFonts w:ascii="Times New Roman" w:eastAsia="@Arial Unicode MS" w:hAnsi="Times New Roman"/>
          <w:sz w:val="24"/>
          <w:szCs w:val="24"/>
        </w:rPr>
        <w:t xml:space="preserve"> с ЗПР</w:t>
      </w:r>
      <w:r w:rsidRPr="00F446EC">
        <w:rPr>
          <w:rStyle w:val="Zag11"/>
          <w:rFonts w:ascii="Times New Roman" w:eastAsia="@Arial Unicode MS" w:hAnsi="Times New Roman"/>
          <w:sz w:val="24"/>
          <w:szCs w:val="24"/>
        </w:rPr>
        <w:t>,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включение </w:t>
      </w:r>
      <w:proofErr w:type="gramStart"/>
      <w:r w:rsidRPr="00F446EC">
        <w:rPr>
          <w:rStyle w:val="Zag11"/>
          <w:rFonts w:ascii="Times New Roman" w:eastAsia="@Arial Unicode MS" w:hAnsi="Times New Roman"/>
          <w:sz w:val="24"/>
          <w:szCs w:val="24"/>
        </w:rPr>
        <w:t>обучающихся</w:t>
      </w:r>
      <w:proofErr w:type="gramEnd"/>
      <w:r w:rsidRPr="00F446EC">
        <w:rPr>
          <w:rStyle w:val="Zag11"/>
          <w:rFonts w:ascii="Times New Roman" w:eastAsia="@Arial Unicode MS" w:hAnsi="Times New Roman"/>
          <w:sz w:val="24"/>
          <w:szCs w:val="24"/>
        </w:rPr>
        <w:t xml:space="preserve"> </w:t>
      </w:r>
      <w:r w:rsidR="00A37E3C">
        <w:rPr>
          <w:rStyle w:val="Zag11"/>
          <w:rFonts w:ascii="Times New Roman" w:eastAsia="@Arial Unicode MS" w:hAnsi="Times New Roman"/>
          <w:sz w:val="24"/>
          <w:szCs w:val="24"/>
        </w:rPr>
        <w:t xml:space="preserve">с ЗПР </w:t>
      </w:r>
      <w:r w:rsidRPr="00F446EC">
        <w:rPr>
          <w:rStyle w:val="Zag11"/>
          <w:rFonts w:ascii="Times New Roman" w:eastAsia="@Arial Unicode MS" w:hAnsi="Times New Roman"/>
          <w:sz w:val="24"/>
          <w:szCs w:val="24"/>
        </w:rPr>
        <w:t>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446EC" w:rsidRPr="00F446EC"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715ED" w:rsidRDefault="00F446EC" w:rsidP="00642CB2">
      <w:pPr>
        <w:pStyle w:val="29"/>
        <w:numPr>
          <w:ilvl w:val="0"/>
          <w:numId w:val="56"/>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сохранение</w:t>
      </w:r>
      <w:r w:rsidRPr="00F446EC">
        <w:rPr>
          <w:rFonts w:ascii="Times New Roman" w:hAnsi="Times New Roman"/>
          <w:sz w:val="24"/>
          <w:szCs w:val="24"/>
        </w:rPr>
        <w:t xml:space="preserve"> и укрепление физического, психологического и социального здоровья обучающихся</w:t>
      </w:r>
      <w:r w:rsidR="00A37E3C">
        <w:rPr>
          <w:rFonts w:ascii="Times New Roman" w:hAnsi="Times New Roman"/>
          <w:sz w:val="24"/>
          <w:szCs w:val="24"/>
        </w:rPr>
        <w:t xml:space="preserve"> с ЗПР</w:t>
      </w:r>
      <w:r w:rsidRPr="00F446EC">
        <w:rPr>
          <w:rStyle w:val="Zag11"/>
          <w:rFonts w:ascii="Times New Roman" w:eastAsia="@Arial Unicode MS" w:hAnsi="Times New Roman"/>
          <w:sz w:val="24"/>
          <w:szCs w:val="24"/>
        </w:rPr>
        <w:t>, обеспечение их безопасности.</w:t>
      </w:r>
    </w:p>
    <w:p w:rsidR="00D715ED" w:rsidRPr="00D715ED" w:rsidRDefault="00D715ED" w:rsidP="00D715ED">
      <w:pPr>
        <w:pStyle w:val="29"/>
        <w:jc w:val="both"/>
        <w:rPr>
          <w:rStyle w:val="Zag11"/>
          <w:rFonts w:ascii="Times New Roman" w:eastAsia="@Arial Unicode MS" w:hAnsi="Times New Roman"/>
          <w:sz w:val="24"/>
          <w:szCs w:val="24"/>
        </w:rPr>
      </w:pPr>
    </w:p>
    <w:p w:rsidR="00D715ED" w:rsidRPr="00951F7C" w:rsidRDefault="00D715ED" w:rsidP="00951F7C">
      <w:pPr>
        <w:pStyle w:val="29"/>
        <w:jc w:val="both"/>
        <w:rPr>
          <w:rStyle w:val="Zag11"/>
          <w:rFonts w:ascii="Times New Roman" w:hAnsi="Times New Roman"/>
          <w:b/>
          <w:bCs/>
          <w:sz w:val="24"/>
          <w:szCs w:val="24"/>
        </w:rPr>
      </w:pPr>
      <w:bookmarkStart w:id="4" w:name="_Toc414553128"/>
      <w:r>
        <w:rPr>
          <w:rStyle w:val="Zag11"/>
          <w:rFonts w:ascii="Times New Roman" w:hAnsi="Times New Roman"/>
          <w:b/>
          <w:sz w:val="24"/>
        </w:rPr>
        <w:t xml:space="preserve">1.1.2. </w:t>
      </w:r>
      <w:r w:rsidRPr="00D715ED">
        <w:rPr>
          <w:rStyle w:val="Zag11"/>
          <w:rFonts w:ascii="Times New Roman" w:hAnsi="Times New Roman"/>
          <w:b/>
          <w:sz w:val="24"/>
        </w:rPr>
        <w:t xml:space="preserve">Принципы и подходы к формированию </w:t>
      </w:r>
      <w:bookmarkEnd w:id="4"/>
      <w:r w:rsidR="00951F7C">
        <w:rPr>
          <w:rStyle w:val="Zag11"/>
          <w:rFonts w:ascii="Times New Roman" w:hAnsi="Times New Roman"/>
          <w:b/>
          <w:sz w:val="24"/>
        </w:rPr>
        <w:t xml:space="preserve">АООП ООО </w:t>
      </w:r>
      <w:r w:rsidR="00951F7C">
        <w:rPr>
          <w:rFonts w:ascii="Times New Roman" w:hAnsi="Times New Roman"/>
          <w:b/>
          <w:sz w:val="24"/>
          <w:szCs w:val="24"/>
        </w:rPr>
        <w:t>для учащихся с ЗПР.</w:t>
      </w:r>
    </w:p>
    <w:p w:rsidR="00D715ED" w:rsidRPr="00D715ED" w:rsidRDefault="00D715ED" w:rsidP="00D715ED">
      <w:pPr>
        <w:pStyle w:val="29"/>
        <w:rPr>
          <w:rStyle w:val="Zag11"/>
          <w:rFonts w:ascii="Times New Roman" w:hAnsi="Times New Roman"/>
          <w:b/>
          <w:sz w:val="24"/>
        </w:rPr>
      </w:pPr>
    </w:p>
    <w:p w:rsidR="00D715ED" w:rsidRPr="00D715ED" w:rsidRDefault="00D715ED" w:rsidP="00D715ED">
      <w:pPr>
        <w:pStyle w:val="29"/>
        <w:ind w:firstLine="709"/>
        <w:jc w:val="both"/>
        <w:rPr>
          <w:rStyle w:val="Zag11"/>
          <w:rFonts w:ascii="Times New Roman" w:eastAsia="@Arial Unicode MS" w:hAnsi="Times New Roman"/>
          <w:sz w:val="24"/>
          <w:szCs w:val="28"/>
        </w:rPr>
      </w:pPr>
      <w:r w:rsidRPr="00D715ED">
        <w:rPr>
          <w:rStyle w:val="Zag11"/>
          <w:rFonts w:ascii="Times New Roman" w:eastAsia="@Arial Unicode MS" w:hAnsi="Times New Roman"/>
          <w:sz w:val="24"/>
          <w:szCs w:val="28"/>
        </w:rPr>
        <w:t>Методологической основой ФГОС является системно-деятельностный подход, который предполагает:</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lastRenderedPageBreak/>
        <w:t xml:space="preserve">- </w:t>
      </w:r>
      <w:r w:rsidRPr="00D715ED">
        <w:rPr>
          <w:rStyle w:val="Zag11"/>
          <w:rFonts w:ascii="Times New Roman" w:eastAsia="@Arial Unicode MS" w:hAnsi="Times New Roman"/>
          <w:sz w:val="24"/>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r w:rsidR="00A37E3C">
        <w:rPr>
          <w:rStyle w:val="Zag11"/>
          <w:rFonts w:ascii="Times New Roman" w:eastAsia="@Arial Unicode MS" w:hAnsi="Times New Roman"/>
          <w:sz w:val="24"/>
          <w:szCs w:val="28"/>
        </w:rPr>
        <w:t xml:space="preserve"> с ЗПР</w:t>
      </w:r>
      <w:r w:rsidRPr="00D715ED">
        <w:rPr>
          <w:rStyle w:val="Zag11"/>
          <w:rFonts w:ascii="Times New Roman" w:eastAsia="@Arial Unicode MS" w:hAnsi="Times New Roman"/>
          <w:sz w:val="24"/>
          <w:szCs w:val="28"/>
        </w:rPr>
        <w:t>;</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w:t>
      </w:r>
      <w:r w:rsidR="00A37E3C">
        <w:rPr>
          <w:rStyle w:val="Zag11"/>
          <w:rFonts w:ascii="Times New Roman" w:eastAsia="@Arial Unicode MS" w:hAnsi="Times New Roman"/>
          <w:sz w:val="24"/>
          <w:szCs w:val="28"/>
        </w:rPr>
        <w:t xml:space="preserve"> с ЗПР</w:t>
      </w:r>
      <w:r w:rsidRPr="00D715ED">
        <w:rPr>
          <w:rStyle w:val="Zag11"/>
          <w:rFonts w:ascii="Times New Roman" w:eastAsia="@Arial Unicode MS" w:hAnsi="Times New Roman"/>
          <w:sz w:val="24"/>
          <w:szCs w:val="28"/>
        </w:rPr>
        <w:t>, его активной учебно-познавательной деятельности, формирование его готовности к саморазвитию и непрерывному образованию;</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r w:rsidR="00A37E3C">
        <w:rPr>
          <w:rStyle w:val="Zag11"/>
          <w:rFonts w:ascii="Times New Roman" w:eastAsia="@Arial Unicode MS" w:hAnsi="Times New Roman"/>
          <w:sz w:val="24"/>
          <w:szCs w:val="28"/>
        </w:rPr>
        <w:t xml:space="preserve"> с ЗПР</w:t>
      </w:r>
      <w:r w:rsidRPr="00D715ED">
        <w:rPr>
          <w:rStyle w:val="Zag11"/>
          <w:rFonts w:ascii="Times New Roman" w:eastAsia="@Arial Unicode MS" w:hAnsi="Times New Roman"/>
          <w:sz w:val="24"/>
          <w:szCs w:val="28"/>
        </w:rPr>
        <w:t>;</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учет индивидуальных возрастных, психологических и физиологических особенностей обучающихся</w:t>
      </w:r>
      <w:r w:rsidR="00A37E3C">
        <w:rPr>
          <w:rStyle w:val="Zag11"/>
          <w:rFonts w:ascii="Times New Roman" w:eastAsia="@Arial Unicode MS" w:hAnsi="Times New Roman"/>
          <w:sz w:val="24"/>
          <w:szCs w:val="28"/>
        </w:rPr>
        <w:t xml:space="preserve"> с ЗПР</w:t>
      </w:r>
      <w:r w:rsidRPr="00D715ED">
        <w:rPr>
          <w:rStyle w:val="Zag11"/>
          <w:rFonts w:ascii="Times New Roman" w:eastAsia="@Arial Unicode MS" w:hAnsi="Times New Roman"/>
          <w:sz w:val="24"/>
          <w:szCs w:val="28"/>
        </w:rPr>
        <w:t>,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разнообразие индивидуальных образовательных траекторий и индивидуального</w:t>
      </w:r>
      <w:r w:rsidR="00A37E3C">
        <w:rPr>
          <w:rStyle w:val="Zag11"/>
          <w:rFonts w:ascii="Times New Roman" w:eastAsia="@Arial Unicode MS" w:hAnsi="Times New Roman"/>
          <w:sz w:val="24"/>
          <w:szCs w:val="28"/>
        </w:rPr>
        <w:t xml:space="preserve"> развития каждого обучающегося</w:t>
      </w:r>
      <w:r w:rsidR="00D125F5">
        <w:rPr>
          <w:rStyle w:val="Zag11"/>
          <w:rFonts w:ascii="Times New Roman" w:eastAsia="@Arial Unicode MS" w:hAnsi="Times New Roman"/>
          <w:sz w:val="24"/>
          <w:szCs w:val="28"/>
        </w:rPr>
        <w:t xml:space="preserve"> с ЗПР</w:t>
      </w:r>
      <w:r w:rsidRPr="00D715ED">
        <w:rPr>
          <w:rStyle w:val="Zag11"/>
          <w:rFonts w:ascii="Times New Roman" w:eastAsia="@Arial Unicode MS" w:hAnsi="Times New Roman"/>
          <w:sz w:val="24"/>
          <w:szCs w:val="28"/>
        </w:rPr>
        <w:t>, детей-инвалидов и детей с ОВЗ.</w:t>
      </w:r>
    </w:p>
    <w:p w:rsidR="005A29F4" w:rsidRDefault="00B85E81" w:rsidP="00720D4F">
      <w:pPr>
        <w:pStyle w:val="af6"/>
        <w:ind w:firstLine="851"/>
        <w:jc w:val="both"/>
        <w:rPr>
          <w:sz w:val="24"/>
        </w:rPr>
      </w:pPr>
      <w:r w:rsidRPr="00720D4F">
        <w:rPr>
          <w:sz w:val="24"/>
        </w:rPr>
        <w:t>МБОУ УСОШ №2 им. Сергея Ступакова</w:t>
      </w:r>
      <w:r w:rsidR="005A29F4" w:rsidRPr="00720D4F">
        <w:rPr>
          <w:sz w:val="24"/>
        </w:rPr>
        <w:t xml:space="preserve"> (далее - школа)</w:t>
      </w:r>
      <w:r w:rsidRPr="00720D4F">
        <w:rPr>
          <w:sz w:val="24"/>
        </w:rPr>
        <w:t xml:space="preserve"> позволяет вести целенаправленную работу по развитию личности, предоставляет наилучшие возможности для решения задач, стоящих пере</w:t>
      </w:r>
      <w:r w:rsidR="005A29F4" w:rsidRPr="00720D4F">
        <w:rPr>
          <w:sz w:val="24"/>
        </w:rPr>
        <w:t>д современным образованием.</w:t>
      </w:r>
      <w:r w:rsidRPr="00720D4F">
        <w:rPr>
          <w:sz w:val="24"/>
        </w:rPr>
        <w:t xml:space="preserve"> </w:t>
      </w:r>
      <w:r w:rsidR="005A29F4" w:rsidRPr="00720D4F">
        <w:rPr>
          <w:sz w:val="24"/>
        </w:rPr>
        <w:t>Школа относится к типу образовательных учреждений со смешанным контингентом учащихся. Основное направление образования в школе – адаптация учащихся к жизни в современном обществе на основе общего основного образования в рамках ФГОС, обеспечивающих, прежде всего, личностное становление ребенка в учебной и вне</w:t>
      </w:r>
      <w:r w:rsidR="00167717">
        <w:rPr>
          <w:sz w:val="24"/>
        </w:rPr>
        <w:t>урочной</w:t>
      </w:r>
      <w:r w:rsidR="005A29F4" w:rsidRPr="00720D4F">
        <w:rPr>
          <w:sz w:val="24"/>
        </w:rPr>
        <w:t xml:space="preserve"> деятельности. Главный акцент в своей деятельности школа, исходя из неоднородности контингента ее учащихся, делает на учет</w:t>
      </w:r>
      <w:r w:rsidR="00720D4F" w:rsidRPr="00720D4F">
        <w:rPr>
          <w:sz w:val="24"/>
        </w:rPr>
        <w:t>е</w:t>
      </w:r>
      <w:r w:rsidR="005A29F4" w:rsidRPr="00720D4F">
        <w:rPr>
          <w:sz w:val="24"/>
        </w:rPr>
        <w:t xml:space="preserve"> индивидуальных особенностей каждого ребенка, его возможностей, создании </w:t>
      </w:r>
      <w:r w:rsidR="00720D4F" w:rsidRPr="00720D4F">
        <w:rPr>
          <w:sz w:val="24"/>
        </w:rPr>
        <w:t>ситуации успеха. Образовательная деятельность</w:t>
      </w:r>
      <w:r w:rsidR="005A29F4" w:rsidRPr="00720D4F">
        <w:rPr>
          <w:sz w:val="24"/>
        </w:rPr>
        <w:t xml:space="preserve"> строится таким образом, чтобы каждый ученик (по своим возможностям) был вовлечен в активную учебную и вне</w:t>
      </w:r>
      <w:r w:rsidR="00167717">
        <w:rPr>
          <w:sz w:val="24"/>
        </w:rPr>
        <w:t>урочную</w:t>
      </w:r>
      <w:r w:rsidR="005A29F4" w:rsidRPr="00720D4F">
        <w:rPr>
          <w:sz w:val="24"/>
        </w:rPr>
        <w:t xml:space="preserve"> деятельность, чтобы каждый чувствовал себя в школе комфортно.</w:t>
      </w:r>
    </w:p>
    <w:p w:rsidR="00B85E81" w:rsidRPr="00B85E81" w:rsidRDefault="00A37E3C" w:rsidP="00D715E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00B85E81" w:rsidRPr="00B85E81">
        <w:rPr>
          <w:rFonts w:ascii="Times New Roman" w:hAnsi="Times New Roman" w:cs="Times New Roman"/>
          <w:sz w:val="24"/>
          <w:szCs w:val="24"/>
        </w:rPr>
        <w:t xml:space="preserve">ООП ООО </w:t>
      </w:r>
      <w:r>
        <w:rPr>
          <w:rFonts w:ascii="Times New Roman" w:hAnsi="Times New Roman" w:cs="Times New Roman"/>
          <w:sz w:val="24"/>
          <w:szCs w:val="24"/>
        </w:rPr>
        <w:t xml:space="preserve">для обучающихся  с ЗПР </w:t>
      </w:r>
      <w:r w:rsidR="00B85E81" w:rsidRPr="00B85E81">
        <w:rPr>
          <w:rFonts w:ascii="Times New Roman" w:hAnsi="Times New Roman" w:cs="Times New Roman"/>
          <w:sz w:val="24"/>
          <w:szCs w:val="24"/>
        </w:rPr>
        <w:t xml:space="preserve">МБОУ УСОШ №2 им. Сергея Ступакова </w:t>
      </w:r>
      <w:proofErr w:type="gramStart"/>
      <w:r w:rsidR="00B85E81" w:rsidRPr="00B85E81">
        <w:rPr>
          <w:rFonts w:ascii="Times New Roman" w:hAnsi="Times New Roman" w:cs="Times New Roman"/>
          <w:sz w:val="24"/>
          <w:szCs w:val="24"/>
        </w:rPr>
        <w:t>создана</w:t>
      </w:r>
      <w:proofErr w:type="gramEnd"/>
      <w:r w:rsidR="00B85E81" w:rsidRPr="00B85E81">
        <w:rPr>
          <w:rFonts w:ascii="Times New Roman" w:hAnsi="Times New Roman" w:cs="Times New Roman"/>
          <w:sz w:val="24"/>
          <w:szCs w:val="24"/>
        </w:rPr>
        <w:t xml:space="preserve"> с учетом особенностей и традиций учреждения, предоставляющих возможности обучающимся</w:t>
      </w:r>
      <w:r>
        <w:rPr>
          <w:rFonts w:ascii="Times New Roman" w:hAnsi="Times New Roman" w:cs="Times New Roman"/>
          <w:sz w:val="24"/>
          <w:szCs w:val="24"/>
        </w:rPr>
        <w:t xml:space="preserve"> с ЗПР</w:t>
      </w:r>
      <w:r w:rsidR="00B85E81" w:rsidRPr="00B85E81">
        <w:rPr>
          <w:rFonts w:ascii="Times New Roman" w:hAnsi="Times New Roman" w:cs="Times New Roman"/>
          <w:sz w:val="24"/>
          <w:szCs w:val="24"/>
        </w:rPr>
        <w:t xml:space="preserve"> в раскрытии интеллектуальных и творческих возможностей личности.</w:t>
      </w:r>
      <w:r w:rsidR="00D715ED">
        <w:rPr>
          <w:rFonts w:ascii="Times New Roman" w:hAnsi="Times New Roman" w:cs="Times New Roman"/>
          <w:sz w:val="24"/>
          <w:szCs w:val="24"/>
        </w:rPr>
        <w:t xml:space="preserve"> </w:t>
      </w:r>
      <w:r>
        <w:rPr>
          <w:rFonts w:ascii="Times New Roman" w:hAnsi="Times New Roman" w:cs="Times New Roman"/>
          <w:bCs/>
          <w:sz w:val="24"/>
          <w:szCs w:val="24"/>
        </w:rPr>
        <w:t>Адаптированная о</w:t>
      </w:r>
      <w:r w:rsidR="00B85E81" w:rsidRPr="00B85E81">
        <w:rPr>
          <w:rFonts w:ascii="Times New Roman" w:hAnsi="Times New Roman" w:cs="Times New Roman"/>
          <w:bCs/>
          <w:sz w:val="24"/>
          <w:szCs w:val="24"/>
        </w:rPr>
        <w:t xml:space="preserve">сновная образовательная программа школы формируется с учётом психолого-педагогических особенностей развития </w:t>
      </w:r>
      <w:r>
        <w:rPr>
          <w:rFonts w:ascii="Times New Roman" w:hAnsi="Times New Roman" w:cs="Times New Roman"/>
          <w:bCs/>
          <w:sz w:val="24"/>
          <w:szCs w:val="24"/>
        </w:rPr>
        <w:t>подростков с ЗПР</w:t>
      </w:r>
      <w:r w:rsidR="00B85E81" w:rsidRPr="00B85E81">
        <w:rPr>
          <w:rFonts w:ascii="Times New Roman" w:hAnsi="Times New Roman" w:cs="Times New Roman"/>
          <w:bCs/>
          <w:sz w:val="24"/>
          <w:szCs w:val="24"/>
        </w:rPr>
        <w:t>, связанных:</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с переходом от учебных действий, характерных для начальной школы, на ступени основной  школы к единству мотивационно – смыслового и операционно-технического компонентов, становление которых осуществляется в форме учебного исследования; формирование  новой внутренней позиции обучающегося</w:t>
      </w:r>
      <w:r w:rsidR="00A37E3C">
        <w:rPr>
          <w:rFonts w:ascii="Times New Roman" w:hAnsi="Times New Roman" w:cs="Times New Roman"/>
          <w:sz w:val="24"/>
          <w:szCs w:val="24"/>
        </w:rPr>
        <w:t xml:space="preserve"> с ЗПР </w:t>
      </w:r>
      <w:r w:rsidRPr="00B85E81">
        <w:rPr>
          <w:rFonts w:ascii="Times New Roman" w:hAnsi="Times New Roman" w:cs="Times New Roman"/>
          <w:sz w:val="24"/>
          <w:szCs w:val="24"/>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roofErr w:type="gramEnd"/>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 осуществлением на каждом возрастном уровне (11-13 и 13-15 лет) проектирования собственной учебной деятельности и построению перспективных жизненных планов;</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 формированием у обучающегося</w:t>
      </w:r>
      <w:r w:rsidR="00A37E3C">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85E81">
        <w:rPr>
          <w:rFonts w:ascii="Times New Roman" w:hAnsi="Times New Roman" w:cs="Times New Roman"/>
          <w:sz w:val="24"/>
          <w:szCs w:val="24"/>
        </w:rPr>
        <w:t>отношениях</w:t>
      </w:r>
      <w:proofErr w:type="gramEnd"/>
      <w:r w:rsidRPr="00B85E81">
        <w:rPr>
          <w:rFonts w:ascii="Times New Roman" w:hAnsi="Times New Roman" w:cs="Times New Roman"/>
          <w:sz w:val="24"/>
          <w:szCs w:val="24"/>
        </w:rPr>
        <w:t xml:space="preserve"> обучающихся с учителем и сверстниками;</w:t>
      </w:r>
    </w:p>
    <w:p w:rsid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 xml:space="preserve">с изменением формы организации учебной деятельности и учебного сотрудничества </w:t>
      </w:r>
      <w:proofErr w:type="gramStart"/>
      <w:r w:rsidRPr="00B85E81">
        <w:rPr>
          <w:rFonts w:ascii="Times New Roman" w:hAnsi="Times New Roman" w:cs="Times New Roman"/>
          <w:sz w:val="24"/>
          <w:szCs w:val="24"/>
        </w:rPr>
        <w:t>от</w:t>
      </w:r>
      <w:proofErr w:type="gramEnd"/>
      <w:r w:rsidRPr="00B85E81">
        <w:rPr>
          <w:rFonts w:ascii="Times New Roman" w:hAnsi="Times New Roman" w:cs="Times New Roman"/>
          <w:sz w:val="24"/>
          <w:szCs w:val="24"/>
        </w:rPr>
        <w:t xml:space="preserve"> классно-урочной к практико – ориентированной и лекционно-лабораторной исследовательской.</w:t>
      </w:r>
    </w:p>
    <w:p w:rsidR="00D715ED" w:rsidRPr="00B85E81" w:rsidRDefault="00A37E3C" w:rsidP="00D715ED">
      <w:pPr>
        <w:spacing w:after="0" w:line="240" w:lineRule="auto"/>
        <w:ind w:firstLine="426"/>
        <w:jc w:val="both"/>
        <w:rPr>
          <w:rFonts w:ascii="Times New Roman" w:hAnsi="Times New Roman" w:cs="Times New Roman"/>
          <w:sz w:val="24"/>
          <w:szCs w:val="24"/>
        </w:rPr>
      </w:pPr>
      <w:r>
        <w:rPr>
          <w:rStyle w:val="Zag11"/>
          <w:rFonts w:ascii="Times New Roman" w:eastAsia="@Arial Unicode MS" w:hAnsi="Times New Roman" w:cs="Times New Roman"/>
          <w:sz w:val="24"/>
          <w:szCs w:val="24"/>
        </w:rPr>
        <w:t>Учет особенностей подростков с ЗПР</w:t>
      </w:r>
      <w:r w:rsidR="00D715ED" w:rsidRPr="00D715ED">
        <w:rPr>
          <w:rStyle w:val="Zag11"/>
          <w:rFonts w:ascii="Times New Roman" w:eastAsia="@Arial Unicode MS" w:hAnsi="Times New Roman" w:cs="Times New Roman"/>
          <w:sz w:val="24"/>
          <w:szCs w:val="24"/>
        </w:rPr>
        <w:t>,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r w:rsidR="00D715ED" w:rsidRPr="00475353">
        <w:rPr>
          <w:rStyle w:val="Zag11"/>
          <w:rFonts w:eastAsia="@Arial Unicode MS"/>
          <w:sz w:val="28"/>
          <w:szCs w:val="28"/>
        </w:rPr>
        <w:t>.</w:t>
      </w:r>
    </w:p>
    <w:p w:rsidR="00D715ED" w:rsidRDefault="00D715ED" w:rsidP="00D715ED">
      <w:pPr>
        <w:spacing w:after="0" w:line="240" w:lineRule="auto"/>
        <w:ind w:left="720"/>
        <w:rPr>
          <w:rFonts w:ascii="Times New Roman" w:hAnsi="Times New Roman" w:cs="Times New Roman"/>
          <w:sz w:val="24"/>
          <w:szCs w:val="24"/>
        </w:rPr>
      </w:pPr>
    </w:p>
    <w:p w:rsidR="00B85E81" w:rsidRPr="00B85E81" w:rsidRDefault="00B85E81" w:rsidP="00D715ED">
      <w:pPr>
        <w:pStyle w:val="2"/>
        <w:spacing w:before="0" w:beforeAutospacing="0" w:after="0" w:afterAutospacing="0"/>
        <w:rPr>
          <w:sz w:val="24"/>
          <w:szCs w:val="24"/>
        </w:rPr>
      </w:pPr>
      <w:bookmarkStart w:id="5" w:name="_Toc345944564"/>
      <w:r w:rsidRPr="00B85E81">
        <w:rPr>
          <w:sz w:val="24"/>
          <w:szCs w:val="24"/>
        </w:rPr>
        <w:t>1.2.</w:t>
      </w:r>
      <w:r w:rsidRPr="00B85E81">
        <w:rPr>
          <w:i/>
          <w:sz w:val="24"/>
          <w:szCs w:val="24"/>
        </w:rPr>
        <w:t xml:space="preserve"> </w:t>
      </w:r>
      <w:r w:rsidRPr="00B85E81">
        <w:rPr>
          <w:sz w:val="24"/>
          <w:szCs w:val="24"/>
        </w:rPr>
        <w:t>Планируемые результаты освоения обучающимися</w:t>
      </w:r>
      <w:bookmarkStart w:id="6" w:name="_Toc345944565"/>
      <w:bookmarkEnd w:id="5"/>
      <w:r w:rsidRPr="00B85E81">
        <w:rPr>
          <w:sz w:val="24"/>
          <w:szCs w:val="24"/>
        </w:rPr>
        <w:t xml:space="preserve"> </w:t>
      </w:r>
      <w:r w:rsidR="00A37E3C">
        <w:rPr>
          <w:sz w:val="24"/>
          <w:szCs w:val="24"/>
        </w:rPr>
        <w:t xml:space="preserve">с ЗПР </w:t>
      </w:r>
      <w:bookmarkEnd w:id="6"/>
      <w:r w:rsidR="00951F7C">
        <w:rPr>
          <w:sz w:val="24"/>
          <w:szCs w:val="24"/>
        </w:rPr>
        <w:t>АООП ООО</w:t>
      </w:r>
    </w:p>
    <w:p w:rsidR="00A514D6" w:rsidRDefault="00A514D6" w:rsidP="00A514D6">
      <w:pPr>
        <w:widowControl w:val="0"/>
        <w:autoSpaceDE w:val="0"/>
        <w:autoSpaceDN w:val="0"/>
        <w:adjustRightInd w:val="0"/>
        <w:spacing w:after="0" w:line="240" w:lineRule="auto"/>
        <w:ind w:firstLine="454"/>
        <w:jc w:val="both"/>
        <w:rPr>
          <w:rFonts w:ascii="Times New Roman" w:hAnsi="Times New Roman"/>
          <w:b/>
          <w:sz w:val="24"/>
          <w:szCs w:val="28"/>
        </w:rPr>
      </w:pPr>
    </w:p>
    <w:p w:rsidR="00A514D6" w:rsidRDefault="00A514D6" w:rsidP="00A514D6">
      <w:pPr>
        <w:widowControl w:val="0"/>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b/>
          <w:sz w:val="24"/>
          <w:szCs w:val="28"/>
        </w:rPr>
        <w:t>1.2.1. Общие положения</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Планируемые результаты освоения </w:t>
      </w:r>
      <w:r w:rsidR="00A37E3C">
        <w:rPr>
          <w:rFonts w:ascii="Times New Roman" w:hAnsi="Times New Roman" w:cs="Times New Roman"/>
          <w:sz w:val="24"/>
          <w:szCs w:val="24"/>
        </w:rPr>
        <w:t xml:space="preserve">адаптированной </w:t>
      </w:r>
      <w:r w:rsidRPr="00B85E81">
        <w:rPr>
          <w:rFonts w:ascii="Times New Roman" w:hAnsi="Times New Roman" w:cs="Times New Roman"/>
          <w:sz w:val="24"/>
          <w:szCs w:val="24"/>
        </w:rPr>
        <w:t xml:space="preserve">основной образовательной программы основного общего образования </w:t>
      </w:r>
      <w:r w:rsidR="00A37E3C">
        <w:rPr>
          <w:rFonts w:ascii="Times New Roman" w:hAnsi="Times New Roman" w:cs="Times New Roman"/>
          <w:sz w:val="24"/>
          <w:szCs w:val="24"/>
        </w:rPr>
        <w:t xml:space="preserve">для обучающихся с ЗПР </w:t>
      </w:r>
      <w:r w:rsidRPr="00B85E81">
        <w:rPr>
          <w:rFonts w:ascii="Times New Roman" w:hAnsi="Times New Roman" w:cs="Times New Roman"/>
          <w:sz w:val="24"/>
          <w:szCs w:val="24"/>
        </w:rPr>
        <w:t xml:space="preserve">(далее – результаты) представляют собой систему </w:t>
      </w:r>
      <w:r w:rsidRPr="00B85E81">
        <w:rPr>
          <w:rFonts w:ascii="Times New Roman" w:hAnsi="Times New Roman" w:cs="Times New Roman"/>
          <w:bCs/>
          <w:iCs/>
          <w:sz w:val="24"/>
          <w:szCs w:val="24"/>
        </w:rPr>
        <w:t>ведущих целевых установок и ожидаемых результатов образования.</w:t>
      </w:r>
      <w:r w:rsidRPr="00B85E81">
        <w:rPr>
          <w:rFonts w:ascii="Times New Roman" w:hAnsi="Times New Roman" w:cs="Times New Roman"/>
          <w:sz w:val="24"/>
          <w:szCs w:val="24"/>
        </w:rPr>
        <w:t xml:space="preserve"> Они обеспечивают связь между требованиями ФГОС, реальным образовательным процессом </w:t>
      </w:r>
      <w:r w:rsidRPr="00B85E81">
        <w:rPr>
          <w:rFonts w:ascii="Times New Roman" w:hAnsi="Times New Roman" w:cs="Times New Roman"/>
          <w:bCs/>
          <w:iCs/>
          <w:sz w:val="24"/>
          <w:szCs w:val="24"/>
        </w:rPr>
        <w:t>школы</w:t>
      </w:r>
      <w:r w:rsidRPr="00B85E81">
        <w:rPr>
          <w:rFonts w:ascii="Times New Roman" w:hAnsi="Times New Roman" w:cs="Times New Roman"/>
          <w:b/>
          <w:bCs/>
          <w:i/>
          <w:iCs/>
          <w:sz w:val="24"/>
          <w:szCs w:val="24"/>
        </w:rPr>
        <w:t xml:space="preserve"> </w:t>
      </w:r>
      <w:r w:rsidRPr="00B85E81">
        <w:rPr>
          <w:rFonts w:ascii="Times New Roman" w:hAnsi="Times New Roman" w:cs="Times New Roman"/>
          <w:sz w:val="24"/>
          <w:szCs w:val="24"/>
        </w:rPr>
        <w:t xml:space="preserve">с его возможностями для развития детей и системой оценки результатов освоения </w:t>
      </w:r>
      <w:r w:rsidR="00A37E3C">
        <w:rPr>
          <w:rFonts w:ascii="Times New Roman" w:hAnsi="Times New Roman" w:cs="Times New Roman"/>
          <w:sz w:val="24"/>
          <w:szCs w:val="24"/>
        </w:rPr>
        <w:t xml:space="preserve">адаптированной </w:t>
      </w:r>
      <w:r w:rsidRPr="00B85E81">
        <w:rPr>
          <w:rFonts w:ascii="Times New Roman" w:hAnsi="Times New Roman" w:cs="Times New Roman"/>
          <w:sz w:val="24"/>
          <w:szCs w:val="24"/>
        </w:rPr>
        <w:t xml:space="preserve">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F5019" w:rsidRPr="007F5019" w:rsidRDefault="007F5019" w:rsidP="007F5019">
      <w:pPr>
        <w:widowControl w:val="0"/>
        <w:tabs>
          <w:tab w:val="num" w:pos="19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F5019">
        <w:rPr>
          <w:rFonts w:ascii="Times New Roman" w:hAnsi="Times New Roman"/>
          <w:i/>
          <w:sz w:val="24"/>
          <w:szCs w:val="28"/>
        </w:rPr>
        <w:t>учебно-познавательных</w:t>
      </w:r>
      <w:r w:rsidRPr="007F5019">
        <w:rPr>
          <w:rFonts w:ascii="Times New Roman" w:hAnsi="Times New Roman"/>
          <w:sz w:val="24"/>
          <w:szCs w:val="28"/>
        </w:rPr>
        <w:t xml:space="preserve"> и </w:t>
      </w:r>
      <w:r w:rsidRPr="007F5019">
        <w:rPr>
          <w:rFonts w:ascii="Times New Roman" w:hAnsi="Times New Roman"/>
          <w:i/>
          <w:sz w:val="24"/>
          <w:szCs w:val="28"/>
        </w:rPr>
        <w:t>учебно-практических задач</w:t>
      </w:r>
      <w:r w:rsidRPr="007F5019">
        <w:rPr>
          <w:rFonts w:ascii="Times New Roman" w:hAnsi="Times New Roman"/>
          <w:sz w:val="24"/>
          <w:szCs w:val="28"/>
        </w:rPr>
        <w:t xml:space="preserve">, которые осваивают учащиеся </w:t>
      </w:r>
      <w:r w:rsidR="00A37E3C">
        <w:rPr>
          <w:rFonts w:ascii="Times New Roman" w:hAnsi="Times New Roman"/>
          <w:sz w:val="24"/>
          <w:szCs w:val="28"/>
        </w:rPr>
        <w:t xml:space="preserve">с ЗПР </w:t>
      </w:r>
      <w:r w:rsidRPr="007F5019">
        <w:rPr>
          <w:rFonts w:ascii="Times New Roman" w:hAnsi="Times New Roman"/>
          <w:sz w:val="24"/>
          <w:szCs w:val="28"/>
        </w:rPr>
        <w:t>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w:t>
      </w:r>
      <w:r w:rsidR="00A37E3C">
        <w:rPr>
          <w:rFonts w:ascii="Times New Roman" w:hAnsi="Times New Roman"/>
          <w:sz w:val="24"/>
          <w:szCs w:val="28"/>
        </w:rPr>
        <w:t xml:space="preserve"> с ЗПР </w:t>
      </w:r>
      <w:r w:rsidRPr="007F5019">
        <w:rPr>
          <w:rFonts w:ascii="Times New Roman" w:hAnsi="Times New Roman"/>
          <w:sz w:val="24"/>
          <w:szCs w:val="28"/>
        </w:rPr>
        <w:t xml:space="preserve"> овладения </w:t>
      </w:r>
      <w:r w:rsidRPr="007F5019">
        <w:rPr>
          <w:rFonts w:ascii="Times New Roman" w:hAnsi="Times New Roman"/>
          <w:i/>
          <w:sz w:val="24"/>
          <w:szCs w:val="28"/>
        </w:rPr>
        <w:t>системой учебных действий</w:t>
      </w:r>
      <w:r w:rsidRPr="007F5019">
        <w:rPr>
          <w:rFonts w:ascii="Times New Roman" w:hAnsi="Times New Roman"/>
          <w:sz w:val="24"/>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7F5019">
        <w:rPr>
          <w:rFonts w:ascii="Times New Roman" w:hAnsi="Times New Roman"/>
          <w:i/>
          <w:sz w:val="24"/>
          <w:szCs w:val="28"/>
        </w:rPr>
        <w:t>учебным материалом</w:t>
      </w:r>
      <w:r w:rsidRPr="007F5019">
        <w:rPr>
          <w:rFonts w:ascii="Times New Roman" w:hAnsi="Times New Roman"/>
          <w:sz w:val="24"/>
          <w:szCs w:val="28"/>
        </w:rPr>
        <w:t xml:space="preserve">, и прежде всего с </w:t>
      </w:r>
      <w:r w:rsidRPr="007F5019">
        <w:rPr>
          <w:rFonts w:ascii="Times New Roman" w:hAnsi="Times New Roman"/>
          <w:i/>
          <w:sz w:val="24"/>
          <w:szCs w:val="28"/>
        </w:rPr>
        <w:t>опорным</w:t>
      </w:r>
      <w:r w:rsidRPr="007F5019">
        <w:rPr>
          <w:rFonts w:ascii="Times New Roman" w:hAnsi="Times New Roman"/>
          <w:sz w:val="24"/>
          <w:szCs w:val="28"/>
        </w:rPr>
        <w:t xml:space="preserve"> </w:t>
      </w:r>
      <w:r w:rsidRPr="007F5019">
        <w:rPr>
          <w:rFonts w:ascii="Times New Roman" w:hAnsi="Times New Roman"/>
          <w:i/>
          <w:sz w:val="24"/>
          <w:szCs w:val="28"/>
        </w:rPr>
        <w:t>учебным материалом,</w:t>
      </w:r>
      <w:r w:rsidRPr="007F5019">
        <w:rPr>
          <w:rFonts w:ascii="Times New Roman" w:hAnsi="Times New Roman"/>
          <w:sz w:val="24"/>
          <w:szCs w:val="28"/>
        </w:rPr>
        <w:t xml:space="preserve"> служащим основой для последующего обучения.</w:t>
      </w:r>
    </w:p>
    <w:p w:rsidR="007F5019" w:rsidRPr="00DA54C4" w:rsidRDefault="007F5019" w:rsidP="007F5019">
      <w:pPr>
        <w:widowControl w:val="0"/>
        <w:tabs>
          <w:tab w:val="num" w:pos="19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r w:rsidRPr="00DA54C4">
        <w:rPr>
          <w:rFonts w:ascii="Times New Roman" w:hAnsi="Times New Roman"/>
          <w:sz w:val="24"/>
          <w:szCs w:val="28"/>
        </w:rPr>
        <w:t>учащимся</w:t>
      </w:r>
      <w:r w:rsidR="00A37E3C">
        <w:rPr>
          <w:rFonts w:ascii="Times New Roman" w:hAnsi="Times New Roman"/>
          <w:sz w:val="24"/>
          <w:szCs w:val="28"/>
        </w:rPr>
        <w:t xml:space="preserve"> с ЗПР</w:t>
      </w:r>
      <w:r w:rsidRPr="00DA54C4">
        <w:rPr>
          <w:rFonts w:ascii="Times New Roman" w:hAnsi="Times New Roman"/>
          <w:sz w:val="24"/>
          <w:szCs w:val="28"/>
        </w:rPr>
        <w:t>:</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xml:space="preserve">1) учебно-познавательные задачи, направленные на формирование и оценку умений и навыков, способствующих </w:t>
      </w:r>
      <w:r w:rsidRPr="007F5019">
        <w:rPr>
          <w:rFonts w:ascii="Times New Roman" w:hAnsi="Times New Roman"/>
          <w:b/>
          <w:sz w:val="24"/>
          <w:szCs w:val="28"/>
        </w:rPr>
        <w:t>освоению систематических знаний</w:t>
      </w:r>
      <w:r w:rsidRPr="007F5019">
        <w:rPr>
          <w:rFonts w:ascii="Times New Roman" w:hAnsi="Times New Roman"/>
          <w:sz w:val="24"/>
          <w:szCs w:val="28"/>
        </w:rPr>
        <w:t>, в том числе:</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первичному ознакомлению, отработке и осознанию теоретических моделей и понятий</w:t>
      </w:r>
      <w:r w:rsidRPr="007F5019">
        <w:rPr>
          <w:rFonts w:ascii="Times New Roman" w:hAnsi="Times New Roman"/>
          <w:sz w:val="24"/>
          <w:szCs w:val="28"/>
        </w:rPr>
        <w:t xml:space="preserve"> (общенаучных и базовых для данной области знания), </w:t>
      </w:r>
      <w:r w:rsidRPr="007F5019">
        <w:rPr>
          <w:rFonts w:ascii="Times New Roman" w:hAnsi="Times New Roman"/>
          <w:i/>
          <w:sz w:val="24"/>
          <w:szCs w:val="28"/>
        </w:rPr>
        <w:t>стандартных алгоритмов и процедур</w:t>
      </w:r>
      <w:r w:rsidRPr="007F5019">
        <w:rPr>
          <w:rFonts w:ascii="Times New Roman" w:hAnsi="Times New Roman"/>
          <w:sz w:val="24"/>
          <w:szCs w:val="28"/>
        </w:rPr>
        <w:t>;</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выявлению и осознанию сущности и особенностей</w:t>
      </w:r>
      <w:r w:rsidRPr="007F5019">
        <w:rPr>
          <w:rFonts w:ascii="Times New Roman" w:hAnsi="Times New Roman"/>
          <w:sz w:val="24"/>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5019">
        <w:rPr>
          <w:rFonts w:ascii="Times New Roman" w:hAnsi="Times New Roman"/>
          <w:i/>
          <w:sz w:val="24"/>
          <w:szCs w:val="28"/>
        </w:rPr>
        <w:t>созданию и использованию моделей</w:t>
      </w:r>
      <w:r w:rsidRPr="007F5019">
        <w:rPr>
          <w:rFonts w:ascii="Times New Roman" w:hAnsi="Times New Roman"/>
          <w:sz w:val="24"/>
          <w:szCs w:val="28"/>
        </w:rPr>
        <w:t xml:space="preserve"> изучаемых объектов и процессов, </w:t>
      </w:r>
      <w:r w:rsidRPr="007F5019">
        <w:rPr>
          <w:rFonts w:ascii="Times New Roman" w:hAnsi="Times New Roman"/>
          <w:bCs/>
          <w:sz w:val="24"/>
          <w:szCs w:val="28"/>
        </w:rPr>
        <w:t>схем</w:t>
      </w:r>
      <w:r w:rsidRPr="007F5019">
        <w:rPr>
          <w:rFonts w:ascii="Times New Roman" w:hAnsi="Times New Roman"/>
          <w:sz w:val="24"/>
          <w:szCs w:val="28"/>
        </w:rPr>
        <w:t>;</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выявлению и анализу существенных и устойчивых связей и отношений</w:t>
      </w:r>
      <w:r w:rsidRPr="007F5019">
        <w:rPr>
          <w:rFonts w:ascii="Times New Roman" w:hAnsi="Times New Roman"/>
          <w:sz w:val="24"/>
          <w:szCs w:val="28"/>
        </w:rPr>
        <w:t xml:space="preserve"> между объектами и процессами;</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2) учебно-познавательные задачи, направленные на формирование и оценку навыка</w:t>
      </w:r>
      <w:r w:rsidRPr="007F5019">
        <w:rPr>
          <w:rFonts w:ascii="Times New Roman" w:hAnsi="Times New Roman"/>
          <w:b/>
          <w:sz w:val="24"/>
          <w:szCs w:val="28"/>
        </w:rPr>
        <w:t xml:space="preserve"> самостоятельного приобретения, переноса и интеграции знаний</w:t>
      </w:r>
      <w:r w:rsidRPr="007F5019">
        <w:rPr>
          <w:rFonts w:ascii="Times New Roman" w:hAnsi="Times New Roman"/>
          <w:sz w:val="24"/>
          <w:szCs w:val="28"/>
        </w:rPr>
        <w:t xml:space="preserve"> как</w:t>
      </w:r>
      <w:r w:rsidR="00A37E3C">
        <w:rPr>
          <w:rFonts w:ascii="Times New Roman" w:hAnsi="Times New Roman"/>
          <w:sz w:val="24"/>
          <w:szCs w:val="28"/>
        </w:rPr>
        <w:t xml:space="preserve"> результата использования знаково-</w:t>
      </w:r>
      <w:r w:rsidRPr="007F5019">
        <w:rPr>
          <w:rFonts w:ascii="Times New Roman" w:hAnsi="Times New Roman"/>
          <w:sz w:val="24"/>
          <w:szCs w:val="28"/>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7F5019">
        <w:rPr>
          <w:rFonts w:ascii="Times New Roman" w:hAnsi="Times New Roman"/>
          <w:sz w:val="24"/>
          <w:szCs w:val="28"/>
        </w:rPr>
        <w:t>с</w:t>
      </w:r>
      <w:proofErr w:type="gramEnd"/>
      <w:r w:rsidRPr="007F5019">
        <w:rPr>
          <w:rFonts w:ascii="Times New Roman" w:hAnsi="Times New Roman"/>
          <w:sz w:val="24"/>
          <w:szCs w:val="28"/>
        </w:rPr>
        <w:t xml:space="preserve"> известным; </w:t>
      </w:r>
      <w:proofErr w:type="gramStart"/>
      <w:r w:rsidRPr="007F5019">
        <w:rPr>
          <w:rFonts w:ascii="Times New Roman" w:hAnsi="Times New Roman"/>
          <w:sz w:val="24"/>
          <w:szCs w:val="28"/>
        </w:rPr>
        <w:t>требующие от учащихся</w:t>
      </w:r>
      <w:r w:rsidR="00A37E3C">
        <w:rPr>
          <w:rFonts w:ascii="Times New Roman" w:hAnsi="Times New Roman"/>
          <w:sz w:val="24"/>
          <w:szCs w:val="28"/>
        </w:rPr>
        <w:t xml:space="preserve"> с ЗПР </w:t>
      </w:r>
      <w:r w:rsidRPr="007F5019">
        <w:rPr>
          <w:rFonts w:ascii="Times New Roman" w:hAnsi="Times New Roman"/>
          <w:sz w:val="24"/>
          <w:szCs w:val="28"/>
        </w:rPr>
        <w:t xml:space="preserve">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7F5019">
        <w:rPr>
          <w:rFonts w:ascii="Times New Roman" w:hAnsi="Times New Roman"/>
          <w:sz w:val="24"/>
          <w:szCs w:val="28"/>
          <w:lang w:val="en-US"/>
        </w:rPr>
        <w:t> </w:t>
      </w:r>
      <w:r w:rsidRPr="007F5019">
        <w:rPr>
          <w:rFonts w:ascii="Times New Roman" w:hAnsi="Times New Roman"/>
          <w:sz w:val="24"/>
          <w:szCs w:val="28"/>
        </w:rPr>
        <w:t>п.;</w:t>
      </w:r>
      <w:proofErr w:type="gramEnd"/>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lastRenderedPageBreak/>
        <w:t>3)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разрешения</w:t>
      </w:r>
      <w:r w:rsidRPr="007F5019">
        <w:rPr>
          <w:rFonts w:ascii="Times New Roman" w:hAnsi="Times New Roman"/>
          <w:sz w:val="24"/>
          <w:szCs w:val="28"/>
        </w:rPr>
        <w:t xml:space="preserve"> </w:t>
      </w:r>
      <w:r w:rsidRPr="007F5019">
        <w:rPr>
          <w:rFonts w:ascii="Times New Roman" w:hAnsi="Times New Roman"/>
          <w:b/>
          <w:sz w:val="24"/>
          <w:szCs w:val="28"/>
        </w:rPr>
        <w:t>проблем</w:t>
      </w:r>
      <w:r w:rsidRPr="007F5019">
        <w:rPr>
          <w:rFonts w:ascii="Times New Roman" w:hAnsi="Times New Roman"/>
          <w:sz w:val="24"/>
          <w:szCs w:val="28"/>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4)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сотрудничества</w:t>
      </w:r>
      <w:r w:rsidRPr="007F5019">
        <w:rPr>
          <w:rFonts w:ascii="Times New Roman" w:hAnsi="Times New Roman"/>
          <w:sz w:val="24"/>
          <w:szCs w:val="28"/>
        </w:rPr>
        <w:t>, требующие совместной работы в парах или группах с распределением ролей/функций и разделением ответственности за конечный результат;</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5)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коммуникации</w:t>
      </w:r>
      <w:r w:rsidRPr="007F5019">
        <w:rPr>
          <w:rFonts w:ascii="Times New Roman" w:hAnsi="Times New Roman"/>
          <w:sz w:val="24"/>
          <w:szCs w:val="28"/>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6) учебно-практические и учебно-познавательные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 xml:space="preserve">навыка </w:t>
      </w:r>
      <w:r w:rsidRPr="007F5019">
        <w:rPr>
          <w:rFonts w:ascii="Times New Roman" w:hAnsi="Times New Roman"/>
          <w:b/>
          <w:sz w:val="24"/>
          <w:szCs w:val="28"/>
        </w:rPr>
        <w:t>самоорганизации и саморегуляции</w:t>
      </w:r>
      <w:r w:rsidRPr="007F5019">
        <w:rPr>
          <w:rFonts w:ascii="Times New Roman" w:hAnsi="Times New Roman"/>
          <w:sz w:val="24"/>
          <w:szCs w:val="28"/>
        </w:rPr>
        <w:t xml:space="preserve">, наделяющие учащихся </w:t>
      </w:r>
      <w:r w:rsidR="00A114BC">
        <w:rPr>
          <w:rFonts w:ascii="Times New Roman" w:hAnsi="Times New Roman"/>
          <w:sz w:val="24"/>
          <w:szCs w:val="28"/>
        </w:rPr>
        <w:t xml:space="preserve">с ЗПР </w:t>
      </w:r>
      <w:r w:rsidRPr="007F5019">
        <w:rPr>
          <w:rFonts w:ascii="Times New Roman" w:hAnsi="Times New Roman"/>
          <w:sz w:val="24"/>
          <w:szCs w:val="28"/>
        </w:rPr>
        <w:t>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7) учебно-практические и учебно-познавательные задачи, направленные на формирование и оценку навыка</w:t>
      </w:r>
      <w:r w:rsidRPr="007F5019">
        <w:rPr>
          <w:rFonts w:ascii="Times New Roman" w:hAnsi="Times New Roman"/>
          <w:b/>
          <w:sz w:val="24"/>
          <w:szCs w:val="28"/>
        </w:rPr>
        <w:t xml:space="preserve"> рефлексии</w:t>
      </w:r>
      <w:r w:rsidRPr="007F5019">
        <w:rPr>
          <w:rFonts w:ascii="Times New Roman" w:hAnsi="Times New Roman"/>
          <w:sz w:val="24"/>
          <w:szCs w:val="28"/>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7F5019">
        <w:rPr>
          <w:rFonts w:ascii="Times New Roman" w:hAnsi="Times New Roman"/>
          <w:sz w:val="24"/>
          <w:szCs w:val="28"/>
        </w:rPr>
        <w:t xml:space="preserve"> и т. п.);</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 xml:space="preserve">8) учебно-практические и учебно-познавательные задачи, направленные на формирование </w:t>
      </w:r>
      <w:r w:rsidRPr="007F5019">
        <w:rPr>
          <w:rFonts w:ascii="Times New Roman" w:hAnsi="Times New Roman"/>
          <w:b/>
          <w:sz w:val="24"/>
          <w:szCs w:val="28"/>
        </w:rPr>
        <w:t>ценностно-смысловых установок</w:t>
      </w:r>
      <w:r w:rsidRPr="007F5019">
        <w:rPr>
          <w:rFonts w:ascii="Times New Roman" w:hAnsi="Times New Roman"/>
          <w:sz w:val="24"/>
          <w:szCs w:val="28"/>
        </w:rPr>
        <w:t xml:space="preserve">, что требует от обучающихся </w:t>
      </w:r>
      <w:r w:rsidR="00A114BC">
        <w:rPr>
          <w:rFonts w:ascii="Times New Roman" w:hAnsi="Times New Roman"/>
          <w:sz w:val="24"/>
          <w:szCs w:val="28"/>
        </w:rPr>
        <w:t xml:space="preserve">с ЗПР </w:t>
      </w:r>
      <w:r w:rsidRPr="007F5019">
        <w:rPr>
          <w:rFonts w:ascii="Times New Roman" w:hAnsi="Times New Roman"/>
          <w:sz w:val="24"/>
          <w:szCs w:val="28"/>
        </w:rPr>
        <w:t>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9) учебно-практические и учебно-познавательные задачи, направленные на формирование и оценку</w:t>
      </w:r>
      <w:r w:rsidRPr="007F5019">
        <w:rPr>
          <w:rFonts w:ascii="Times New Roman" w:hAnsi="Times New Roman"/>
          <w:b/>
          <w:sz w:val="24"/>
          <w:szCs w:val="28"/>
        </w:rPr>
        <w:t xml:space="preserve"> ИКТ-компетентности обучающихся</w:t>
      </w:r>
      <w:r w:rsidRPr="007F5019">
        <w:rPr>
          <w:rFonts w:ascii="Times New Roman" w:hAnsi="Times New Roman"/>
          <w:sz w:val="24"/>
          <w:szCs w:val="28"/>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A54C4" w:rsidRPr="00A514D6" w:rsidRDefault="00DA54C4" w:rsidP="00DA54C4">
      <w:pPr>
        <w:pStyle w:val="29"/>
        <w:ind w:firstLine="567"/>
        <w:jc w:val="both"/>
        <w:rPr>
          <w:rFonts w:ascii="Times New Roman" w:hAnsi="Times New Roman"/>
          <w:bCs/>
          <w:sz w:val="24"/>
        </w:rPr>
      </w:pPr>
      <w:proofErr w:type="gramStart"/>
      <w:r w:rsidRPr="00A514D6">
        <w:rPr>
          <w:rFonts w:ascii="Times New Roman" w:hAnsi="Times New Roman"/>
          <w:sz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w:t>
      </w:r>
      <w:r w:rsidR="00A114BC">
        <w:rPr>
          <w:rFonts w:ascii="Times New Roman" w:hAnsi="Times New Roman"/>
          <w:sz w:val="24"/>
        </w:rPr>
        <w:t xml:space="preserve">с ЗПР </w:t>
      </w:r>
      <w:r w:rsidRPr="00A514D6">
        <w:rPr>
          <w:rFonts w:ascii="Times New Roman" w:hAnsi="Times New Roman"/>
          <w:sz w:val="24"/>
        </w:rPr>
        <w:t>и ближайшей перспективы их развития.</w:t>
      </w:r>
      <w:proofErr w:type="gramEnd"/>
      <w:r w:rsidRPr="00A514D6">
        <w:rPr>
          <w:rFonts w:ascii="Times New Roman" w:hAnsi="Times New Roman"/>
          <w:sz w:val="24"/>
        </w:rPr>
        <w:t xml:space="preserve"> Такой подход позволяет определять динамическую картину развития обучающихся</w:t>
      </w:r>
      <w:r w:rsidR="00A114BC">
        <w:rPr>
          <w:rFonts w:ascii="Times New Roman" w:hAnsi="Times New Roman"/>
          <w:sz w:val="24"/>
        </w:rPr>
        <w:t xml:space="preserve"> с ЗПР</w:t>
      </w:r>
      <w:r w:rsidRPr="00A514D6">
        <w:rPr>
          <w:rFonts w:ascii="Times New Roman" w:hAnsi="Times New Roman"/>
          <w:sz w:val="24"/>
        </w:rPr>
        <w:t xml:space="preserve">, </w:t>
      </w:r>
      <w:r w:rsidRPr="00A514D6">
        <w:rPr>
          <w:rFonts w:ascii="Times New Roman" w:hAnsi="Times New Roman"/>
          <w:bCs/>
          <w:sz w:val="24"/>
        </w:rPr>
        <w:t>поощрять</w:t>
      </w:r>
      <w:r w:rsidR="00A114BC">
        <w:rPr>
          <w:rFonts w:ascii="Times New Roman" w:hAnsi="Times New Roman"/>
          <w:bCs/>
          <w:sz w:val="24"/>
        </w:rPr>
        <w:t xml:space="preserve"> их продвижение</w:t>
      </w:r>
      <w:r w:rsidRPr="00A514D6">
        <w:rPr>
          <w:rFonts w:ascii="Times New Roman" w:hAnsi="Times New Roman"/>
          <w:bCs/>
          <w:sz w:val="24"/>
        </w:rPr>
        <w:t>, выстраивать индивидуальные траектории обучения с учетом зоны ближайшего развития ребенка.</w:t>
      </w:r>
    </w:p>
    <w:p w:rsidR="00DA54C4" w:rsidRPr="007F5019" w:rsidRDefault="00DA54C4"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
    <w:p w:rsidR="00DA54C4" w:rsidRDefault="00DA54C4" w:rsidP="00DA54C4">
      <w:pPr>
        <w:pStyle w:val="29"/>
        <w:jc w:val="both"/>
        <w:rPr>
          <w:rFonts w:ascii="Times New Roman" w:hAnsi="Times New Roman"/>
          <w:b/>
          <w:sz w:val="24"/>
          <w:szCs w:val="24"/>
        </w:rPr>
      </w:pPr>
      <w:bookmarkStart w:id="7" w:name="_Toc414553131"/>
      <w:bookmarkStart w:id="8" w:name="_Toc410653949"/>
      <w:r w:rsidRPr="006273E3">
        <w:rPr>
          <w:rFonts w:ascii="Times New Roman" w:hAnsi="Times New Roman"/>
          <w:b/>
          <w:sz w:val="24"/>
          <w:szCs w:val="24"/>
        </w:rPr>
        <w:t>1.2.2. Структура планируемых результатов</w:t>
      </w:r>
      <w:bookmarkEnd w:id="7"/>
      <w:r w:rsidR="006273E3">
        <w:rPr>
          <w:rFonts w:ascii="Times New Roman" w:hAnsi="Times New Roman"/>
          <w:b/>
          <w:sz w:val="24"/>
          <w:szCs w:val="24"/>
        </w:rPr>
        <w:t>.</w:t>
      </w:r>
    </w:p>
    <w:p w:rsidR="006273E3" w:rsidRPr="006273E3" w:rsidRDefault="006273E3" w:rsidP="00DA54C4">
      <w:pPr>
        <w:pStyle w:val="29"/>
        <w:jc w:val="both"/>
        <w:rPr>
          <w:rFonts w:ascii="Times New Roman" w:hAnsi="Times New Roman"/>
          <w:b/>
          <w:sz w:val="24"/>
          <w:szCs w:val="24"/>
        </w:rPr>
      </w:pPr>
    </w:p>
    <w:bookmarkEnd w:id="8"/>
    <w:p w:rsidR="000B25D4" w:rsidRDefault="00DA54C4" w:rsidP="000B25D4">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DA54C4">
        <w:rPr>
          <w:rFonts w:ascii="Times New Roman" w:hAnsi="Times New Roman" w:cs="Times New Roman"/>
          <w:bCs/>
          <w:sz w:val="24"/>
          <w:szCs w:val="24"/>
        </w:rPr>
        <w:t>Планируемые результаты опираются на ведущие целевые установки</w:t>
      </w:r>
      <w:r w:rsidRPr="00DA54C4">
        <w:rPr>
          <w:rFonts w:ascii="Times New Roman" w:hAnsi="Times New Roman" w:cs="Times New Roman"/>
          <w:sz w:val="24"/>
          <w:szCs w:val="24"/>
        </w:rPr>
        <w:t>,</w:t>
      </w:r>
      <w:r w:rsidRPr="00DA54C4">
        <w:rPr>
          <w:rFonts w:ascii="Times New Roman" w:hAnsi="Times New Roman" w:cs="Times New Roman"/>
          <w:b/>
          <w:sz w:val="24"/>
          <w:szCs w:val="24"/>
        </w:rPr>
        <w:t xml:space="preserve"> </w:t>
      </w:r>
      <w:r w:rsidRPr="00DA54C4">
        <w:rPr>
          <w:rFonts w:ascii="Times New Roman" w:hAnsi="Times New Roman" w:cs="Times New Roman"/>
          <w:sz w:val="24"/>
          <w:szCs w:val="24"/>
        </w:rPr>
        <w:t>отражающие основной, сущностный вклад каждой изучаемой программы в развитие личности обучающихся</w:t>
      </w:r>
      <w:r w:rsidR="00A114BC">
        <w:rPr>
          <w:rFonts w:ascii="Times New Roman" w:hAnsi="Times New Roman" w:cs="Times New Roman"/>
          <w:sz w:val="24"/>
          <w:szCs w:val="24"/>
        </w:rPr>
        <w:t xml:space="preserve"> с ЗПР</w:t>
      </w:r>
      <w:r w:rsidRPr="00DA54C4">
        <w:rPr>
          <w:rFonts w:ascii="Times New Roman" w:hAnsi="Times New Roman" w:cs="Times New Roman"/>
          <w:sz w:val="24"/>
          <w:szCs w:val="24"/>
        </w:rPr>
        <w:t>, их способностей.</w:t>
      </w:r>
    </w:p>
    <w:p w:rsidR="000B25D4" w:rsidRPr="007F5019"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4"/>
        </w:rPr>
        <w:lastRenderedPageBreak/>
        <w:t xml:space="preserve"> </w:t>
      </w:r>
      <w:r w:rsidRPr="007F5019">
        <w:rPr>
          <w:rFonts w:ascii="Times New Roman" w:hAnsi="Times New Roman"/>
          <w:sz w:val="24"/>
          <w:szCs w:val="28"/>
        </w:rPr>
        <w:t>Планируемые результаты, отнесённые к блоку «Выпускник научится», ориентируют выпускников на достижение уровней освоения учебных действий. Критериями отбора данных результатов служат их значимость для решения основных задач образования на данно</w:t>
      </w:r>
      <w:r w:rsidR="00A114BC">
        <w:rPr>
          <w:rFonts w:ascii="Times New Roman" w:hAnsi="Times New Roman"/>
          <w:sz w:val="24"/>
          <w:szCs w:val="28"/>
        </w:rPr>
        <w:t>м уров</w:t>
      </w:r>
      <w:r>
        <w:rPr>
          <w:rFonts w:ascii="Times New Roman" w:hAnsi="Times New Roman"/>
          <w:sz w:val="24"/>
          <w:szCs w:val="28"/>
        </w:rPr>
        <w:t>не</w:t>
      </w:r>
      <w:r w:rsidRPr="007F5019">
        <w:rPr>
          <w:rFonts w:ascii="Times New Roman" w:hAnsi="Times New Roman"/>
          <w:sz w:val="24"/>
          <w:szCs w:val="28"/>
        </w:rPr>
        <w:t xml:space="preserve">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w:t>
      </w:r>
      <w:r w:rsidR="00A114BC">
        <w:rPr>
          <w:rFonts w:ascii="Times New Roman" w:hAnsi="Times New Roman"/>
          <w:sz w:val="24"/>
          <w:szCs w:val="28"/>
        </w:rPr>
        <w:t xml:space="preserve"> с ЗПР</w:t>
      </w:r>
      <w:r w:rsidRPr="007F5019">
        <w:rPr>
          <w:rFonts w:ascii="Times New Roman" w:hAnsi="Times New Roman"/>
          <w:sz w:val="24"/>
          <w:szCs w:val="28"/>
        </w:rPr>
        <w:t xml:space="preserve">. В этот блок включен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w:t>
      </w:r>
      <w:r w:rsidR="00A114BC">
        <w:rPr>
          <w:rFonts w:ascii="Times New Roman" w:hAnsi="Times New Roman"/>
          <w:sz w:val="24"/>
          <w:szCs w:val="28"/>
        </w:rPr>
        <w:t xml:space="preserve">с ЗПР </w:t>
      </w:r>
      <w:r w:rsidRPr="007F5019">
        <w:rPr>
          <w:rFonts w:ascii="Times New Roman" w:hAnsi="Times New Roman"/>
          <w:sz w:val="24"/>
          <w:szCs w:val="28"/>
        </w:rPr>
        <w:t>при условии специальной целенаправленной работы учителя.</w:t>
      </w:r>
    </w:p>
    <w:p w:rsidR="00A114BC"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блоках </w:t>
      </w:r>
      <w:r w:rsidRPr="007F5019">
        <w:rPr>
          <w:rFonts w:ascii="Times New Roman" w:hAnsi="Times New Roman"/>
          <w:i/>
          <w:sz w:val="24"/>
          <w:szCs w:val="28"/>
        </w:rPr>
        <w:t>«Выпускник получит возможность научиться»</w:t>
      </w:r>
      <w:r w:rsidRPr="007F5019">
        <w:rPr>
          <w:rFonts w:ascii="Times New Roman" w:hAnsi="Times New Roman"/>
          <w:sz w:val="24"/>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r>
        <w:rPr>
          <w:rFonts w:ascii="Times New Roman" w:hAnsi="Times New Roman"/>
          <w:sz w:val="24"/>
          <w:szCs w:val="28"/>
        </w:rPr>
        <w:t xml:space="preserve">. </w:t>
      </w:r>
      <w:r w:rsidRPr="007F5019">
        <w:rPr>
          <w:rFonts w:ascii="Times New Roman" w:hAnsi="Times New Roman"/>
          <w:sz w:val="24"/>
          <w:szCs w:val="28"/>
        </w:rPr>
        <w:t xml:space="preserve">Частично задания, ориентированные на оценку достижения планируемых результатов из блока </w:t>
      </w:r>
      <w:r w:rsidRPr="007F5019">
        <w:rPr>
          <w:rFonts w:ascii="Times New Roman" w:hAnsi="Times New Roman"/>
          <w:i/>
          <w:sz w:val="24"/>
          <w:szCs w:val="28"/>
        </w:rPr>
        <w:t>«Выпускник получит возможность научиться»</w:t>
      </w:r>
      <w:r w:rsidRPr="007F5019">
        <w:rPr>
          <w:rFonts w:ascii="Times New Roman" w:hAnsi="Times New Roman"/>
          <w:sz w:val="24"/>
          <w:szCs w:val="28"/>
        </w:rPr>
        <w:t xml:space="preserve"> будут включены в материалы итогового контроля. </w:t>
      </w:r>
    </w:p>
    <w:p w:rsidR="000B25D4" w:rsidRPr="007F5019"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Подобная структура представления планируемых результатов подчёркивает тот факт, что при организации образовательно</w:t>
      </w:r>
      <w:r>
        <w:rPr>
          <w:rFonts w:ascii="Times New Roman" w:hAnsi="Times New Roman"/>
          <w:sz w:val="24"/>
          <w:szCs w:val="28"/>
        </w:rPr>
        <w:t>й деятельности</w:t>
      </w:r>
      <w:r w:rsidRPr="007F5019">
        <w:rPr>
          <w:rFonts w:ascii="Times New Roman" w:hAnsi="Times New Roman"/>
          <w:sz w:val="24"/>
          <w:szCs w:val="28"/>
        </w:rPr>
        <w:t>, направленно</w:t>
      </w:r>
      <w:r>
        <w:rPr>
          <w:rFonts w:ascii="Times New Roman" w:hAnsi="Times New Roman"/>
          <w:sz w:val="24"/>
          <w:szCs w:val="28"/>
        </w:rPr>
        <w:t>й</w:t>
      </w:r>
      <w:r w:rsidRPr="007F5019">
        <w:rPr>
          <w:rFonts w:ascii="Times New Roman" w:hAnsi="Times New Roman"/>
          <w:sz w:val="24"/>
          <w:szCs w:val="28"/>
        </w:rPr>
        <w:t xml:space="preserve">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F5019">
        <w:rPr>
          <w:rFonts w:ascii="Times New Roman" w:hAnsi="Times New Roman"/>
          <w:bCs/>
          <w:iCs/>
          <w:sz w:val="24"/>
          <w:szCs w:val="28"/>
        </w:rPr>
        <w:t>дифференциации требований</w:t>
      </w:r>
      <w:r w:rsidRPr="007F5019">
        <w:rPr>
          <w:rFonts w:ascii="Times New Roman" w:hAnsi="Times New Roman"/>
          <w:sz w:val="24"/>
          <w:szCs w:val="28"/>
        </w:rPr>
        <w:t xml:space="preserve"> к подготовке обучающихся</w:t>
      </w:r>
      <w:r w:rsidR="00A114BC">
        <w:rPr>
          <w:rFonts w:ascii="Times New Roman" w:hAnsi="Times New Roman"/>
          <w:sz w:val="24"/>
          <w:szCs w:val="28"/>
        </w:rPr>
        <w:t xml:space="preserve"> с ЗПР</w:t>
      </w:r>
      <w:r w:rsidRPr="007F5019">
        <w:rPr>
          <w:rFonts w:ascii="Times New Roman" w:hAnsi="Times New Roman"/>
          <w:sz w:val="24"/>
          <w:szCs w:val="28"/>
        </w:rPr>
        <w:t>.</w:t>
      </w:r>
    </w:p>
    <w:p w:rsidR="00DA54C4" w:rsidRPr="00DA54C4" w:rsidRDefault="00DA54C4" w:rsidP="006273E3">
      <w:pPr>
        <w:pStyle w:val="29"/>
        <w:ind w:firstLine="567"/>
        <w:jc w:val="both"/>
        <w:rPr>
          <w:rFonts w:ascii="Times New Roman" w:hAnsi="Times New Roman"/>
          <w:sz w:val="24"/>
          <w:szCs w:val="24"/>
        </w:rPr>
      </w:pPr>
    </w:p>
    <w:p w:rsidR="00DA54C4" w:rsidRDefault="00DA54C4" w:rsidP="00DA54C4">
      <w:pPr>
        <w:pStyle w:val="29"/>
        <w:jc w:val="both"/>
        <w:rPr>
          <w:rFonts w:ascii="Times New Roman" w:hAnsi="Times New Roman"/>
          <w:sz w:val="24"/>
          <w:szCs w:val="24"/>
        </w:rPr>
      </w:pPr>
      <w:r w:rsidRPr="00DA54C4">
        <w:rPr>
          <w:rFonts w:ascii="Times New Roman" w:hAnsi="Times New Roman"/>
          <w:bCs/>
          <w:sz w:val="24"/>
          <w:szCs w:val="24"/>
        </w:rPr>
        <w:t>В стру</w:t>
      </w:r>
      <w:r w:rsidRPr="00DA54C4">
        <w:rPr>
          <w:rFonts w:ascii="Times New Roman" w:hAnsi="Times New Roman"/>
          <w:sz w:val="24"/>
          <w:szCs w:val="24"/>
        </w:rPr>
        <w:t xml:space="preserve">ктуре планируемых результатов выделяется следующие группы: </w:t>
      </w:r>
    </w:p>
    <w:p w:rsidR="006273E3" w:rsidRPr="00DA54C4" w:rsidRDefault="006273E3" w:rsidP="00DA54C4">
      <w:pPr>
        <w:pStyle w:val="29"/>
        <w:jc w:val="both"/>
        <w:rPr>
          <w:rFonts w:ascii="Times New Roman" w:hAnsi="Times New Roman"/>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1. </w:t>
      </w:r>
      <w:r w:rsidRPr="006273E3">
        <w:rPr>
          <w:rFonts w:ascii="Times New Roman" w:hAnsi="Times New Roman"/>
          <w:b/>
          <w:i/>
          <w:sz w:val="24"/>
          <w:szCs w:val="24"/>
        </w:rPr>
        <w:t>Личностные результаты</w:t>
      </w:r>
      <w:r w:rsidRPr="00DA54C4">
        <w:rPr>
          <w:rFonts w:ascii="Times New Roman" w:hAnsi="Times New Roman"/>
          <w:sz w:val="24"/>
          <w:szCs w:val="24"/>
        </w:rPr>
        <w:t xml:space="preserve"> освоения </w:t>
      </w:r>
      <w:r w:rsidR="007151CE">
        <w:rPr>
          <w:rFonts w:ascii="Times New Roman" w:hAnsi="Times New Roman"/>
          <w:sz w:val="24"/>
          <w:szCs w:val="24"/>
        </w:rPr>
        <w:t xml:space="preserve">адаптированной </w:t>
      </w:r>
      <w:r w:rsidRPr="00DA54C4">
        <w:rPr>
          <w:rFonts w:ascii="Times New Roman" w:hAnsi="Times New Roman"/>
          <w:sz w:val="24"/>
          <w:szCs w:val="24"/>
        </w:rPr>
        <w:t>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DA54C4" w:rsidRPr="00DA54C4" w:rsidRDefault="00DA54C4" w:rsidP="00DA54C4">
      <w:pPr>
        <w:pStyle w:val="29"/>
        <w:jc w:val="both"/>
        <w:rPr>
          <w:rFonts w:ascii="Times New Roman" w:hAnsi="Times New Roman"/>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 xml:space="preserve">2. </w:t>
      </w:r>
      <w:r w:rsidRPr="006273E3">
        <w:rPr>
          <w:rFonts w:ascii="Times New Roman" w:hAnsi="Times New Roman"/>
          <w:b/>
          <w:i/>
          <w:sz w:val="24"/>
          <w:szCs w:val="24"/>
        </w:rPr>
        <w:t>Метапредметные результаты</w:t>
      </w:r>
      <w:r w:rsidRPr="00DA54C4">
        <w:rPr>
          <w:rFonts w:ascii="Times New Roman" w:hAnsi="Times New Roman"/>
          <w:sz w:val="24"/>
          <w:szCs w:val="24"/>
        </w:rPr>
        <w:t xml:space="preserve"> освоения </w:t>
      </w:r>
      <w:r w:rsidR="007151CE">
        <w:rPr>
          <w:rFonts w:ascii="Times New Roman" w:hAnsi="Times New Roman"/>
          <w:sz w:val="24"/>
          <w:szCs w:val="24"/>
        </w:rPr>
        <w:t xml:space="preserve">адаптированной </w:t>
      </w:r>
      <w:r w:rsidRPr="00DA54C4">
        <w:rPr>
          <w:rFonts w:ascii="Times New Roman" w:hAnsi="Times New Roman"/>
          <w:sz w:val="24"/>
          <w:szCs w:val="24"/>
        </w:rPr>
        <w:t>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A54C4" w:rsidRPr="00DA54C4" w:rsidRDefault="00DA54C4" w:rsidP="00DA54C4">
      <w:pPr>
        <w:pStyle w:val="29"/>
        <w:jc w:val="both"/>
        <w:rPr>
          <w:rFonts w:ascii="Times New Roman" w:hAnsi="Times New Roman"/>
          <w:b/>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 xml:space="preserve">3. </w:t>
      </w:r>
      <w:r w:rsidRPr="006273E3">
        <w:rPr>
          <w:rFonts w:ascii="Times New Roman" w:hAnsi="Times New Roman"/>
          <w:b/>
          <w:i/>
          <w:sz w:val="24"/>
          <w:szCs w:val="24"/>
        </w:rPr>
        <w:t>Предметные результаты</w:t>
      </w:r>
      <w:r w:rsidRPr="00DA54C4">
        <w:rPr>
          <w:rFonts w:ascii="Times New Roman" w:hAnsi="Times New Roman"/>
          <w:sz w:val="24"/>
          <w:szCs w:val="24"/>
        </w:rPr>
        <w:t xml:space="preserve"> освоения </w:t>
      </w:r>
      <w:r w:rsidR="007151CE">
        <w:rPr>
          <w:rFonts w:ascii="Times New Roman" w:hAnsi="Times New Roman"/>
          <w:sz w:val="24"/>
          <w:szCs w:val="24"/>
        </w:rPr>
        <w:t xml:space="preserve">адаптированной </w:t>
      </w:r>
      <w:r w:rsidRPr="00DA54C4">
        <w:rPr>
          <w:rFonts w:ascii="Times New Roman" w:hAnsi="Times New Roman"/>
          <w:sz w:val="24"/>
          <w:szCs w:val="24"/>
        </w:rPr>
        <w:t>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6273E3" w:rsidRDefault="006273E3" w:rsidP="007F5019">
      <w:pPr>
        <w:widowControl w:val="0"/>
        <w:autoSpaceDE w:val="0"/>
        <w:autoSpaceDN w:val="0"/>
        <w:adjustRightInd w:val="0"/>
        <w:spacing w:after="0" w:line="240" w:lineRule="auto"/>
        <w:ind w:firstLine="454"/>
        <w:jc w:val="both"/>
        <w:rPr>
          <w:rFonts w:ascii="Times New Roman" w:hAnsi="Times New Roman"/>
          <w:b/>
          <w:sz w:val="24"/>
          <w:szCs w:val="28"/>
        </w:rPr>
      </w:pPr>
    </w:p>
    <w:p w:rsidR="006273E3" w:rsidRDefault="006273E3" w:rsidP="006273E3">
      <w:pPr>
        <w:pStyle w:val="29"/>
        <w:jc w:val="both"/>
        <w:rPr>
          <w:rStyle w:val="20"/>
          <w:rFonts w:eastAsia="Calibri"/>
          <w:sz w:val="24"/>
          <w:szCs w:val="24"/>
        </w:rPr>
      </w:pPr>
      <w:r>
        <w:rPr>
          <w:rStyle w:val="20"/>
          <w:rFonts w:eastAsia="Calibri"/>
          <w:sz w:val="24"/>
          <w:szCs w:val="24"/>
        </w:rPr>
        <w:t xml:space="preserve">1.2.3. </w:t>
      </w:r>
      <w:r w:rsidRPr="006273E3">
        <w:rPr>
          <w:rStyle w:val="20"/>
          <w:rFonts w:eastAsia="Calibri"/>
          <w:sz w:val="24"/>
          <w:szCs w:val="24"/>
        </w:rPr>
        <w:t xml:space="preserve">Личностные результаты освоения </w:t>
      </w:r>
      <w:r w:rsidR="007151CE">
        <w:rPr>
          <w:rStyle w:val="20"/>
          <w:rFonts w:eastAsia="Calibri"/>
          <w:sz w:val="24"/>
          <w:szCs w:val="24"/>
        </w:rPr>
        <w:t xml:space="preserve">адаптированной </w:t>
      </w:r>
      <w:r w:rsidRPr="006273E3">
        <w:rPr>
          <w:rStyle w:val="20"/>
          <w:rFonts w:eastAsia="Calibri"/>
          <w:sz w:val="24"/>
          <w:szCs w:val="24"/>
        </w:rPr>
        <w:t>основной образовательной программы:</w:t>
      </w:r>
    </w:p>
    <w:p w:rsidR="006273E3" w:rsidRPr="006273E3" w:rsidRDefault="006273E3" w:rsidP="006273E3">
      <w:pPr>
        <w:pStyle w:val="29"/>
        <w:jc w:val="both"/>
        <w:rPr>
          <w:rStyle w:val="20"/>
          <w:rFonts w:eastAsia="Calibri"/>
          <w:sz w:val="24"/>
          <w:szCs w:val="24"/>
        </w:rPr>
      </w:pPr>
    </w:p>
    <w:p w:rsidR="000B25D4" w:rsidRDefault="000B25D4" w:rsidP="000B25D4">
      <w:pPr>
        <w:pStyle w:val="29"/>
        <w:ind w:firstLine="567"/>
        <w:jc w:val="both"/>
        <w:rPr>
          <w:rStyle w:val="dash041e005f0431005f044b005f0447005f043d005f044b005f0439005f005fchar1char1"/>
        </w:rPr>
      </w:pPr>
      <w:r>
        <w:rPr>
          <w:rStyle w:val="dash041e005f0431005f044b005f0447005f043d005f044b005f0439005f005fchar1char1"/>
        </w:rPr>
        <w:t xml:space="preserve">К личностным результатам освоения </w:t>
      </w:r>
      <w:r w:rsidR="007151CE">
        <w:rPr>
          <w:rStyle w:val="dash041e005f0431005f044b005f0447005f043d005f044b005f0439005f005fchar1char1"/>
        </w:rPr>
        <w:t>А</w:t>
      </w:r>
      <w:r>
        <w:rPr>
          <w:rStyle w:val="dash041e005f0431005f044b005f0447005f043d005f044b005f0439005f005fchar1char1"/>
        </w:rPr>
        <w:t>ООП ООО относятся:</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w:t>
      </w:r>
      <w:r w:rsidRPr="006273E3">
        <w:rPr>
          <w:rStyle w:val="dash041e005f0431005f044b005f0447005f043d005f044b005f0439005f005fchar1char1"/>
        </w:rPr>
        <w:lastRenderedPageBreak/>
        <w:t>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2. Готовность и способность обучающихся </w:t>
      </w:r>
      <w:r w:rsidR="007151CE">
        <w:rPr>
          <w:rStyle w:val="dash041e005f0431005f044b005f0447005f043d005f044b005f0439005f005fchar1char1"/>
        </w:rPr>
        <w:t xml:space="preserve">с ЗПР </w:t>
      </w:r>
      <w:r w:rsidRPr="006273E3">
        <w:rPr>
          <w:rStyle w:val="dash041e005f0431005f044b005f0447005f043d005f044b005f0439005f005fchar1char1"/>
        </w:rPr>
        <w:t>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273E3">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273E3">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w:t>
      </w:r>
      <w:proofErr w:type="gramStart"/>
      <w:r w:rsidRPr="006273E3">
        <w:rPr>
          <w:rStyle w:val="dash041e005f0431005f044b005f0447005f043d005f044b005f0439005f005fchar1char1"/>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6273E3">
        <w:rPr>
          <w:rStyle w:val="dash041e005f0431005f044b005f0447005f043d005f044b005f0439005f005fchar1char1"/>
        </w:rPr>
        <w:t xml:space="preserve"> </w:t>
      </w:r>
      <w:proofErr w:type="gramStart"/>
      <w:r w:rsidRPr="006273E3">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lastRenderedPageBreak/>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w:t>
      </w:r>
      <w:r w:rsidR="007151CE">
        <w:rPr>
          <w:rStyle w:val="dash041e005f0431005f044b005f0447005f043d005f044b005f0439005f005fchar1char1"/>
        </w:rPr>
        <w:t xml:space="preserve"> с ЗПР</w:t>
      </w:r>
      <w:r w:rsidRPr="006273E3">
        <w:rPr>
          <w:rStyle w:val="dash041e005f0431005f044b005f0447005f043d005f044b005f0439005f005fchar1char1"/>
        </w:rPr>
        <w:t xml:space="preserve">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6273E3">
        <w:rPr>
          <w:rStyle w:val="dash041e005f0431005f044b005f0447005f043d005f044b005f0439005f005fchar1char1"/>
        </w:rPr>
        <w:t>выраженной</w:t>
      </w:r>
      <w:proofErr w:type="gramEnd"/>
      <w:r w:rsidRPr="006273E3">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F7CD7" w:rsidRDefault="009F7CD7" w:rsidP="006273E3">
      <w:pPr>
        <w:pStyle w:val="29"/>
        <w:jc w:val="both"/>
        <w:rPr>
          <w:rStyle w:val="dash041e005f0431005f044b005f0447005f043d005f044b005f0439005f005fchar1char1"/>
        </w:rPr>
      </w:pPr>
    </w:p>
    <w:p w:rsidR="007151CE" w:rsidRDefault="007151CE" w:rsidP="009F7CD7">
      <w:pPr>
        <w:widowControl w:val="0"/>
        <w:autoSpaceDE w:val="0"/>
        <w:autoSpaceDN w:val="0"/>
        <w:adjustRightInd w:val="0"/>
        <w:spacing w:after="0" w:line="240" w:lineRule="auto"/>
        <w:ind w:firstLine="454"/>
        <w:jc w:val="both"/>
        <w:rPr>
          <w:rFonts w:ascii="Times New Roman" w:hAnsi="Times New Roman"/>
          <w:sz w:val="24"/>
          <w:szCs w:val="28"/>
        </w:rPr>
      </w:pPr>
    </w:p>
    <w:p w:rsidR="009F7CD7" w:rsidRPr="007F5019" w:rsidRDefault="000B25D4" w:rsidP="009F7CD7">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 xml:space="preserve">В результате освоения </w:t>
      </w:r>
      <w:r w:rsidR="007151CE">
        <w:rPr>
          <w:rFonts w:ascii="Times New Roman" w:hAnsi="Times New Roman"/>
          <w:sz w:val="24"/>
          <w:szCs w:val="28"/>
        </w:rPr>
        <w:t>А</w:t>
      </w:r>
      <w:r>
        <w:rPr>
          <w:rFonts w:ascii="Times New Roman" w:hAnsi="Times New Roman"/>
          <w:sz w:val="24"/>
          <w:szCs w:val="28"/>
        </w:rPr>
        <w:t>ООП ООО</w:t>
      </w:r>
      <w:r w:rsidR="00951F7C">
        <w:rPr>
          <w:rFonts w:ascii="Times New Roman" w:hAnsi="Times New Roman"/>
          <w:sz w:val="24"/>
          <w:szCs w:val="28"/>
        </w:rPr>
        <w:t xml:space="preserve"> для детей с ЗПР</w:t>
      </w:r>
      <w:r>
        <w:rPr>
          <w:rFonts w:ascii="Times New Roman" w:hAnsi="Times New Roman"/>
          <w:sz w:val="24"/>
          <w:szCs w:val="28"/>
        </w:rPr>
        <w:t xml:space="preserve"> МБОУ УСОШ №2 им. Сергея Ступакова в</w:t>
      </w:r>
      <w:r w:rsidR="009F7CD7" w:rsidRPr="007F5019">
        <w:rPr>
          <w:rFonts w:ascii="Times New Roman" w:hAnsi="Times New Roman"/>
          <w:sz w:val="24"/>
          <w:szCs w:val="28"/>
        </w:rPr>
        <w:t xml:space="preserve"> рамках </w:t>
      </w:r>
      <w:r w:rsidR="009F7CD7" w:rsidRPr="007F5019">
        <w:rPr>
          <w:rFonts w:ascii="Times New Roman" w:hAnsi="Times New Roman"/>
          <w:b/>
          <w:sz w:val="24"/>
          <w:szCs w:val="28"/>
        </w:rPr>
        <w:t>когнитивного компонента</w:t>
      </w:r>
      <w:r w:rsidR="009F7CD7" w:rsidRPr="007F5019">
        <w:rPr>
          <w:rFonts w:ascii="Times New Roman" w:hAnsi="Times New Roman"/>
          <w:i/>
          <w:sz w:val="24"/>
          <w:szCs w:val="28"/>
        </w:rPr>
        <w:t xml:space="preserve"> </w:t>
      </w:r>
      <w:r w:rsidR="009F7CD7" w:rsidRPr="007F5019">
        <w:rPr>
          <w:rFonts w:ascii="Times New Roman" w:hAnsi="Times New Roman"/>
          <w:sz w:val="24"/>
          <w:szCs w:val="28"/>
        </w:rPr>
        <w:t>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освоение общекультурного наследия России и общемирового культурного наследия;</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ориентация в системе моральных норм и ценностей и их иерархизация, понимание конвенционального характера морали;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рамках </w:t>
      </w:r>
      <w:r w:rsidRPr="007F5019">
        <w:rPr>
          <w:rFonts w:ascii="Times New Roman" w:hAnsi="Times New Roman"/>
          <w:b/>
          <w:sz w:val="24"/>
          <w:szCs w:val="28"/>
        </w:rPr>
        <w:t>ценностного и эмоционального компонентов</w:t>
      </w:r>
      <w:r w:rsidRPr="007F5019">
        <w:rPr>
          <w:rFonts w:ascii="Times New Roman" w:hAnsi="Times New Roman"/>
          <w:sz w:val="24"/>
          <w:szCs w:val="28"/>
        </w:rPr>
        <w:t xml:space="preserve"> 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гражданский патриотизм, любовь к Родине, чувство гордости за свою страну;</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истории, культурным и историческим памятникам;</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эмоционально положительное принятие своей этнической идентичности;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другим народам России и мира и принятие их, межэтническая толерантность, готовность к равноправному сотрудничеству;</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ценностям семьи, любовь к природе, признание ценности здоровья, своего и других людей, оптимизм в восприятии мира;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потребность в самовыражении и самореализации, социальном признании;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рамках </w:t>
      </w:r>
      <w:r w:rsidRPr="007F5019">
        <w:rPr>
          <w:rFonts w:ascii="Times New Roman" w:hAnsi="Times New Roman"/>
          <w:b/>
          <w:sz w:val="24"/>
          <w:szCs w:val="28"/>
        </w:rPr>
        <w:t>деятельностного (поведенческого) компонента</w:t>
      </w:r>
      <w:r w:rsidRPr="007F5019">
        <w:rPr>
          <w:rFonts w:ascii="Times New Roman" w:hAnsi="Times New Roman"/>
          <w:sz w:val="24"/>
          <w:szCs w:val="28"/>
        </w:rPr>
        <w:t xml:space="preserve"> 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выполнению норм и требований школьной жизни, прав и обязанностей ученика;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умение вести диалог на основе равноправных отношений и взаимного уважения и принятия; умение конструктивно разрешать конфликты;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потребность в участии в общественной жизни ближайшего социального окружения, общественно полезной деятельности;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умение строить жизненные планы с учётом конкретных социально-исторических, политических и экономических условий;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устойчивый познавательный интерес и становление смыслообразующей функции познавательного мотива;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к выбору профильного образования.</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для формирования:</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выраженной устойчивой учебно-познавательной мотивации и интереса к учению;</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готовности к самообразованию и самовоспитанию;</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адекватной позитивной самооценки и </w:t>
      </w:r>
      <w:proofErr w:type="gramStart"/>
      <w:r w:rsidRPr="007F5019">
        <w:rPr>
          <w:rFonts w:ascii="Times New Roman" w:hAnsi="Times New Roman"/>
          <w:sz w:val="24"/>
          <w:szCs w:val="28"/>
        </w:rPr>
        <w:t>Я-концепции</w:t>
      </w:r>
      <w:proofErr w:type="gramEnd"/>
      <w:r w:rsidRPr="007F5019">
        <w:rPr>
          <w:rFonts w:ascii="Times New Roman" w:hAnsi="Times New Roman"/>
          <w:sz w:val="24"/>
          <w:szCs w:val="28"/>
        </w:rPr>
        <w:t>;</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компетентности в реализации основ гражданской идентичности в поступках и деятельности;</w:t>
      </w:r>
    </w:p>
    <w:p w:rsidR="009F7CD7" w:rsidRPr="007F5019" w:rsidRDefault="009F7CD7" w:rsidP="009F7CD7">
      <w:pPr>
        <w:tabs>
          <w:tab w:val="left" w:pos="360"/>
        </w:tabs>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F7CD7" w:rsidRPr="007F5019" w:rsidRDefault="009F7CD7" w:rsidP="009F7CD7">
      <w:pPr>
        <w:tabs>
          <w:tab w:val="left" w:pos="360"/>
        </w:tabs>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эмпатии как осознанного понимания и сопереживания чувствам других, </w:t>
      </w:r>
      <w:proofErr w:type="gramStart"/>
      <w:r w:rsidRPr="007F5019">
        <w:rPr>
          <w:rFonts w:ascii="Times New Roman" w:hAnsi="Times New Roman"/>
          <w:sz w:val="24"/>
          <w:szCs w:val="28"/>
        </w:rPr>
        <w:t>выражающейся</w:t>
      </w:r>
      <w:proofErr w:type="gramEnd"/>
      <w:r w:rsidRPr="007F5019">
        <w:rPr>
          <w:rFonts w:ascii="Times New Roman" w:hAnsi="Times New Roman"/>
          <w:sz w:val="24"/>
          <w:szCs w:val="28"/>
        </w:rPr>
        <w:t xml:space="preserve"> в поступках, направленных на помощь и обеспечение благополучия.</w:t>
      </w:r>
    </w:p>
    <w:p w:rsidR="006273E3" w:rsidRDefault="006273E3" w:rsidP="007F5019">
      <w:pPr>
        <w:widowControl w:val="0"/>
        <w:autoSpaceDE w:val="0"/>
        <w:autoSpaceDN w:val="0"/>
        <w:adjustRightInd w:val="0"/>
        <w:spacing w:after="0" w:line="240" w:lineRule="auto"/>
        <w:ind w:firstLine="454"/>
        <w:jc w:val="both"/>
        <w:rPr>
          <w:rFonts w:ascii="Times New Roman" w:hAnsi="Times New Roman"/>
          <w:b/>
          <w:sz w:val="24"/>
          <w:szCs w:val="28"/>
        </w:rPr>
      </w:pPr>
    </w:p>
    <w:p w:rsidR="00010BE3" w:rsidRDefault="00010BE3" w:rsidP="00010BE3">
      <w:pPr>
        <w:pStyle w:val="29"/>
        <w:jc w:val="both"/>
        <w:rPr>
          <w:rFonts w:ascii="Times New Roman" w:hAnsi="Times New Roman"/>
          <w:b/>
          <w:sz w:val="24"/>
          <w:szCs w:val="24"/>
        </w:rPr>
      </w:pPr>
      <w:bookmarkStart w:id="9" w:name="_Toc405145649"/>
      <w:bookmarkStart w:id="10" w:name="_Toc406058978"/>
      <w:bookmarkStart w:id="11" w:name="_Toc409691627"/>
      <w:bookmarkStart w:id="12" w:name="_Toc410653951"/>
      <w:bookmarkStart w:id="13" w:name="_Toc414553132"/>
      <w:r w:rsidRPr="00010BE3">
        <w:rPr>
          <w:rFonts w:ascii="Times New Roman" w:hAnsi="Times New Roman"/>
          <w:b/>
          <w:sz w:val="24"/>
          <w:szCs w:val="24"/>
        </w:rPr>
        <w:t xml:space="preserve">1.2.4. Метапредметные результаты освоения </w:t>
      </w:r>
      <w:r w:rsidR="007151CE">
        <w:rPr>
          <w:rFonts w:ascii="Times New Roman" w:hAnsi="Times New Roman"/>
          <w:b/>
          <w:sz w:val="24"/>
          <w:szCs w:val="24"/>
        </w:rPr>
        <w:t>А</w:t>
      </w:r>
      <w:r w:rsidRPr="00010BE3">
        <w:rPr>
          <w:rFonts w:ascii="Times New Roman" w:hAnsi="Times New Roman"/>
          <w:b/>
          <w:sz w:val="24"/>
          <w:szCs w:val="24"/>
        </w:rPr>
        <w:t>ООП</w:t>
      </w:r>
      <w:bookmarkEnd w:id="9"/>
      <w:bookmarkEnd w:id="10"/>
      <w:bookmarkEnd w:id="11"/>
      <w:bookmarkEnd w:id="12"/>
      <w:bookmarkEnd w:id="13"/>
      <w:r w:rsidR="007151CE">
        <w:rPr>
          <w:rFonts w:ascii="Times New Roman" w:hAnsi="Times New Roman"/>
          <w:b/>
          <w:sz w:val="24"/>
          <w:szCs w:val="24"/>
        </w:rPr>
        <w:t xml:space="preserve"> ООО</w:t>
      </w:r>
      <w:r>
        <w:rPr>
          <w:rFonts w:ascii="Times New Roman" w:hAnsi="Times New Roman"/>
          <w:b/>
          <w:sz w:val="24"/>
          <w:szCs w:val="24"/>
        </w:rPr>
        <w:t>.</w:t>
      </w:r>
    </w:p>
    <w:p w:rsidR="00010BE3" w:rsidRDefault="00010BE3" w:rsidP="00010BE3">
      <w:pPr>
        <w:pStyle w:val="29"/>
        <w:jc w:val="both"/>
        <w:rPr>
          <w:rFonts w:ascii="Times New Roman" w:hAnsi="Times New Roman"/>
          <w:b/>
          <w:sz w:val="24"/>
          <w:szCs w:val="24"/>
        </w:rPr>
      </w:pPr>
    </w:p>
    <w:p w:rsidR="000B25D4" w:rsidRPr="007F5019" w:rsidRDefault="00010BE3" w:rsidP="000B25D4">
      <w:pPr>
        <w:widowControl w:val="0"/>
        <w:autoSpaceDE w:val="0"/>
        <w:autoSpaceDN w:val="0"/>
        <w:adjustRightInd w:val="0"/>
        <w:spacing w:after="0" w:line="240" w:lineRule="auto"/>
        <w:ind w:firstLine="454"/>
        <w:jc w:val="both"/>
        <w:rPr>
          <w:rFonts w:ascii="Times New Roman" w:hAnsi="Times New Roman"/>
          <w:sz w:val="24"/>
          <w:szCs w:val="28"/>
        </w:rPr>
      </w:pPr>
      <w:r w:rsidRPr="00010BE3">
        <w:rPr>
          <w:rFonts w:ascii="Times New Roman" w:hAnsi="Times New Roman" w:cs="Times New Roman"/>
          <w:sz w:val="24"/>
          <w:szCs w:val="24"/>
        </w:rPr>
        <w:t xml:space="preserve">Метапредметные результаты включают освоенные </w:t>
      </w:r>
      <w:proofErr w:type="gramStart"/>
      <w:r w:rsidRPr="00010BE3">
        <w:rPr>
          <w:rFonts w:ascii="Times New Roman" w:hAnsi="Times New Roman" w:cs="Times New Roman"/>
          <w:sz w:val="24"/>
          <w:szCs w:val="24"/>
        </w:rPr>
        <w:t>обучающимися</w:t>
      </w:r>
      <w:proofErr w:type="gramEnd"/>
      <w:r w:rsidR="007151CE">
        <w:rPr>
          <w:rFonts w:ascii="Times New Roman" w:hAnsi="Times New Roman" w:cs="Times New Roman"/>
          <w:sz w:val="24"/>
          <w:szCs w:val="24"/>
        </w:rPr>
        <w:t xml:space="preserve"> с ЗПР</w:t>
      </w:r>
      <w:r w:rsidRPr="00010BE3">
        <w:rPr>
          <w:rFonts w:ascii="Times New Roman" w:hAnsi="Times New Roman" w:cs="Times New Roman"/>
          <w:sz w:val="24"/>
          <w:szCs w:val="24"/>
        </w:rPr>
        <w:t xml:space="preserve"> межпредметные понятия и универсальные учебные деи</w:t>
      </w:r>
      <w:r w:rsidRPr="00010BE3">
        <w:rPr>
          <w:rFonts w:ascii="Times New Roman" w:hAnsi="Cambria Math" w:cs="Times New Roman"/>
          <w:sz w:val="24"/>
          <w:szCs w:val="24"/>
        </w:rPr>
        <w:t>̆</w:t>
      </w:r>
      <w:r w:rsidRPr="00010BE3">
        <w:rPr>
          <w:rFonts w:ascii="Times New Roman" w:hAnsi="Times New Roman" w:cs="Times New Roman"/>
          <w:sz w:val="24"/>
          <w:szCs w:val="24"/>
        </w:rPr>
        <w:t>ствия</w:t>
      </w:r>
      <w:r>
        <w:rPr>
          <w:rFonts w:ascii="Times New Roman" w:hAnsi="Times New Roman"/>
          <w:sz w:val="24"/>
          <w:szCs w:val="24"/>
        </w:rPr>
        <w:t xml:space="preserve"> (регулятивные, познавательные, </w:t>
      </w:r>
      <w:r w:rsidRPr="00010BE3">
        <w:rPr>
          <w:rFonts w:ascii="Times New Roman" w:hAnsi="Times New Roman" w:cs="Times New Roman"/>
          <w:sz w:val="24"/>
          <w:szCs w:val="24"/>
        </w:rPr>
        <w:t>коммуникативные).</w:t>
      </w:r>
      <w:r w:rsidR="000B25D4">
        <w:rPr>
          <w:rFonts w:ascii="Times New Roman" w:hAnsi="Times New Roman"/>
          <w:sz w:val="24"/>
          <w:szCs w:val="24"/>
        </w:rPr>
        <w:t xml:space="preserve"> </w:t>
      </w:r>
      <w:r w:rsidR="000B25D4" w:rsidRPr="007F5019">
        <w:rPr>
          <w:rFonts w:ascii="Times New Roman" w:hAnsi="Times New Roman"/>
          <w:sz w:val="24"/>
          <w:szCs w:val="28"/>
        </w:rPr>
        <w:t xml:space="preserve">Они описывают примерный круг учебно-познавательных и учебно-практических задач, который предъявляется </w:t>
      </w:r>
      <w:proofErr w:type="gramStart"/>
      <w:r w:rsidR="000B25D4" w:rsidRPr="007F5019">
        <w:rPr>
          <w:rFonts w:ascii="Times New Roman" w:hAnsi="Times New Roman"/>
          <w:sz w:val="24"/>
          <w:szCs w:val="28"/>
        </w:rPr>
        <w:t>обучающимся</w:t>
      </w:r>
      <w:proofErr w:type="gramEnd"/>
      <w:r w:rsidR="007151CE">
        <w:rPr>
          <w:rFonts w:ascii="Times New Roman" w:hAnsi="Times New Roman"/>
          <w:sz w:val="24"/>
          <w:szCs w:val="28"/>
        </w:rPr>
        <w:t xml:space="preserve"> с ЗПР</w:t>
      </w:r>
      <w:r w:rsidR="000B25D4" w:rsidRPr="007F5019">
        <w:rPr>
          <w:rFonts w:ascii="Times New Roman" w:hAnsi="Times New Roman"/>
          <w:sz w:val="24"/>
          <w:szCs w:val="28"/>
        </w:rPr>
        <w:t xml:space="preserve"> в ходе изучения каждого раздела программы.</w:t>
      </w:r>
    </w:p>
    <w:p w:rsidR="00010BE3" w:rsidRPr="00010BE3" w:rsidRDefault="00010BE3" w:rsidP="00010BE3">
      <w:pPr>
        <w:pStyle w:val="29"/>
        <w:jc w:val="both"/>
        <w:rPr>
          <w:rFonts w:ascii="Times New Roman" w:hAnsi="Times New Roman"/>
          <w:b/>
          <w:i/>
          <w:sz w:val="24"/>
          <w:szCs w:val="24"/>
        </w:rPr>
      </w:pPr>
    </w:p>
    <w:p w:rsidR="00010BE3" w:rsidRPr="00010BE3" w:rsidRDefault="00010BE3" w:rsidP="00C147A8">
      <w:pPr>
        <w:pStyle w:val="29"/>
        <w:rPr>
          <w:rFonts w:ascii="Times New Roman" w:hAnsi="Times New Roman"/>
          <w:b/>
          <w:sz w:val="24"/>
          <w:szCs w:val="24"/>
        </w:rPr>
      </w:pPr>
      <w:r w:rsidRPr="00010BE3">
        <w:rPr>
          <w:rFonts w:ascii="Times New Roman" w:hAnsi="Times New Roman"/>
          <w:b/>
          <w:sz w:val="24"/>
          <w:szCs w:val="24"/>
        </w:rPr>
        <w:t>Межпредметные понятия</w:t>
      </w:r>
    </w:p>
    <w:p w:rsidR="00C147A8" w:rsidRDefault="00010BE3" w:rsidP="00370F08">
      <w:pPr>
        <w:pStyle w:val="29"/>
        <w:ind w:firstLine="567"/>
        <w:jc w:val="both"/>
        <w:rPr>
          <w:rFonts w:ascii="Times New Roman" w:hAnsi="Times New Roman"/>
          <w:sz w:val="24"/>
          <w:szCs w:val="24"/>
        </w:rPr>
      </w:pPr>
      <w:r w:rsidRPr="00010BE3">
        <w:rPr>
          <w:rFonts w:ascii="Times New Roman" w:hAnsi="Times New Roman"/>
          <w:sz w:val="24"/>
          <w:szCs w:val="24"/>
        </w:rPr>
        <w:t xml:space="preserve">Условием формирования межпредметных понятий,  таких, как система, </w:t>
      </w:r>
      <w:r w:rsidRPr="00010BE3">
        <w:rPr>
          <w:rFonts w:ascii="Times New Roman" w:eastAsia="Times New Roman" w:hAnsi="Times New Roman"/>
          <w:sz w:val="24"/>
          <w:szCs w:val="24"/>
          <w:shd w:val="clear" w:color="auto" w:fill="FFFFFF"/>
        </w:rPr>
        <w:t xml:space="preserve">факт, закономерность, феномен, анализ, синтез </w:t>
      </w:r>
      <w:r w:rsidRPr="00010BE3">
        <w:rPr>
          <w:rFonts w:ascii="Times New Roman" w:hAnsi="Times New Roman"/>
          <w:sz w:val="24"/>
          <w:szCs w:val="24"/>
        </w:rPr>
        <w:t xml:space="preserve">является овладение обучающимися </w:t>
      </w:r>
      <w:r w:rsidR="007151CE">
        <w:rPr>
          <w:rFonts w:ascii="Times New Roman" w:hAnsi="Times New Roman"/>
          <w:sz w:val="24"/>
          <w:szCs w:val="24"/>
        </w:rPr>
        <w:t xml:space="preserve">с ЗПР </w:t>
      </w:r>
      <w:r w:rsidRPr="00010BE3">
        <w:rPr>
          <w:rFonts w:ascii="Times New Roman" w:hAnsi="Times New Roman"/>
          <w:sz w:val="24"/>
          <w:szCs w:val="24"/>
        </w:rPr>
        <w:t xml:space="preserve">основами читательской компетенции, приобретение навыков работы с информацией, участие  в проектной деятельности. </w:t>
      </w:r>
    </w:p>
    <w:p w:rsidR="000B25D4" w:rsidRDefault="00C147A8" w:rsidP="000B25D4">
      <w:pPr>
        <w:widowControl w:val="0"/>
        <w:autoSpaceDE w:val="0"/>
        <w:autoSpaceDN w:val="0"/>
        <w:adjustRightInd w:val="0"/>
        <w:spacing w:after="0" w:line="240" w:lineRule="auto"/>
        <w:ind w:firstLine="454"/>
        <w:jc w:val="both"/>
        <w:rPr>
          <w:rFonts w:ascii="Times New Roman" w:hAnsi="Times New Roman"/>
          <w:sz w:val="24"/>
          <w:szCs w:val="28"/>
        </w:rPr>
      </w:pPr>
      <w:r w:rsidRPr="00A60A37">
        <w:rPr>
          <w:rFonts w:ascii="Times New Roman" w:hAnsi="Times New Roman"/>
          <w:b/>
          <w:sz w:val="24"/>
          <w:szCs w:val="24"/>
        </w:rPr>
        <w:t xml:space="preserve">1. </w:t>
      </w:r>
      <w:r w:rsidR="00A60A37" w:rsidRPr="00A60A37">
        <w:rPr>
          <w:rFonts w:ascii="Times New Roman" w:hAnsi="Times New Roman"/>
          <w:b/>
          <w:sz w:val="24"/>
          <w:szCs w:val="24"/>
        </w:rPr>
        <w:t>Формирование читательской компетенции</w:t>
      </w:r>
      <w:r w:rsidR="00A60A37">
        <w:rPr>
          <w:rFonts w:ascii="Times New Roman" w:hAnsi="Times New Roman"/>
          <w:b/>
          <w:sz w:val="24"/>
          <w:szCs w:val="24"/>
        </w:rPr>
        <w:t xml:space="preserve"> </w:t>
      </w:r>
      <w:proofErr w:type="gramStart"/>
      <w:r w:rsidR="00A60A37">
        <w:rPr>
          <w:rFonts w:ascii="Times New Roman" w:hAnsi="Times New Roman"/>
          <w:b/>
          <w:sz w:val="24"/>
          <w:szCs w:val="24"/>
        </w:rPr>
        <w:t>обучающихся</w:t>
      </w:r>
      <w:proofErr w:type="gramEnd"/>
      <w:r w:rsidR="007151CE">
        <w:rPr>
          <w:rFonts w:ascii="Times New Roman" w:hAnsi="Times New Roman"/>
          <w:b/>
          <w:sz w:val="24"/>
          <w:szCs w:val="24"/>
        </w:rPr>
        <w:t xml:space="preserve"> с ЗПР</w:t>
      </w:r>
      <w:r w:rsidR="00A60A37" w:rsidRPr="00A60A37">
        <w:rPr>
          <w:rFonts w:ascii="Times New Roman" w:hAnsi="Times New Roman"/>
          <w:b/>
          <w:sz w:val="24"/>
          <w:szCs w:val="24"/>
        </w:rPr>
        <w:t>.</w:t>
      </w:r>
      <w:r w:rsidR="00A60A37">
        <w:rPr>
          <w:rFonts w:ascii="Times New Roman" w:hAnsi="Times New Roman"/>
          <w:sz w:val="24"/>
          <w:szCs w:val="24"/>
        </w:rPr>
        <w:t xml:space="preserve"> </w:t>
      </w:r>
      <w:r w:rsidR="00010BE3" w:rsidRPr="00010BE3">
        <w:rPr>
          <w:rFonts w:ascii="Times New Roman" w:hAnsi="Times New Roman" w:cs="Times New Roman"/>
          <w:sz w:val="24"/>
          <w:szCs w:val="24"/>
        </w:rPr>
        <w:t>В основной школе на всех предметах будет продолжена работа по формированию и развитию основ читательской компетенции. Обучающиеся</w:t>
      </w:r>
      <w:r w:rsidR="007151CE">
        <w:rPr>
          <w:rFonts w:ascii="Times New Roman" w:hAnsi="Times New Roman" w:cs="Times New Roman"/>
          <w:sz w:val="24"/>
          <w:szCs w:val="24"/>
        </w:rPr>
        <w:t xml:space="preserve"> с ЗПР</w:t>
      </w:r>
      <w:r w:rsidR="00010BE3" w:rsidRPr="00010BE3">
        <w:rPr>
          <w:rFonts w:ascii="Times New Roman" w:hAnsi="Times New Roman" w:cs="Times New Roman"/>
          <w:sz w:val="24"/>
          <w:szCs w:val="24"/>
        </w:rPr>
        <w:t xml:space="preserve"> овладеют чтением как средством </w:t>
      </w:r>
      <w:r w:rsidR="00010BE3" w:rsidRPr="00010BE3">
        <w:rPr>
          <w:rFonts w:ascii="Times New Roman" w:hAnsi="Times New Roman" w:cs="Times New Roman"/>
          <w:sz w:val="24"/>
          <w:szCs w:val="24"/>
        </w:rPr>
        <w:lastRenderedPageBreak/>
        <w:t>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r w:rsidR="000B25D4">
        <w:rPr>
          <w:rFonts w:ascii="Times New Roman" w:hAnsi="Times New Roman"/>
          <w:sz w:val="24"/>
          <w:szCs w:val="24"/>
        </w:rPr>
        <w:t xml:space="preserve"> </w:t>
      </w:r>
      <w:r w:rsidR="000B25D4" w:rsidRPr="007F5019">
        <w:rPr>
          <w:rFonts w:ascii="Times New Roman" w:hAnsi="Times New Roman"/>
          <w:sz w:val="24"/>
          <w:szCs w:val="28"/>
        </w:rPr>
        <w:t xml:space="preserve">Учащиеся </w:t>
      </w:r>
      <w:r w:rsidR="004A31ED">
        <w:rPr>
          <w:rFonts w:ascii="Times New Roman" w:hAnsi="Times New Roman"/>
          <w:sz w:val="24"/>
          <w:szCs w:val="28"/>
        </w:rPr>
        <w:t xml:space="preserve">с ЗПР </w:t>
      </w:r>
      <w:r w:rsidR="000B25D4" w:rsidRPr="007F5019">
        <w:rPr>
          <w:rFonts w:ascii="Times New Roman" w:hAnsi="Times New Roman"/>
          <w:sz w:val="24"/>
          <w:szCs w:val="28"/>
        </w:rPr>
        <w:t xml:space="preserve">усовершенствуют технику чтения и приобретут устойчивый навык осмысленного чтения, </w:t>
      </w:r>
      <w:r w:rsidR="000B25D4" w:rsidRPr="007F5019">
        <w:rPr>
          <w:rFonts w:ascii="Times New Roman" w:hAnsi="Times New Roman"/>
          <w:iCs/>
          <w:sz w:val="24"/>
          <w:szCs w:val="28"/>
        </w:rPr>
        <w:t xml:space="preserve">получат возможность приобрести навык рефлексивного чтения. </w:t>
      </w:r>
      <w:r w:rsidR="000B25D4" w:rsidRPr="007F5019">
        <w:rPr>
          <w:rFonts w:ascii="Times New Roman" w:hAnsi="Times New Roman"/>
          <w:sz w:val="24"/>
          <w:szCs w:val="28"/>
        </w:rPr>
        <w:t>Учащиеся</w:t>
      </w:r>
      <w:r w:rsidR="004A31ED">
        <w:rPr>
          <w:rFonts w:ascii="Times New Roman" w:hAnsi="Times New Roman"/>
          <w:sz w:val="24"/>
          <w:szCs w:val="28"/>
        </w:rPr>
        <w:t xml:space="preserve"> с ЗПР </w:t>
      </w:r>
      <w:r w:rsidR="000B25D4" w:rsidRPr="007F5019">
        <w:rPr>
          <w:rFonts w:ascii="Times New Roman" w:hAnsi="Times New Roman"/>
          <w:sz w:val="24"/>
          <w:szCs w:val="28"/>
        </w:rPr>
        <w:t xml:space="preserve"> овладеют различными видами </w:t>
      </w:r>
      <w:r w:rsidR="000B25D4" w:rsidRPr="007F5019">
        <w:rPr>
          <w:rFonts w:ascii="Times New Roman" w:hAnsi="Times New Roman"/>
          <w:iCs/>
          <w:sz w:val="24"/>
          <w:szCs w:val="28"/>
        </w:rPr>
        <w:t>и типами</w:t>
      </w:r>
      <w:r w:rsidR="000B25D4" w:rsidRPr="007F5019">
        <w:rPr>
          <w:rFonts w:ascii="Times New Roman" w:hAnsi="Times New Roman"/>
          <w:sz w:val="24"/>
          <w:szCs w:val="28"/>
        </w:rPr>
        <w:t xml:space="preserve"> чтения: </w:t>
      </w:r>
      <w:r w:rsidR="000B25D4" w:rsidRPr="007F5019">
        <w:rPr>
          <w:rFonts w:ascii="Times New Roman" w:hAnsi="Times New Roman"/>
          <w:iCs/>
          <w:sz w:val="24"/>
          <w:szCs w:val="28"/>
        </w:rPr>
        <w:t xml:space="preserve">ознакомительным, изучающим, просмотровым, поисковым и выборочным; выразительным чтением; </w:t>
      </w:r>
      <w:r w:rsidR="000B25D4" w:rsidRPr="007F5019">
        <w:rPr>
          <w:rFonts w:ascii="Times New Roman" w:hAnsi="Times New Roman"/>
          <w:sz w:val="24"/>
          <w:szCs w:val="28"/>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b/>
          <w:sz w:val="24"/>
          <w:szCs w:val="28"/>
        </w:rPr>
        <w:t xml:space="preserve">Работа с текстом: поиск информации и понимание </w:t>
      </w:r>
      <w:proofErr w:type="gramStart"/>
      <w:r w:rsidRPr="007F5019">
        <w:rPr>
          <w:rFonts w:ascii="Times New Roman" w:hAnsi="Times New Roman"/>
          <w:b/>
          <w:sz w:val="24"/>
          <w:szCs w:val="28"/>
        </w:rPr>
        <w:t>прочитанного</w:t>
      </w:r>
      <w:proofErr w:type="gramEnd"/>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ориентироваться в содержании текста и понимать его целостный смысл:</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определять главную тему, общую цель или назначение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выбирать из текста или придумать заголовок, соответствующий содержанию и общему смыслу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формулировать тезис, выражающий общий смысл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предвосхищать содержание предметного плана текста по заголовку и с опорой на предыдущий опыт;</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объяснять порядок частей/инструкций, содержащихся в тексте;</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находить в тексте требуемую информацию (пробегать те</w:t>
      </w:r>
      <w:proofErr w:type="gramStart"/>
      <w:r w:rsidRPr="007F5019">
        <w:rPr>
          <w:rFonts w:ascii="Times New Roman" w:eastAsia="Times New Roman" w:hAnsi="Times New Roman"/>
          <w:sz w:val="24"/>
          <w:szCs w:val="28"/>
        </w:rPr>
        <w:t>кст гл</w:t>
      </w:r>
      <w:proofErr w:type="gramEnd"/>
      <w:r w:rsidRPr="007F5019">
        <w:rPr>
          <w:rFonts w:ascii="Times New Roman" w:eastAsia="Times New Roman" w:hAnsi="Times New Roman"/>
          <w:sz w:val="24"/>
          <w:szCs w:val="28"/>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решать учебно-познавательные и учебно-практические задачи, требующие полного и критического понимания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определять назначение разных видов текстов;</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ставить перед собой цель чтения, направляя внимание на полезную в данный момент информацию;</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различать темы и подтемы специального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выделять не только главную, но и избыточную информацию;</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прогнозировать последовательность изложения идей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сопоставлять разные точки зрения и разные источники информации по заданной теме;</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выполнять смысловое свёртывание выделенных фактов и мыслей;</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формировать на основе текста систему аргументов (доводов) для обоснования определённой позиции;</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понимать душевное состояние персонажей текста, сопереживать им.</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i/>
          <w:sz w:val="24"/>
          <w:szCs w:val="28"/>
        </w:rPr>
      </w:pPr>
      <w:r w:rsidRPr="007F5019">
        <w:rPr>
          <w:rFonts w:ascii="Times New Roman" w:eastAsia="Times New Roman" w:hAnsi="Times New Roman"/>
          <w:sz w:val="24"/>
          <w:szCs w:val="28"/>
        </w:rPr>
        <w:t>• анализировать изменения своего эмоционального состояния в процессе чтения, получения и переработки полученной информац</w:t>
      </w:r>
      <w:proofErr w:type="gramStart"/>
      <w:r w:rsidRPr="007F5019">
        <w:rPr>
          <w:rFonts w:ascii="Times New Roman" w:eastAsia="Times New Roman" w:hAnsi="Times New Roman"/>
          <w:sz w:val="24"/>
          <w:szCs w:val="28"/>
        </w:rPr>
        <w:t>ии и её</w:t>
      </w:r>
      <w:proofErr w:type="gramEnd"/>
      <w:r w:rsidRPr="007F5019">
        <w:rPr>
          <w:rFonts w:ascii="Times New Roman" w:eastAsia="Times New Roman" w:hAnsi="Times New Roman"/>
          <w:sz w:val="24"/>
          <w:szCs w:val="28"/>
        </w:rPr>
        <w:t xml:space="preserve"> осмысления</w:t>
      </w:r>
      <w:r w:rsidRPr="007F5019">
        <w:rPr>
          <w:rFonts w:ascii="Times New Roman" w:eastAsia="Times New Roman" w:hAnsi="Times New Roman"/>
          <w:i/>
          <w:sz w:val="24"/>
          <w:szCs w:val="28"/>
        </w:rPr>
        <w:t>.</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b/>
          <w:sz w:val="24"/>
          <w:szCs w:val="28"/>
        </w:rPr>
        <w:t>Работа с текстом: преобразование и интерпретация информации</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DA69FE" w:rsidRDefault="008479CC" w:rsidP="00DA69FE">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структурировать текст, используя нумерацию страниц, списки, ссылки, оглавление; проводить проверку правописания; использовать</w:t>
      </w:r>
      <w:r w:rsidR="00DA69FE">
        <w:rPr>
          <w:rFonts w:ascii="Times New Roman" w:hAnsi="Times New Roman"/>
          <w:sz w:val="24"/>
          <w:szCs w:val="28"/>
        </w:rPr>
        <w:t xml:space="preserve"> в тексте таблицы, изображения;</w:t>
      </w:r>
    </w:p>
    <w:p w:rsidR="008479CC" w:rsidRPr="00DA69FE" w:rsidRDefault="008479CC" w:rsidP="00DA69FE">
      <w:pPr>
        <w:autoSpaceDE w:val="0"/>
        <w:autoSpaceDN w:val="0"/>
        <w:adjustRightInd w:val="0"/>
        <w:spacing w:after="0" w:line="240" w:lineRule="auto"/>
        <w:ind w:firstLine="454"/>
        <w:jc w:val="both"/>
        <w:rPr>
          <w:rFonts w:ascii="Times New Roman" w:hAnsi="Times New Roman"/>
          <w:sz w:val="24"/>
          <w:szCs w:val="28"/>
        </w:rPr>
      </w:pPr>
      <w:r w:rsidRPr="00DA69FE">
        <w:rPr>
          <w:rFonts w:ascii="Times New Roman" w:hAnsi="Times New Roman"/>
          <w:sz w:val="24"/>
          <w:szCs w:val="28"/>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w:t>
      </w:r>
      <w:r w:rsidRPr="00DA69FE">
        <w:rPr>
          <w:rFonts w:ascii="Times New Roman" w:hAnsi="Times New Roman"/>
          <w:sz w:val="24"/>
          <w:szCs w:val="28"/>
        </w:rPr>
        <w:lastRenderedPageBreak/>
        <w:t>частности в практических задачах), переходить от одного представления данных к другому;</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интерпретировать текст:</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сравнивать и противопоставлять заключённую в тексте информацию разного характера;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обнаруживать в тексте доводы в подтверждение выдвинутых тезисов;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делать выводы из сформулированных посылок;</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выводить заключение о намерении автора или главной мысли текста.</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479CC" w:rsidRPr="007F5019" w:rsidRDefault="008479CC" w:rsidP="008479CC">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Работа с текстом: оценка информации</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откликаться на содержание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связывать информацию, обнаруженную в тексте, со знаниями из других источников;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оценивать утверждения, сделанные в тексте, исходя из своих представлений о мире;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находить доводы в защиту своей точки зрения;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откликаться на форму текста: оценивать не только содержание текста, но и его форму, а в целом — мастерство его исполнения;</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в процессе работы с одним или несколькими источниками выявлять содержащуюся в них противоречивую, конфликтную информацию;</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критически относиться к рекламной информации;</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находить способы проверки противоречивой информации;</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определять достоверную информацию в случае наличия противоречивой или конфликтной ситуации.</w:t>
      </w:r>
    </w:p>
    <w:p w:rsidR="00C147A8" w:rsidRPr="007F5019" w:rsidRDefault="00C147A8" w:rsidP="00C147A8">
      <w:pPr>
        <w:spacing w:after="0" w:line="240" w:lineRule="auto"/>
        <w:ind w:firstLine="454"/>
        <w:jc w:val="both"/>
        <w:outlineLvl w:val="0"/>
        <w:rPr>
          <w:rFonts w:ascii="Times New Roman" w:eastAsia="Times New Roman" w:hAnsi="Times New Roman"/>
          <w:b/>
          <w:sz w:val="24"/>
          <w:szCs w:val="28"/>
          <w:lang w:bidi="en-US"/>
        </w:rPr>
      </w:pPr>
      <w:r>
        <w:rPr>
          <w:rFonts w:ascii="Times New Roman" w:eastAsia="Times New Roman" w:hAnsi="Times New Roman"/>
          <w:b/>
          <w:sz w:val="24"/>
          <w:szCs w:val="28"/>
          <w:lang w:bidi="en-US"/>
        </w:rPr>
        <w:t xml:space="preserve">2. </w:t>
      </w:r>
      <w:r w:rsidRPr="007F5019">
        <w:rPr>
          <w:rFonts w:ascii="Times New Roman" w:eastAsia="Times New Roman" w:hAnsi="Times New Roman"/>
          <w:b/>
          <w:sz w:val="24"/>
          <w:szCs w:val="28"/>
          <w:lang w:bidi="en-US"/>
        </w:rPr>
        <w:t>Формирование</w:t>
      </w:r>
      <w:r>
        <w:rPr>
          <w:rFonts w:ascii="Times New Roman" w:eastAsia="Times New Roman" w:hAnsi="Times New Roman"/>
          <w:b/>
          <w:sz w:val="24"/>
          <w:szCs w:val="28"/>
          <w:lang w:bidi="en-US"/>
        </w:rPr>
        <w:t xml:space="preserve"> ИКТ-компетентности </w:t>
      </w:r>
      <w:proofErr w:type="gramStart"/>
      <w:r>
        <w:rPr>
          <w:rFonts w:ascii="Times New Roman" w:eastAsia="Times New Roman" w:hAnsi="Times New Roman"/>
          <w:b/>
          <w:sz w:val="24"/>
          <w:szCs w:val="28"/>
          <w:lang w:bidi="en-US"/>
        </w:rPr>
        <w:t>обучающихся</w:t>
      </w:r>
      <w:proofErr w:type="gramEnd"/>
      <w:r w:rsidR="00DA69FE">
        <w:rPr>
          <w:rFonts w:ascii="Times New Roman" w:eastAsia="Times New Roman" w:hAnsi="Times New Roman"/>
          <w:b/>
          <w:sz w:val="24"/>
          <w:szCs w:val="28"/>
          <w:lang w:bidi="en-US"/>
        </w:rPr>
        <w:t xml:space="preserve"> с ЗПР</w:t>
      </w:r>
      <w:r w:rsidRPr="007F5019">
        <w:rPr>
          <w:rFonts w:ascii="Times New Roman" w:eastAsia="Times New Roman" w:hAnsi="Times New Roman"/>
          <w:b/>
          <w:sz w:val="24"/>
          <w:szCs w:val="28"/>
          <w:lang w:bidi="en-US"/>
        </w:rPr>
        <w:t>.</w:t>
      </w:r>
    </w:p>
    <w:p w:rsidR="00010BE3" w:rsidRDefault="00010BE3" w:rsidP="00370F08">
      <w:pPr>
        <w:pStyle w:val="29"/>
        <w:ind w:firstLine="567"/>
        <w:jc w:val="both"/>
        <w:rPr>
          <w:rFonts w:ascii="Times New Roman" w:hAnsi="Times New Roman"/>
          <w:sz w:val="24"/>
          <w:szCs w:val="24"/>
        </w:rPr>
      </w:pPr>
      <w:r w:rsidRPr="00010BE3">
        <w:rPr>
          <w:rFonts w:ascii="Times New Roman" w:hAnsi="Times New Roman"/>
          <w:sz w:val="24"/>
          <w:szCs w:val="24"/>
        </w:rPr>
        <w:t>При изучении учебных предметов обучающиеся</w:t>
      </w:r>
      <w:r w:rsidR="00DA69FE">
        <w:rPr>
          <w:rFonts w:ascii="Times New Roman" w:hAnsi="Times New Roman"/>
          <w:sz w:val="24"/>
          <w:szCs w:val="24"/>
        </w:rPr>
        <w:t xml:space="preserve"> с ЗПР</w:t>
      </w:r>
      <w:r w:rsidRPr="00010BE3">
        <w:rPr>
          <w:rFonts w:ascii="Times New Roman" w:hAnsi="Times New Roman"/>
          <w:sz w:val="24"/>
          <w:szCs w:val="24"/>
        </w:rPr>
        <w:t xml:space="preserve">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70F08" w:rsidRP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370F08" w:rsidRP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заполнять и дополнять таблицы, схемы, диаграммы, тексты.</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Обращение с устройствами ИКТ</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sz w:val="24"/>
          <w:szCs w:val="28"/>
        </w:rPr>
      </w:pPr>
      <w:r w:rsidRPr="007F5019">
        <w:rPr>
          <w:rFonts w:ascii="Times New Roman" w:hAnsi="Times New Roman"/>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подключать устройства ИКТ к электрическим и информационным сетям, использовать аккумуляторы;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информационное подключение к локальной сети и глобальной сети Интернет;</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выводить информацию на бумагу, правильно обращаться с расходными материалами;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осознавать и использовать в практической деятельности основные психологические особенности восприятия информации человеком.</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«Информатика», а также во внеурочной и внешкольной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Фиксация изображений и звуков</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выбирать технические средства ИКТ для фиксации изображений и звуков в соответствии с поставленной целью;</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различать творческую и техническую фиксацию звуков и изображений;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возможности И</w:t>
      </w:r>
      <w:proofErr w:type="gramStart"/>
      <w:r w:rsidRPr="007F5019">
        <w:rPr>
          <w:rFonts w:ascii="Times New Roman" w:hAnsi="Times New Roman"/>
          <w:sz w:val="24"/>
          <w:szCs w:val="28"/>
        </w:rPr>
        <w:t>КТ в тв</w:t>
      </w:r>
      <w:proofErr w:type="gramEnd"/>
      <w:r w:rsidRPr="007F5019">
        <w:rPr>
          <w:rFonts w:ascii="Times New Roman" w:hAnsi="Times New Roman"/>
          <w:sz w:val="24"/>
          <w:szCs w:val="28"/>
        </w:rPr>
        <w:t>орческой деятельности, связанной с искусством;</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трёхмерное сканирование.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письменных 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текст на русском языке с использованием слепого десятипальцевого клавиатурного письма;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сканировать текст и осуществлять распознавание сканированного текста;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редактирование и структурирование текста в соответствии с его смыслом средствами текстового редактора;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средства орфографического и синтаксического контроля русского текста и текста на иностранном языке.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текст на иностранном языке с использованием слепого десятипальцевого клавиатурного письма;</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использовать</w:t>
      </w:r>
      <w:r w:rsidRPr="007F5019">
        <w:rPr>
          <w:rFonts w:ascii="Times New Roman" w:hAnsi="Times New Roman"/>
          <w:i/>
          <w:sz w:val="24"/>
          <w:szCs w:val="28"/>
        </w:rPr>
        <w:t xml:space="preserve"> компьютерные инструменты, упрощающие расшифровку аудиозаписей.</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«Русский язык», «Иностранный язык», «Литература», «История».</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графических объектов</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различные геометрические объекты с использованием возможностей специальных компьютерных инструментов;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специализированные карты и диаграммы: географические, хронологические;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мультипликационные фильмы;</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создавать виртуальные модели трёхмерных объектов</w:t>
      </w:r>
      <w:r w:rsidRPr="007F5019">
        <w:rPr>
          <w:rFonts w:ascii="Times New Roman" w:hAnsi="Times New Roman"/>
          <w:i/>
          <w:sz w:val="24"/>
          <w:szCs w:val="28"/>
        </w:rPr>
        <w:t>.</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«Обществознание», «География», «История», «Математика».</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музыкальных и звуковых 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звуковые и музыкальные редакторы;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клавишные и кинестетические синтезаторы;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программы звукозаписи и микрофоны.</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музыкальные редакторы, клавишные и кинетические синтезаторы для решения творческих задач.</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предмета «Искусство»,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восприятие и использование гипермедиасообщений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сообщения в виде линейного или включающего ссылки представления для самостоятельного просмотра через браузер;</w:t>
      </w:r>
    </w:p>
    <w:p w:rsidR="00C147A8" w:rsidRPr="007F5019" w:rsidRDefault="00C147A8" w:rsidP="00C147A8">
      <w:pPr>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проводить деконструкцию сообщений, выделение в них структуры, элементов и фрагментов; </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при восприятии сообщений внутренние и внешние ссылки;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формулировать вопросы к сообщению, создавать краткое описание сообщения; цитировать фрагменты сообщения;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дизайн сообщений в соответствии с задачами и средствами доставки;</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понимать сообщения, используя при их восприятии внутренние и внешние ссылки, различные</w:t>
      </w:r>
      <w:r w:rsidRPr="007F5019">
        <w:rPr>
          <w:rFonts w:ascii="Times New Roman" w:hAnsi="Times New Roman"/>
          <w:i/>
          <w:sz w:val="24"/>
          <w:szCs w:val="28"/>
        </w:rPr>
        <w:t xml:space="preserve"> инструменты поиска, справочные источники (включая двуязычные).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Коммуникация и социальное взаимодействие</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выступать с аудиовидеоподдержкой, включая выступление перед дистанционной аудиторией;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участвовать в обсуждении (аудиовидеофорум, текстовый форум) с использованием возможностей Интернета;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возможности электронной почты для информационного обмена;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вести личный дневник (блог) с использованием возможностей Интернета;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взаимодействовать в социальных сетях, работать в группе над сообщением (вики);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участвовать в форумах в социальных образовательных сетях;</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взаимодействовать с партнёрами с использованием возможностей Интернета (игровое и театральное взаимодействие).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в рамках всех предметов,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 xml:space="preserve">Поиск и организация хранения информации </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различные библиотечные, в том числе электронные, каталоги для поиска необходимых книг;</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искать информацию в различных базах данных, создавать и заполнять базы данных, в частности использовать различные определители;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и заполнять различные определители;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различные приёмы поиска информации в Интернете в ходе учебной деятельности. </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«История», «Литература», «Технология», «Информатика» и других предметов.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b/>
          <w:sz w:val="24"/>
          <w:szCs w:val="28"/>
        </w:rPr>
        <w:t>Анализ информации, математическая обработка данных в исследовании</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вводить результаты измерений и другие цифровые данные для их обработки, в том числе статистической и визуализации;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строить математические модели; </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эксперименты и исследования в виртуальных лабораториях по естественным наукам, математике и информатике.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проводить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анализировать результаты своей деятельности и затрачиваемых ресурсов.</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естественных наук, предметов «Обществознание», «Математика».</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Моделирование, проектирование и управление</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моделировать с использованием виртуальных конструкторов;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конструировать и моделировать с использованием материальных конструкторов с компьютерным управлением и обратной связью;</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моделировать с использованием сре</w:t>
      </w:r>
      <w:proofErr w:type="gramStart"/>
      <w:r w:rsidRPr="007F5019">
        <w:rPr>
          <w:rFonts w:ascii="Times New Roman" w:hAnsi="Times New Roman"/>
          <w:sz w:val="24"/>
          <w:szCs w:val="28"/>
        </w:rPr>
        <w:t>дств пр</w:t>
      </w:r>
      <w:proofErr w:type="gramEnd"/>
      <w:r w:rsidRPr="007F5019">
        <w:rPr>
          <w:rFonts w:ascii="Times New Roman" w:hAnsi="Times New Roman"/>
          <w:sz w:val="24"/>
          <w:szCs w:val="28"/>
        </w:rPr>
        <w:t>ограммирования;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и организовывать свою индивидуальную и групповую деятельность, организовывать своё время с использованием ИКТ.</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виртуальные и реальные объекты и процессы, использовать системы автоматизированного проектирования.</w:t>
      </w:r>
    </w:p>
    <w:p w:rsidR="00C147A8"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естественных наук, предметов «Технология», «Математика», «Информатика», «Обществознание».</w:t>
      </w:r>
    </w:p>
    <w:p w:rsidR="00A60A37" w:rsidRPr="007F5019" w:rsidRDefault="00A60A37" w:rsidP="00A60A37">
      <w:pPr>
        <w:pStyle w:val="29"/>
        <w:ind w:firstLine="567"/>
        <w:jc w:val="both"/>
        <w:rPr>
          <w:rFonts w:ascii="Times New Roman" w:hAnsi="Times New Roman"/>
          <w:sz w:val="24"/>
          <w:szCs w:val="28"/>
        </w:rPr>
      </w:pPr>
      <w:r w:rsidRPr="00A60A37">
        <w:rPr>
          <w:rFonts w:ascii="Times New Roman" w:hAnsi="Times New Roman"/>
          <w:b/>
          <w:sz w:val="24"/>
          <w:szCs w:val="24"/>
        </w:rPr>
        <w:t>3</w:t>
      </w:r>
      <w:r>
        <w:rPr>
          <w:rFonts w:ascii="Times New Roman" w:hAnsi="Times New Roman"/>
          <w:sz w:val="24"/>
          <w:szCs w:val="24"/>
        </w:rPr>
        <w:t xml:space="preserve">. </w:t>
      </w:r>
      <w:r w:rsidR="008479CC">
        <w:rPr>
          <w:rFonts w:ascii="Times New Roman" w:hAnsi="Times New Roman"/>
          <w:b/>
          <w:sz w:val="24"/>
          <w:szCs w:val="24"/>
        </w:rPr>
        <w:t xml:space="preserve">Формирование основ </w:t>
      </w:r>
      <w:r w:rsidRPr="00A60A37">
        <w:rPr>
          <w:rFonts w:ascii="Times New Roman" w:hAnsi="Times New Roman"/>
          <w:b/>
          <w:sz w:val="24"/>
          <w:szCs w:val="24"/>
        </w:rPr>
        <w:t>проектно</w:t>
      </w:r>
      <w:r>
        <w:rPr>
          <w:rFonts w:ascii="Times New Roman" w:hAnsi="Times New Roman"/>
          <w:b/>
          <w:sz w:val="24"/>
          <w:szCs w:val="24"/>
        </w:rPr>
        <w:t xml:space="preserve">-исследовательской </w:t>
      </w:r>
      <w:r w:rsidRPr="00A60A37">
        <w:rPr>
          <w:rFonts w:ascii="Times New Roman" w:hAnsi="Times New Roman"/>
          <w:b/>
          <w:sz w:val="24"/>
          <w:szCs w:val="24"/>
        </w:rPr>
        <w:t>деятельност</w:t>
      </w:r>
      <w:r>
        <w:rPr>
          <w:rFonts w:ascii="Times New Roman" w:hAnsi="Times New Roman"/>
          <w:b/>
          <w:sz w:val="24"/>
          <w:szCs w:val="24"/>
        </w:rPr>
        <w:t>и</w:t>
      </w:r>
      <w:r>
        <w:rPr>
          <w:rFonts w:ascii="Times New Roman" w:hAnsi="Times New Roman"/>
          <w:sz w:val="24"/>
          <w:szCs w:val="24"/>
        </w:rPr>
        <w:t xml:space="preserve">. </w:t>
      </w:r>
      <w:r w:rsidR="009F7CD7" w:rsidRPr="009F7CD7">
        <w:rPr>
          <w:rFonts w:ascii="Times New Roman" w:hAnsi="Times New Roman"/>
          <w:sz w:val="24"/>
          <w:szCs w:val="24"/>
        </w:rPr>
        <w:t xml:space="preserve">В ходе изучения всех учебных </w:t>
      </w:r>
      <w:proofErr w:type="gramStart"/>
      <w:r w:rsidR="009F7CD7" w:rsidRPr="009F7CD7">
        <w:rPr>
          <w:rFonts w:ascii="Times New Roman" w:hAnsi="Times New Roman"/>
          <w:sz w:val="24"/>
          <w:szCs w:val="24"/>
        </w:rPr>
        <w:t>предметов</w:t>
      </w:r>
      <w:proofErr w:type="gramEnd"/>
      <w:r w:rsidR="009F7CD7" w:rsidRPr="009F7CD7">
        <w:rPr>
          <w:rFonts w:ascii="Times New Roman" w:hAnsi="Times New Roman"/>
          <w:sz w:val="24"/>
          <w:szCs w:val="24"/>
        </w:rPr>
        <w:t xml:space="preserve"> обучающиеся </w:t>
      </w:r>
      <w:r w:rsidR="00A15CF1">
        <w:rPr>
          <w:rFonts w:ascii="Times New Roman" w:hAnsi="Times New Roman"/>
          <w:sz w:val="24"/>
          <w:szCs w:val="24"/>
        </w:rPr>
        <w:t xml:space="preserve">с ЗПР </w:t>
      </w:r>
      <w:r w:rsidR="009F7CD7" w:rsidRPr="009F7CD7">
        <w:rPr>
          <w:rFonts w:ascii="Times New Roman" w:hAnsi="Times New Roman"/>
          <w:sz w:val="24"/>
          <w:szCs w:val="24"/>
        </w:rPr>
        <w:t>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Pr>
          <w:rFonts w:ascii="Times New Roman" w:hAnsi="Times New Roman"/>
          <w:sz w:val="24"/>
          <w:szCs w:val="24"/>
        </w:rPr>
        <w:t xml:space="preserve"> </w:t>
      </w:r>
      <w:r w:rsidRPr="007F5019">
        <w:rPr>
          <w:rFonts w:ascii="Times New Roman" w:hAnsi="Times New Roman"/>
          <w:sz w:val="24"/>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критического отношения к знанию, жизненному опыту;</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ценностных суждений и оценок;</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выбирать и использовать методы, релевантные рассматриваемой проблеме;</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такие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ясно, логично и точно излагать свою точку зрения, использовать языковые средства, адекватные обсуждаемой проблеме;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задумывать, планировать и выполнять учебное исследование, учебный и социальный проект;</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догадку, озарение, интуицию;</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такие математические методы и приёмы, как перебор логических возможностей, математическое моделирование;</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такие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методы и приёмы, как абстрагирование от привходящих факторов, проверка на совместимость с другими известными фактами;</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целенаправленно и осознанно развивать свои коммуникативные способности, осваивать новые языковые средства;</w:t>
      </w:r>
    </w:p>
    <w:p w:rsidR="008479CC" w:rsidRPr="007F5019" w:rsidRDefault="008479CC" w:rsidP="008479CC">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осознавать свою ответственность за достоверность полученных знаний, за качество выполненного проекта</w:t>
      </w:r>
      <w:r w:rsidRPr="007F5019">
        <w:rPr>
          <w:rFonts w:ascii="Times New Roman" w:hAnsi="Times New Roman"/>
          <w:i/>
          <w:sz w:val="24"/>
          <w:szCs w:val="28"/>
        </w:rPr>
        <w:t>.</w:t>
      </w:r>
    </w:p>
    <w:p w:rsidR="00A60A37" w:rsidRPr="009F7CD7" w:rsidRDefault="00A60A37" w:rsidP="009F7CD7">
      <w:pPr>
        <w:pStyle w:val="29"/>
        <w:ind w:firstLine="567"/>
        <w:jc w:val="both"/>
        <w:rPr>
          <w:rFonts w:ascii="Times New Roman" w:hAnsi="Times New Roman"/>
          <w:sz w:val="24"/>
          <w:szCs w:val="24"/>
        </w:rPr>
      </w:pPr>
    </w:p>
    <w:p w:rsidR="00370F08" w:rsidRPr="000B25D4" w:rsidRDefault="00A60A37" w:rsidP="000B25D4">
      <w:pPr>
        <w:pStyle w:val="29"/>
        <w:jc w:val="both"/>
        <w:rPr>
          <w:rFonts w:ascii="Times New Roman" w:hAnsi="Times New Roman"/>
          <w:b/>
          <w:sz w:val="24"/>
          <w:szCs w:val="24"/>
        </w:rPr>
      </w:pPr>
      <w:r w:rsidRPr="000B25D4">
        <w:rPr>
          <w:rFonts w:ascii="Times New Roman" w:hAnsi="Times New Roman"/>
          <w:b/>
          <w:sz w:val="24"/>
          <w:szCs w:val="24"/>
        </w:rPr>
        <w:t>Универсальны</w:t>
      </w:r>
      <w:r w:rsidR="000B25D4">
        <w:rPr>
          <w:rFonts w:ascii="Times New Roman" w:hAnsi="Times New Roman"/>
          <w:b/>
          <w:sz w:val="24"/>
          <w:szCs w:val="24"/>
        </w:rPr>
        <w:t>е</w:t>
      </w:r>
      <w:r w:rsidRPr="000B25D4">
        <w:rPr>
          <w:rFonts w:ascii="Times New Roman" w:hAnsi="Times New Roman"/>
          <w:b/>
          <w:sz w:val="24"/>
          <w:szCs w:val="24"/>
        </w:rPr>
        <w:t xml:space="preserve"> учебные </w:t>
      </w:r>
      <w:r w:rsidR="000B25D4" w:rsidRPr="000B25D4">
        <w:rPr>
          <w:rFonts w:ascii="Times New Roman" w:hAnsi="Times New Roman"/>
          <w:b/>
          <w:sz w:val="24"/>
          <w:szCs w:val="24"/>
        </w:rPr>
        <w:t>действия</w:t>
      </w:r>
    </w:p>
    <w:p w:rsidR="00A60A37" w:rsidRPr="000B25D4" w:rsidRDefault="00A60A37" w:rsidP="00373F71">
      <w:pPr>
        <w:pStyle w:val="af3"/>
        <w:widowControl w:val="0"/>
        <w:numPr>
          <w:ilvl w:val="1"/>
          <w:numId w:val="1"/>
        </w:numPr>
        <w:tabs>
          <w:tab w:val="clear" w:pos="1440"/>
          <w:tab w:val="num" w:pos="426"/>
        </w:tabs>
        <w:autoSpaceDE w:val="0"/>
        <w:autoSpaceDN w:val="0"/>
        <w:adjustRightInd w:val="0"/>
        <w:spacing w:after="0" w:line="240" w:lineRule="auto"/>
        <w:ind w:left="567" w:hanging="480"/>
        <w:jc w:val="both"/>
        <w:rPr>
          <w:rFonts w:ascii="Times New Roman" w:eastAsia="@Arial Unicode MS" w:hAnsi="Times New Roman"/>
          <w:b/>
          <w:bCs/>
          <w:sz w:val="24"/>
          <w:szCs w:val="28"/>
        </w:rPr>
      </w:pPr>
      <w:r w:rsidRPr="000B25D4">
        <w:rPr>
          <w:rFonts w:ascii="Times New Roman" w:eastAsia="@Arial Unicode MS" w:hAnsi="Times New Roman"/>
          <w:b/>
          <w:sz w:val="24"/>
          <w:szCs w:val="28"/>
        </w:rPr>
        <w:t>Ре</w:t>
      </w:r>
      <w:r w:rsidRPr="000B25D4">
        <w:rPr>
          <w:rFonts w:ascii="Times New Roman" w:eastAsia="@Arial Unicode MS" w:hAnsi="Times New Roman"/>
          <w:b/>
          <w:bCs/>
          <w:sz w:val="24"/>
          <w:szCs w:val="28"/>
        </w:rPr>
        <w:t>гулятивные универсальные учебные действия</w:t>
      </w:r>
    </w:p>
    <w:p w:rsidR="00A60A37" w:rsidRPr="007F5019" w:rsidRDefault="00A60A37" w:rsidP="00A60A37">
      <w:pPr>
        <w:widowControl w:val="0"/>
        <w:autoSpaceDE w:val="0"/>
        <w:autoSpaceDN w:val="0"/>
        <w:adjustRightInd w:val="0"/>
        <w:spacing w:after="0" w:line="240" w:lineRule="auto"/>
        <w:ind w:firstLine="454"/>
        <w:jc w:val="both"/>
        <w:rPr>
          <w:rFonts w:ascii="Times New Roman" w:eastAsia="@Arial Unicode MS" w:hAnsi="Times New Roman"/>
          <w:bCs/>
          <w:sz w:val="24"/>
          <w:szCs w:val="28"/>
        </w:rPr>
      </w:pPr>
      <w:r w:rsidRPr="007F5019">
        <w:rPr>
          <w:rFonts w:ascii="Times New Roman" w:eastAsia="@Arial Unicode MS" w:hAnsi="Times New Roman"/>
          <w:bCs/>
          <w:sz w:val="24"/>
          <w:szCs w:val="28"/>
        </w:rPr>
        <w:t>Выпускник научится: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целеполаганию, включая постановку новых целей, преобразование практической задачи </w:t>
      </w:r>
      <w:proofErr w:type="gramStart"/>
      <w:r w:rsidRPr="007F5019">
        <w:rPr>
          <w:rFonts w:ascii="Times New Roman" w:hAnsi="Times New Roman"/>
          <w:sz w:val="24"/>
          <w:szCs w:val="28"/>
        </w:rPr>
        <w:t>в</w:t>
      </w:r>
      <w:proofErr w:type="gramEnd"/>
      <w:r w:rsidRPr="007F5019">
        <w:rPr>
          <w:rFonts w:ascii="Times New Roman" w:hAnsi="Times New Roman"/>
          <w:sz w:val="24"/>
          <w:szCs w:val="28"/>
        </w:rPr>
        <w:t xml:space="preserve"> познавательную;</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планировать пути достижения целей;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устанавливать целевые приоритеты; </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уметь самостоятельно контролировать своё время и управлять им;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принимать решения в проблемной ситуации на основе переговоров;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Cs/>
          <w:sz w:val="24"/>
          <w:szCs w:val="28"/>
        </w:rPr>
        <w:t>осуществлять констатирующий и предвосхищающий контроль по результату и по способу действия</w:t>
      </w:r>
      <w:r w:rsidRPr="007F5019">
        <w:rPr>
          <w:rFonts w:ascii="Times New Roman" w:hAnsi="Times New Roman"/>
          <w:sz w:val="24"/>
          <w:szCs w:val="28"/>
        </w:rPr>
        <w:t>; актуальный контроль на уровне произвольного внимания;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Cs/>
          <w:sz w:val="24"/>
          <w:szCs w:val="28"/>
        </w:rPr>
        <w:t xml:space="preserve">адекватно самостоятельно оценивать правильность выполнения действия и вносить необходимые коррективы в </w:t>
      </w:r>
      <w:proofErr w:type="gramStart"/>
      <w:r w:rsidRPr="007F5019">
        <w:rPr>
          <w:rFonts w:ascii="Times New Roman" w:hAnsi="Times New Roman"/>
          <w:iCs/>
          <w:sz w:val="24"/>
          <w:szCs w:val="28"/>
        </w:rPr>
        <w:t>исполнение</w:t>
      </w:r>
      <w:proofErr w:type="gramEnd"/>
      <w:r w:rsidRPr="007F5019">
        <w:rPr>
          <w:rFonts w:ascii="Times New Roman" w:hAnsi="Times New Roman"/>
          <w:iCs/>
          <w:sz w:val="24"/>
          <w:szCs w:val="28"/>
        </w:rPr>
        <w:t xml:space="preserve"> как в конце действия, так и по ходу его реализации;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прогнозирования как предвидения будущих событий и развития процесса.</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самостоятельно ставить новые учебные цели и задачи;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построению жизненных планов во временно</w:t>
      </w:r>
      <w:r w:rsidR="00A15CF1">
        <w:rPr>
          <w:rFonts w:ascii="PhoneticNewton" w:hAnsi="PhoneticNewton"/>
          <w:sz w:val="26"/>
          <w:szCs w:val="28"/>
        </w:rPr>
        <w:t xml:space="preserve">й </w:t>
      </w:r>
      <w:r w:rsidRPr="007F5019">
        <w:rPr>
          <w:rFonts w:ascii="Times New Roman" w:hAnsi="Times New Roman"/>
          <w:sz w:val="24"/>
          <w:szCs w:val="28"/>
        </w:rPr>
        <w:t>перспективе;</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xml:space="preserve">• при планировании достижения целей самостоятельно, полно и адекватно учитывать условия и средства их достижения; </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выделять альтернативные способы достижения цели и выбирать наиболее эффективный способ;</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осуществлять познавательную рефлексию в отношении действий по решению учебных и познавательных задач;</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адекватно оценивать объективную трудность как меру фактического или предполагаемого расхода ресурсов на решение задачи;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адекватно оценивать свои возможности достижения цели определённой сложности в различных сферах самостоятельной деятельности;</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основам саморегуляции эмоциональных состояний;</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прилагать волевые усилия и преодолевать трудности и препятствия на пути достижения целей.</w:t>
      </w:r>
    </w:p>
    <w:p w:rsidR="00A60A37" w:rsidRPr="000B25D4" w:rsidRDefault="00A60A37" w:rsidP="00373F71">
      <w:pPr>
        <w:pStyle w:val="af3"/>
        <w:numPr>
          <w:ilvl w:val="1"/>
          <w:numId w:val="1"/>
        </w:numPr>
        <w:tabs>
          <w:tab w:val="clear" w:pos="1440"/>
          <w:tab w:val="num" w:pos="1276"/>
        </w:tabs>
        <w:spacing w:after="0" w:line="240" w:lineRule="auto"/>
        <w:ind w:left="426"/>
        <w:jc w:val="both"/>
        <w:rPr>
          <w:rFonts w:ascii="Times New Roman" w:eastAsia="Times New Roman" w:hAnsi="Times New Roman"/>
          <w:b/>
          <w:bCs/>
          <w:sz w:val="24"/>
          <w:szCs w:val="28"/>
        </w:rPr>
      </w:pPr>
      <w:r w:rsidRPr="000B25D4">
        <w:rPr>
          <w:rFonts w:ascii="Times New Roman" w:eastAsia="Times New Roman" w:hAnsi="Times New Roman"/>
          <w:b/>
          <w:sz w:val="24"/>
          <w:szCs w:val="28"/>
        </w:rPr>
        <w:t>К</w:t>
      </w:r>
      <w:r w:rsidRPr="000B25D4">
        <w:rPr>
          <w:rFonts w:ascii="Times New Roman" w:eastAsia="Times New Roman" w:hAnsi="Times New Roman"/>
          <w:b/>
          <w:bCs/>
          <w:sz w:val="24"/>
          <w:szCs w:val="28"/>
        </w:rPr>
        <w:t>оммуникативные универсальные учебные действия</w:t>
      </w:r>
    </w:p>
    <w:p w:rsidR="00A60A37" w:rsidRPr="007F5019" w:rsidRDefault="00A60A37" w:rsidP="00A60A37">
      <w:pPr>
        <w:spacing w:after="0" w:line="240" w:lineRule="auto"/>
        <w:ind w:firstLine="454"/>
        <w:jc w:val="both"/>
        <w:rPr>
          <w:rFonts w:ascii="Times New Roman" w:eastAsia="Times New Roman" w:hAnsi="Times New Roman"/>
          <w:bCs/>
          <w:sz w:val="24"/>
          <w:szCs w:val="28"/>
        </w:rPr>
      </w:pPr>
      <w:r w:rsidRPr="007F5019">
        <w:rPr>
          <w:rFonts w:ascii="Times New Roman" w:eastAsia="Times New Roman" w:hAnsi="Times New Roman"/>
          <w:bCs/>
          <w:sz w:val="24"/>
          <w:szCs w:val="28"/>
        </w:rPr>
        <w:t>Выпускник научится:</w:t>
      </w:r>
    </w:p>
    <w:p w:rsidR="00A60A37" w:rsidRPr="007F5019" w:rsidRDefault="00A60A37" w:rsidP="00A60A37">
      <w:pPr>
        <w:spacing w:after="0" w:line="240" w:lineRule="auto"/>
        <w:ind w:firstLine="454"/>
        <w:jc w:val="both"/>
        <w:rPr>
          <w:rFonts w:ascii="Times New Roman" w:eastAsia="Times New Roman" w:hAnsi="Times New Roman"/>
          <w:bCs/>
          <w:sz w:val="24"/>
          <w:szCs w:val="28"/>
        </w:rPr>
      </w:pPr>
      <w:r w:rsidRPr="007F5019">
        <w:rPr>
          <w:rFonts w:ascii="Times New Roman" w:eastAsia="Times New Roman" w:hAnsi="Times New Roman"/>
          <w:sz w:val="24"/>
          <w:szCs w:val="28"/>
        </w:rPr>
        <w:t>• учитывать разные мнения и стремиться к координации различных позиций в сотрудничестве;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0A37" w:rsidRPr="007F5019" w:rsidRDefault="00A60A37" w:rsidP="00A60A37">
      <w:pPr>
        <w:widowControl w:val="0"/>
        <w:shd w:val="clear" w:color="auto" w:fill="FFFFFF"/>
        <w:tabs>
          <w:tab w:val="left" w:pos="571"/>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устанавливать и сравнивать разные точки зрения, прежде чем принимать решения и делать выбор;</w:t>
      </w:r>
    </w:p>
    <w:p w:rsidR="00A60A37" w:rsidRPr="007F5019" w:rsidRDefault="00A60A37" w:rsidP="00A60A37">
      <w:pPr>
        <w:widowControl w:val="0"/>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аргументировать свою точку зрения, спорить и отстаивать свою позицию не враждебным для оппонентов образом;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задавать вопросы, необходимые для организации собственной деятельности и сотрудничества с партнёром;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взаимный контроль и оказывать в сотрудничестве необходимую взаимопомощь;</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адекватно использовать речь для планирования и регуляции своей деятельности;</w:t>
      </w:r>
    </w:p>
    <w:p w:rsidR="00A60A37" w:rsidRPr="007F5019" w:rsidRDefault="00A60A37" w:rsidP="00A60A37">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контроль, коррекцию, оценку действий партнёра, уметь убеждать;</w:t>
      </w:r>
    </w:p>
    <w:p w:rsidR="00A60A37" w:rsidRPr="007F5019" w:rsidRDefault="00A60A37" w:rsidP="00A60A37">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коммуникативной рефлексии;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адекватные языковые средства для отображения своих чувств, мыслей, мотивов и потребностей;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отображать в речи (описание, объяснение) содержание совершаемых </w:t>
      </w:r>
      <w:proofErr w:type="gramStart"/>
      <w:r w:rsidRPr="007F5019">
        <w:rPr>
          <w:rFonts w:ascii="Times New Roman" w:hAnsi="Times New Roman"/>
          <w:sz w:val="24"/>
          <w:szCs w:val="28"/>
        </w:rPr>
        <w:t>действий</w:t>
      </w:r>
      <w:proofErr w:type="gramEnd"/>
      <w:r w:rsidRPr="007F5019">
        <w:rPr>
          <w:rFonts w:ascii="Times New Roman" w:hAnsi="Times New Roman"/>
          <w:sz w:val="24"/>
          <w:szCs w:val="28"/>
        </w:rPr>
        <w:t xml:space="preserve"> как в форме громкой социализированной речи, так и в форме внутренней речи.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 учитывать и координировать отличные от собственной позиции других людей в сотрудничестве;</w:t>
      </w:r>
      <w:proofErr w:type="gramEnd"/>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учитывать разные мнения и интересы и обосновывать собственную позицию;</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понимать относительность мнений и подходов к решению проблемы;</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брать на себя инициативу в организации совместного действия (деловое лидерство);</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оказывать поддержку и содействие тем, от кого зависит достижение цели в совместной деятельности; </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коммуникативную рефлексию как осознание оснований собственных действий и действий партнёра;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60A37" w:rsidRPr="007F5019" w:rsidRDefault="00A60A37" w:rsidP="00A60A37">
      <w:pPr>
        <w:spacing w:after="0" w:line="240" w:lineRule="auto"/>
        <w:ind w:firstLine="454"/>
        <w:jc w:val="both"/>
        <w:rPr>
          <w:rFonts w:ascii="Times New Roman" w:hAnsi="Times New Roman"/>
          <w:b/>
          <w:sz w:val="24"/>
          <w:szCs w:val="28"/>
        </w:rPr>
      </w:pPr>
      <w:r w:rsidRPr="007F5019">
        <w:rPr>
          <w:rFonts w:ascii="Times New Roman" w:hAnsi="Times New Roman"/>
          <w:sz w:val="24"/>
          <w:szCs w:val="28"/>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60A37" w:rsidRPr="000B25D4" w:rsidRDefault="00A60A37" w:rsidP="00373F71">
      <w:pPr>
        <w:pStyle w:val="af3"/>
        <w:widowControl w:val="0"/>
        <w:numPr>
          <w:ilvl w:val="1"/>
          <w:numId w:val="1"/>
        </w:numPr>
        <w:tabs>
          <w:tab w:val="clear" w:pos="1440"/>
        </w:tabs>
        <w:autoSpaceDE w:val="0"/>
        <w:autoSpaceDN w:val="0"/>
        <w:adjustRightInd w:val="0"/>
        <w:spacing w:after="0" w:line="240" w:lineRule="auto"/>
        <w:ind w:left="426"/>
        <w:jc w:val="both"/>
        <w:rPr>
          <w:rFonts w:ascii="Times New Roman" w:eastAsia="@Arial Unicode MS" w:hAnsi="Times New Roman"/>
          <w:b/>
          <w:sz w:val="24"/>
          <w:szCs w:val="28"/>
        </w:rPr>
      </w:pPr>
      <w:r w:rsidRPr="000B25D4">
        <w:rPr>
          <w:rFonts w:ascii="Times New Roman" w:eastAsia="@Arial Unicode MS" w:hAnsi="Times New Roman"/>
          <w:b/>
          <w:sz w:val="24"/>
          <w:szCs w:val="28"/>
        </w:rPr>
        <w:t>Познавательные универсальные учебные действия</w:t>
      </w:r>
    </w:p>
    <w:p w:rsidR="00A60A37" w:rsidRPr="007F5019" w:rsidRDefault="00A60A37" w:rsidP="00A60A37">
      <w:pPr>
        <w:widowControl w:val="0"/>
        <w:autoSpaceDE w:val="0"/>
        <w:autoSpaceDN w:val="0"/>
        <w:adjustRightInd w:val="0"/>
        <w:spacing w:after="0" w:line="240" w:lineRule="auto"/>
        <w:ind w:firstLine="454"/>
        <w:jc w:val="both"/>
        <w:rPr>
          <w:rFonts w:ascii="Times New Roman" w:eastAsia="@Arial Unicode MS" w:hAnsi="Times New Roman"/>
          <w:sz w:val="24"/>
          <w:szCs w:val="28"/>
        </w:rPr>
      </w:pPr>
      <w:r w:rsidRPr="007F5019">
        <w:rPr>
          <w:rFonts w:ascii="Times New Roman" w:eastAsia="@Arial Unicode MS" w:hAnsi="Times New Roman"/>
          <w:sz w:val="24"/>
          <w:szCs w:val="28"/>
        </w:rPr>
        <w:t>Выпускник научится: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реализации проектно-исследовательской деятельности;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наблюдение и эксперимент под руководством учителя;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расширенный поиск информации с использованием ресурсов библиотек и Интернета;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и преобразовывать модели и схемы для решения задач;</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выбор наиболее эффективных способов решения задач в зависимости от конкретных условий;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давать определение понятиям;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устанавливать причинно-следственные связи;</w:t>
      </w:r>
    </w:p>
    <w:p w:rsidR="00A60A37"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логическую операцию установления родовидовых отношений, ограничение понятия;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сравнение, классификацию, самостоятельно выбирая основания и критерии для указанных логических операций;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строить классификацию на основе дихотомического деления (на основе отрицания);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строить </w:t>
      </w:r>
      <w:proofErr w:type="gramStart"/>
      <w:r w:rsidRPr="007F5019">
        <w:rPr>
          <w:rFonts w:ascii="Times New Roman" w:hAnsi="Times New Roman"/>
          <w:sz w:val="24"/>
          <w:szCs w:val="28"/>
        </w:rPr>
        <w:t>логическое рассуждение</w:t>
      </w:r>
      <w:proofErr w:type="gramEnd"/>
      <w:r w:rsidRPr="007F5019">
        <w:rPr>
          <w:rFonts w:ascii="Times New Roman" w:hAnsi="Times New Roman"/>
          <w:sz w:val="24"/>
          <w:szCs w:val="28"/>
        </w:rPr>
        <w:t>, включающее установление причинно-следственных связей;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объяснять явления, процессы, связи и отношения, выявляемые в ходе исследования;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ознакомительного, изучающего, усваивающего и поискового чтения;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структурировать тексты,</w:t>
      </w:r>
      <w:r w:rsidRPr="007F5019">
        <w:rPr>
          <w:rFonts w:ascii="Times New Roman" w:hAnsi="Times New Roman"/>
          <w:b/>
          <w:sz w:val="24"/>
          <w:szCs w:val="28"/>
        </w:rPr>
        <w:t xml:space="preserve"> </w:t>
      </w:r>
      <w:r w:rsidRPr="007F5019">
        <w:rPr>
          <w:rFonts w:ascii="Times New Roman" w:hAnsi="Times New Roman"/>
          <w:sz w:val="24"/>
          <w:szCs w:val="28"/>
        </w:rPr>
        <w:t>включая</w:t>
      </w:r>
      <w:r w:rsidRPr="007F5019">
        <w:rPr>
          <w:rFonts w:ascii="Times New Roman" w:hAnsi="Times New Roman"/>
          <w:b/>
          <w:sz w:val="24"/>
          <w:szCs w:val="28"/>
        </w:rPr>
        <w:t xml:space="preserve"> </w:t>
      </w:r>
      <w:r w:rsidRPr="007F5019">
        <w:rPr>
          <w:rFonts w:ascii="Times New Roman" w:hAnsi="Times New Roman"/>
          <w:sz w:val="24"/>
          <w:szCs w:val="28"/>
        </w:rPr>
        <w:t>умение выделять главное и второстепенное, главную идею текста, выстраивать последовательность описываемых событий;</w:t>
      </w:r>
    </w:p>
    <w:p w:rsidR="00A60A37" w:rsidRPr="007F5019" w:rsidRDefault="00A60A37" w:rsidP="00A60A37">
      <w:pPr>
        <w:spacing w:after="0" w:line="240" w:lineRule="auto"/>
        <w:ind w:firstLine="454"/>
        <w:jc w:val="both"/>
        <w:rPr>
          <w:rFonts w:ascii="Times New Roman" w:hAnsi="Times New Roman"/>
          <w:b/>
          <w:sz w:val="24"/>
          <w:szCs w:val="28"/>
        </w:rPr>
      </w:pPr>
      <w:r w:rsidRPr="007F5019">
        <w:rPr>
          <w:rFonts w:ascii="Times New Roman" w:hAnsi="Times New Roman"/>
          <w:sz w:val="24"/>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Выпускник получит возможность научиться: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рефлексивного чтения;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ставить проблему, аргументировать её актуальность;</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проводить исследование на основе применения методов наблюдения и эксперимента;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выдвигать гипотезы о связях и закономерностях событий, процессов, объектов;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исследование с целью проверки гипотез;</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делать умозаключения (</w:t>
      </w:r>
      <w:proofErr w:type="gramStart"/>
      <w:r w:rsidRPr="007F5019">
        <w:rPr>
          <w:rFonts w:ascii="Times New Roman" w:hAnsi="Times New Roman"/>
          <w:sz w:val="24"/>
          <w:szCs w:val="28"/>
        </w:rPr>
        <w:t>индуктивное</w:t>
      </w:r>
      <w:proofErr w:type="gramEnd"/>
      <w:r w:rsidRPr="007F5019">
        <w:rPr>
          <w:rFonts w:ascii="Times New Roman" w:hAnsi="Times New Roman"/>
          <w:sz w:val="24"/>
          <w:szCs w:val="28"/>
        </w:rPr>
        <w:t xml:space="preserve"> и по аналогии) и выводы на основе аргументации.</w:t>
      </w:r>
    </w:p>
    <w:p w:rsidR="00A60A37" w:rsidRPr="00370F08" w:rsidRDefault="00A60A37" w:rsidP="00A60A37">
      <w:pPr>
        <w:pStyle w:val="29"/>
        <w:jc w:val="both"/>
        <w:rPr>
          <w:rFonts w:ascii="Times New Roman" w:eastAsia="Arial Unicode MS" w:hAnsi="Times New Roman"/>
          <w:sz w:val="24"/>
          <w:szCs w:val="24"/>
        </w:rPr>
      </w:pP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результате изучения всех без исключения предметов основной школы дальнейшее развитие получат</w:t>
      </w:r>
      <w:r w:rsidRPr="007F5019">
        <w:rPr>
          <w:rFonts w:ascii="Times New Roman" w:hAnsi="Times New Roman"/>
          <w:b/>
          <w:i/>
          <w:sz w:val="24"/>
          <w:szCs w:val="28"/>
        </w:rPr>
        <w:t xml:space="preserve"> </w:t>
      </w:r>
      <w:r w:rsidRPr="007F5019">
        <w:rPr>
          <w:rFonts w:ascii="Times New Roman" w:hAnsi="Times New Roman"/>
          <w:sz w:val="24"/>
          <w:szCs w:val="28"/>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003726AE">
        <w:rPr>
          <w:rFonts w:ascii="Times New Roman" w:hAnsi="Times New Roman"/>
          <w:sz w:val="24"/>
          <w:szCs w:val="28"/>
        </w:rPr>
        <w:t xml:space="preserve"> с ЗПР</w:t>
      </w:r>
      <w:r w:rsidRPr="007F5019">
        <w:rPr>
          <w:rFonts w:ascii="Times New Roman" w:hAnsi="Times New Roman"/>
          <w:sz w:val="24"/>
          <w:szCs w:val="28"/>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F5019" w:rsidRPr="007F5019" w:rsidRDefault="007F5019" w:rsidP="007F5019">
      <w:pPr>
        <w:widowControl w:val="0"/>
        <w:suppressAutoHyphens/>
        <w:autoSpaceDE w:val="0"/>
        <w:autoSpaceDN w:val="0"/>
        <w:adjustRightInd w:val="0"/>
        <w:spacing w:after="0" w:line="240" w:lineRule="auto"/>
        <w:ind w:firstLine="454"/>
        <w:jc w:val="both"/>
        <w:rPr>
          <w:rFonts w:ascii="Times New Roman" w:hAnsi="Times New Roman"/>
          <w:bCs/>
          <w:sz w:val="24"/>
          <w:szCs w:val="28"/>
        </w:rPr>
      </w:pPr>
      <w:r w:rsidRPr="007F5019">
        <w:rPr>
          <w:rFonts w:ascii="Times New Roman" w:hAnsi="Times New Roman"/>
          <w:sz w:val="24"/>
          <w:szCs w:val="28"/>
        </w:rPr>
        <w:t xml:space="preserve">В ходе изучения предметов у выпускников будут заложены основы формально-логического </w:t>
      </w:r>
      <w:r w:rsidRPr="007F5019">
        <w:rPr>
          <w:rFonts w:ascii="Times New Roman" w:hAnsi="Times New Roman"/>
          <w:bCs/>
          <w:sz w:val="24"/>
          <w:szCs w:val="28"/>
        </w:rPr>
        <w:t>мышления, рефлексии, что будет способствовать:</w:t>
      </w:r>
    </w:p>
    <w:p w:rsidR="007F5019" w:rsidRPr="007F5019" w:rsidRDefault="007F5019" w:rsidP="007F5019">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bCs/>
          <w:sz w:val="24"/>
          <w:szCs w:val="28"/>
        </w:rPr>
        <w:t>порождению</w:t>
      </w:r>
      <w:r w:rsidRPr="007F5019">
        <w:rPr>
          <w:rFonts w:ascii="Times New Roman" w:hAnsi="Times New Roman"/>
          <w:sz w:val="24"/>
          <w:szCs w:val="28"/>
        </w:rPr>
        <w:t xml:space="preserve"> нового типа познавательных интересов (интереса не только к фактам, но и к закономерностям);</w:t>
      </w:r>
    </w:p>
    <w:p w:rsidR="007F5019" w:rsidRPr="007F5019" w:rsidRDefault="007F5019" w:rsidP="007F5019">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расширению и переориентации рефлексивной оценки собственных возможностей — за пределы учебной деятельности</w:t>
      </w:r>
      <w:r w:rsidRPr="007F5019">
        <w:rPr>
          <w:rFonts w:ascii="Times New Roman" w:hAnsi="Times New Roman"/>
          <w:b/>
          <w:sz w:val="24"/>
          <w:szCs w:val="28"/>
        </w:rPr>
        <w:t xml:space="preserve"> </w:t>
      </w:r>
      <w:r w:rsidRPr="007F5019">
        <w:rPr>
          <w:rFonts w:ascii="Times New Roman" w:hAnsi="Times New Roman"/>
          <w:sz w:val="24"/>
          <w:szCs w:val="28"/>
        </w:rPr>
        <w:t>в сферу самосознания;</w:t>
      </w:r>
    </w:p>
    <w:p w:rsidR="007F5019" w:rsidRPr="007F5019" w:rsidRDefault="007F5019" w:rsidP="007F5019">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личностных универсальных учебных действий приоритетное внимание будет уделяться формированию:</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 гражданской идентичности личности (включая когнитивный, эмоционально-ценностный и поведенческий компоненты);</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 социальных компетенций</w:t>
      </w:r>
      <w:r w:rsidRPr="007F5019">
        <w:rPr>
          <w:rFonts w:ascii="Times New Roman" w:hAnsi="Times New Roman"/>
          <w:i/>
          <w:sz w:val="24"/>
          <w:szCs w:val="28"/>
        </w:rPr>
        <w:t xml:space="preserve"> </w:t>
      </w:r>
      <w:r w:rsidRPr="007F5019">
        <w:rPr>
          <w:rFonts w:ascii="Times New Roman" w:hAnsi="Times New Roman"/>
          <w:sz w:val="24"/>
          <w:szCs w:val="28"/>
        </w:rPr>
        <w:t>(включая ценностно-смысловые установки и моральные нормы, опыт социальных и межличностных отношений, правосознание);</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частности, формированию готовности и способности к выбору направления профильного образования способствуют:</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формирование навыков взаимо- и самооценки, навыков рефлексии на основе использования критериальной системы оценки;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организация</w:t>
      </w:r>
      <w:r w:rsidRPr="007F5019">
        <w:rPr>
          <w:rFonts w:ascii="Times New Roman" w:hAnsi="Times New Roman"/>
          <w:i/>
          <w:sz w:val="24"/>
          <w:szCs w:val="28"/>
        </w:rPr>
        <w:t xml:space="preserve"> </w:t>
      </w:r>
      <w:r w:rsidRPr="007F5019">
        <w:rPr>
          <w:rFonts w:ascii="Times New Roman" w:hAnsi="Times New Roman"/>
          <w:sz w:val="24"/>
          <w:szCs w:val="28"/>
        </w:rPr>
        <w:t xml:space="preserve">системы проб подростками </w:t>
      </w:r>
      <w:r w:rsidR="00151A9D">
        <w:rPr>
          <w:rFonts w:ascii="Times New Roman" w:hAnsi="Times New Roman"/>
          <w:sz w:val="24"/>
          <w:szCs w:val="28"/>
        </w:rPr>
        <w:t xml:space="preserve">с ЗПР </w:t>
      </w:r>
      <w:r w:rsidRPr="007F5019">
        <w:rPr>
          <w:rFonts w:ascii="Times New Roman" w:hAnsi="Times New Roman"/>
          <w:sz w:val="24"/>
          <w:szCs w:val="28"/>
        </w:rPr>
        <w:t xml:space="preserve">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w:t>
      </w:r>
      <w:r w:rsidRPr="007F5019">
        <w:rPr>
          <w:rFonts w:ascii="Times New Roman" w:hAnsi="Times New Roman"/>
          <w:sz w:val="24"/>
          <w:szCs w:val="28"/>
        </w:rPr>
        <w:lastRenderedPageBreak/>
        <w:t>образования; программы дополнительного образования, иных возможностей образовательного учреждения;</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сфере развития регулятивных универсальных учебных действий приоритетное внимание будет уделяться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7F5019">
        <w:rPr>
          <w:rFonts w:ascii="Times New Roman" w:hAnsi="Times New Roman"/>
          <w:sz w:val="24"/>
          <w:szCs w:val="28"/>
        </w:rPr>
        <w:t>действия</w:t>
      </w:r>
      <w:proofErr w:type="gramEnd"/>
      <w:r w:rsidRPr="007F5019">
        <w:rPr>
          <w:rFonts w:ascii="Times New Roman" w:hAnsi="Times New Roman"/>
          <w:sz w:val="24"/>
          <w:szCs w:val="28"/>
        </w:rPr>
        <w:t xml:space="preserve"> как по результату, так и по способу действия, вносить соответствующие коррективы в их выполнение.</w:t>
      </w:r>
      <w:r w:rsidR="008479CC">
        <w:rPr>
          <w:rFonts w:ascii="Times New Roman" w:hAnsi="Times New Roman"/>
          <w:sz w:val="24"/>
          <w:szCs w:val="28"/>
        </w:rPr>
        <w:t xml:space="preserve">  </w:t>
      </w:r>
      <w:r w:rsidRPr="007F5019">
        <w:rPr>
          <w:rFonts w:ascii="Times New Roman" w:hAnsi="Times New Roman"/>
          <w:sz w:val="24"/>
          <w:szCs w:val="28"/>
        </w:rPr>
        <w:t>Ведущим способом решения этой задачи является формирование способности к проектированию.</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коммуникативных универсальных учебных действий приоритетное внимание будет уделяться: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proofErr w:type="gramStart"/>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7F5019">
        <w:rPr>
          <w:rFonts w:ascii="Times New Roman" w:hAnsi="Times New Roman"/>
          <w:snapToGrid w:val="0"/>
          <w:sz w:val="24"/>
          <w:szCs w:val="28"/>
        </w:rPr>
        <w:t xml:space="preserve">устанавливать и поддерживать необходимые контакты с другими людьми; удовлетворительно владеть нормами и техникой общения; </w:t>
      </w:r>
      <w:r w:rsidRPr="007F5019">
        <w:rPr>
          <w:rFonts w:ascii="Times New Roman" w:hAnsi="Times New Roman"/>
          <w:sz w:val="24"/>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развитию речевой деятельности, приобретению опыта использования речевых сре</w:t>
      </w:r>
      <w:proofErr w:type="gramStart"/>
      <w:r w:rsidRPr="007F5019">
        <w:rPr>
          <w:rFonts w:ascii="Times New Roman" w:hAnsi="Times New Roman"/>
          <w:sz w:val="24"/>
          <w:szCs w:val="28"/>
        </w:rPr>
        <w:t>дств дл</w:t>
      </w:r>
      <w:proofErr w:type="gramEnd"/>
      <w:r w:rsidRPr="007F5019">
        <w:rPr>
          <w:rFonts w:ascii="Times New Roman" w:hAnsi="Times New Roman"/>
          <w:sz w:val="24"/>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познавательных универсальных учебных действий приоритетное внимание будет уделяться: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практическому освоению </w:t>
      </w:r>
      <w:proofErr w:type="gramStart"/>
      <w:r w:rsidRPr="007F5019">
        <w:rPr>
          <w:rFonts w:ascii="Times New Roman" w:hAnsi="Times New Roman"/>
          <w:sz w:val="24"/>
          <w:szCs w:val="28"/>
        </w:rPr>
        <w:t>обучающимися</w:t>
      </w:r>
      <w:proofErr w:type="gramEnd"/>
      <w:r w:rsidRPr="007F5019">
        <w:rPr>
          <w:rFonts w:ascii="Times New Roman" w:hAnsi="Times New Roman"/>
          <w:sz w:val="24"/>
          <w:szCs w:val="28"/>
        </w:rPr>
        <w:t xml:space="preserve"> </w:t>
      </w:r>
      <w:r w:rsidR="003726AE">
        <w:rPr>
          <w:rFonts w:ascii="Times New Roman" w:hAnsi="Times New Roman"/>
          <w:sz w:val="24"/>
          <w:szCs w:val="28"/>
        </w:rPr>
        <w:t xml:space="preserve">с ЗПР  </w:t>
      </w:r>
      <w:r w:rsidRPr="007F5019">
        <w:rPr>
          <w:rFonts w:ascii="Times New Roman" w:hAnsi="Times New Roman"/>
          <w:sz w:val="24"/>
          <w:szCs w:val="28"/>
        </w:rPr>
        <w:t>основ проектно-исследовательской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развитию стратегий смыслового чтения и работе с информацией;</w:t>
      </w:r>
    </w:p>
    <w:p w:rsidR="007F5019" w:rsidRPr="001B6472" w:rsidRDefault="007F5019" w:rsidP="007F5019">
      <w:pPr>
        <w:widowControl w:val="0"/>
        <w:autoSpaceDE w:val="0"/>
        <w:autoSpaceDN w:val="0"/>
        <w:adjustRightInd w:val="0"/>
        <w:spacing w:after="0" w:line="240" w:lineRule="auto"/>
        <w:ind w:firstLine="454"/>
        <w:jc w:val="both"/>
        <w:rPr>
          <w:rFonts w:ascii="Times New Roman" w:hAnsi="Times New Roman"/>
          <w:sz w:val="28"/>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7F5019">
        <w:rPr>
          <w:rFonts w:ascii="Times New Roman" w:hAnsi="Times New Roman"/>
          <w:i/>
          <w:sz w:val="24"/>
          <w:szCs w:val="28"/>
        </w:rPr>
        <w:t xml:space="preserve"> </w:t>
      </w:r>
      <w:r w:rsidRPr="007F5019">
        <w:rPr>
          <w:rFonts w:ascii="Times New Roman" w:hAnsi="Times New Roman"/>
          <w:sz w:val="24"/>
          <w:szCs w:val="28"/>
        </w:rPr>
        <w:t>логических действий и операций</w:t>
      </w:r>
      <w:r w:rsidRPr="007F5019">
        <w:rPr>
          <w:rFonts w:ascii="Times New Roman" w:hAnsi="Times New Roman"/>
          <w:i/>
          <w:sz w:val="24"/>
          <w:szCs w:val="28"/>
        </w:rPr>
        <w:t>.</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Обучающиеся</w:t>
      </w:r>
      <w:r w:rsidR="003726AE">
        <w:rPr>
          <w:rFonts w:ascii="Times New Roman" w:hAnsi="Times New Roman"/>
          <w:sz w:val="24"/>
          <w:szCs w:val="28"/>
        </w:rPr>
        <w:t xml:space="preserve"> с ЗПР </w:t>
      </w:r>
      <w:r w:rsidRPr="007F5019">
        <w:rPr>
          <w:rFonts w:ascii="Times New Roman" w:hAnsi="Times New Roman"/>
          <w:sz w:val="24"/>
          <w:szCs w:val="28"/>
        </w:rPr>
        <w:t xml:space="preserve">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F5019" w:rsidRPr="007F5019" w:rsidRDefault="007F5019" w:rsidP="007F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Обучающиеся</w:t>
      </w:r>
      <w:r w:rsidR="003726AE">
        <w:rPr>
          <w:rFonts w:ascii="Times New Roman" w:hAnsi="Times New Roman"/>
          <w:sz w:val="24"/>
          <w:szCs w:val="28"/>
        </w:rPr>
        <w:t xml:space="preserve"> с ЗПР</w:t>
      </w:r>
      <w:r w:rsidRPr="007F5019">
        <w:rPr>
          <w:rFonts w:ascii="Times New Roman" w:hAnsi="Times New Roman"/>
          <w:sz w:val="24"/>
          <w:szCs w:val="28"/>
        </w:rPr>
        <w:t xml:space="preserve">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Они усовершенствуют умение передавать информацию в устной форме, </w:t>
      </w:r>
      <w:r w:rsidRPr="007F5019">
        <w:rPr>
          <w:rFonts w:ascii="Times New Roman" w:hAnsi="Times New Roman"/>
          <w:sz w:val="24"/>
          <w:szCs w:val="28"/>
        </w:rPr>
        <w:lastRenderedPageBreak/>
        <w:t>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Обучающиеся</w:t>
      </w:r>
      <w:r w:rsidR="003726AE">
        <w:rPr>
          <w:rFonts w:ascii="Times New Roman" w:hAnsi="Times New Roman"/>
          <w:sz w:val="24"/>
          <w:szCs w:val="28"/>
        </w:rPr>
        <w:t xml:space="preserve"> с ЗПР</w:t>
      </w:r>
      <w:r w:rsidRPr="007F5019">
        <w:rPr>
          <w:rFonts w:ascii="Times New Roman" w:hAnsi="Times New Roman"/>
          <w:sz w:val="24"/>
          <w:szCs w:val="28"/>
        </w:rPr>
        <w:t xml:space="preserve">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F7DF7" w:rsidRPr="00AF7DF7" w:rsidRDefault="00AF7DF7" w:rsidP="00AF7DF7">
      <w:pPr>
        <w:pStyle w:val="2"/>
        <w:rPr>
          <w:sz w:val="24"/>
        </w:rPr>
      </w:pPr>
      <w:r w:rsidRPr="00AF7DF7">
        <w:rPr>
          <w:sz w:val="24"/>
        </w:rPr>
        <w:t>1.2.5. Предметные результаты</w:t>
      </w:r>
    </w:p>
    <w:p w:rsidR="00AF7DF7" w:rsidRPr="00AF7DF7" w:rsidRDefault="00AF7DF7" w:rsidP="00AF7DF7">
      <w:pPr>
        <w:pStyle w:val="3"/>
        <w:spacing w:before="0" w:after="0" w:line="360" w:lineRule="auto"/>
        <w:ind w:firstLine="709"/>
        <w:rPr>
          <w:rFonts w:ascii="Times New Roman" w:hAnsi="Times New Roman" w:cs="Times New Roman"/>
          <w:sz w:val="24"/>
          <w:szCs w:val="28"/>
        </w:rPr>
      </w:pPr>
      <w:bookmarkStart w:id="14" w:name="_Toc409691628"/>
      <w:bookmarkStart w:id="15" w:name="_Toc410653953"/>
      <w:bookmarkStart w:id="16" w:name="_Toc414553133"/>
      <w:r w:rsidRPr="00AF7DF7">
        <w:rPr>
          <w:rFonts w:ascii="Times New Roman" w:hAnsi="Times New Roman" w:cs="Times New Roman"/>
          <w:sz w:val="24"/>
          <w:szCs w:val="28"/>
        </w:rPr>
        <w:t>1.2.5.1. Русский язык</w:t>
      </w:r>
      <w:bookmarkEnd w:id="14"/>
      <w:bookmarkEnd w:id="15"/>
      <w:bookmarkEnd w:id="16"/>
    </w:p>
    <w:p w:rsidR="00AF7DF7" w:rsidRPr="00AF7DF7" w:rsidRDefault="00AF7DF7" w:rsidP="00AF7DF7">
      <w:pPr>
        <w:pStyle w:val="29"/>
        <w:jc w:val="both"/>
        <w:rPr>
          <w:rFonts w:ascii="Times New Roman" w:hAnsi="Times New Roman"/>
          <w:b/>
          <w:i/>
          <w:sz w:val="24"/>
        </w:rPr>
      </w:pPr>
      <w:bookmarkStart w:id="17" w:name="_Toc287934277"/>
      <w:bookmarkStart w:id="18" w:name="_Toc414553134"/>
      <w:r w:rsidRPr="00AF7DF7">
        <w:rPr>
          <w:rFonts w:ascii="Times New Roman" w:hAnsi="Times New Roman"/>
          <w:b/>
          <w:i/>
          <w:sz w:val="24"/>
        </w:rPr>
        <w:t>Выпускник научится:</w:t>
      </w:r>
      <w:bookmarkEnd w:id="17"/>
      <w:bookmarkEnd w:id="18"/>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владеть навыками работы с учебной книгой, словарями и другими информационными источниками, включая СМИ и ресурсы Интернета;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знание алфавита при поиске информации;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различать значимые и незначимые единицы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фонетический и орфоэпический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классифицировать и группировать звуки речи по заданным признакам, слова по заданным параметрам их звукового состава;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членить слова на слоги и правильно их переносить;</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морфемный и словообразовательный анализ слов;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лексический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лексические средства выразительности и основные виды тропов (метафора, эпитет, сравнение, гипербола, олицетворение);</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самостоятельные части речи и их формы, а также служебные части речи и междометия;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морфологический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lastRenderedPageBreak/>
        <w:t xml:space="preserve">- </w:t>
      </w:r>
      <w:r w:rsidRPr="00AF7DF7">
        <w:rPr>
          <w:rFonts w:ascii="Times New Roman" w:hAnsi="Times New Roman"/>
          <w:sz w:val="24"/>
          <w:szCs w:val="28"/>
        </w:rPr>
        <w:t>применять знания и умения по морфемике и словообразованию при проведении морфологического анализа слов;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основные единицы синтаксиса (словосочетание, предложение, текст);</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находить грамматическую основу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распознавать главные и второстепенные члены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предложения простые и сложные, предложения осложненной структуры;</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синтаксический анализ словосочетания и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соблюдать основные языковые нормы в устной и письменной речи;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опираться на фонетический, морфемный, словообразовательный и морфологический анализ в практике правописания;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опираться на грамматико-интонационный анализ при объяснении расстановки знаков препинания в предложении;</w:t>
      </w:r>
    </w:p>
    <w:p w:rsid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орфографические словари.</w:t>
      </w:r>
    </w:p>
    <w:p w:rsidR="00AF7DF7" w:rsidRPr="00AF7DF7" w:rsidRDefault="00AF7DF7" w:rsidP="00AF7DF7">
      <w:pPr>
        <w:pStyle w:val="29"/>
        <w:jc w:val="both"/>
        <w:rPr>
          <w:rFonts w:ascii="Times New Roman" w:hAnsi="Times New Roman"/>
          <w:b/>
          <w:i/>
          <w:sz w:val="24"/>
        </w:rPr>
      </w:pPr>
      <w:bookmarkStart w:id="19" w:name="_Toc414553135"/>
      <w:r w:rsidRPr="00AF7DF7">
        <w:rPr>
          <w:rFonts w:ascii="Times New Roman" w:hAnsi="Times New Roman"/>
          <w:b/>
          <w:i/>
          <w:sz w:val="24"/>
        </w:rPr>
        <w:t>Выпускник получит возможность научиться:</w:t>
      </w:r>
      <w:bookmarkEnd w:id="19"/>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оценивать собственную и чужую речь с точки зрения точного, уместного и выразительного словоупотребления;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 xml:space="preserve">опознавать различные выразительные средства языка; </w:t>
      </w:r>
    </w:p>
    <w:p w:rsidR="00AF7DF7" w:rsidRPr="00AF7DF7" w:rsidRDefault="00AF7DF7" w:rsidP="00AF7DF7">
      <w:pPr>
        <w:pStyle w:val="29"/>
        <w:jc w:val="both"/>
        <w:rPr>
          <w:rFonts w:ascii="Times New Roman" w:hAnsi="Times New Roman"/>
          <w:sz w:val="24"/>
          <w:szCs w:val="28"/>
        </w:rPr>
      </w:pPr>
      <w:proofErr w:type="gramStart"/>
      <w:r>
        <w:rPr>
          <w:rFonts w:ascii="Times New Roman" w:hAnsi="Times New Roman"/>
          <w:sz w:val="24"/>
          <w:szCs w:val="28"/>
        </w:rPr>
        <w:t xml:space="preserve">- </w:t>
      </w:r>
      <w:r w:rsidRPr="00AF7DF7">
        <w:rPr>
          <w:rFonts w:ascii="Times New Roman" w:hAnsi="Times New Roman"/>
          <w:sz w:val="24"/>
          <w:szCs w:val="28"/>
        </w:rPr>
        <w:t>писать конспект, отзыв, тезисы, рефераты, статьи, рецензии, доклады, интервью, очерки, доверенности, резюме и другие жанры;</w:t>
      </w:r>
      <w:proofErr w:type="gramEnd"/>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характеризовать словообразовательные цепочки и словообразовательные гнезда;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этимологические данные для объяснения правописания и лексического значения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C056E" w:rsidRPr="00AF7DF7" w:rsidRDefault="003C056E" w:rsidP="00AF7DF7">
      <w:pPr>
        <w:pStyle w:val="29"/>
        <w:jc w:val="both"/>
        <w:rPr>
          <w:rFonts w:ascii="Times New Roman" w:hAnsi="Times New Roman"/>
          <w:sz w:val="24"/>
          <w:szCs w:val="28"/>
        </w:rPr>
      </w:pPr>
    </w:p>
    <w:p w:rsidR="003C056E" w:rsidRPr="003C056E" w:rsidRDefault="003C056E" w:rsidP="003C056E">
      <w:pPr>
        <w:pStyle w:val="29"/>
        <w:rPr>
          <w:rStyle w:val="dash041e005f0431005f044b005f0447005f043d005f044b005f0439005f005fchar1char1"/>
          <w:b/>
          <w:bCs/>
          <w:lang w:eastAsia="en-US"/>
        </w:rPr>
      </w:pPr>
      <w:bookmarkStart w:id="20" w:name="_Toc409691629"/>
      <w:bookmarkStart w:id="21" w:name="_Toc410653954"/>
      <w:bookmarkStart w:id="22" w:name="_Toc414553136"/>
      <w:r w:rsidRPr="003C056E">
        <w:rPr>
          <w:rFonts w:ascii="Times New Roman" w:hAnsi="Times New Roman"/>
          <w:b/>
          <w:sz w:val="24"/>
          <w:szCs w:val="24"/>
        </w:rPr>
        <w:t>1.2.5.2. Литература</w:t>
      </w:r>
      <w:bookmarkEnd w:id="20"/>
      <w:bookmarkEnd w:id="21"/>
      <w:bookmarkEnd w:id="22"/>
    </w:p>
    <w:p w:rsidR="003C056E" w:rsidRPr="003C056E" w:rsidRDefault="003C056E" w:rsidP="009F10D9">
      <w:pPr>
        <w:pStyle w:val="29"/>
        <w:jc w:val="both"/>
        <w:rPr>
          <w:rFonts w:ascii="Times New Roman" w:eastAsia="MS Mincho" w:hAnsi="Times New Roman"/>
          <w:sz w:val="24"/>
          <w:szCs w:val="24"/>
        </w:rPr>
      </w:pPr>
      <w:r w:rsidRPr="003C056E">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3C056E" w:rsidRPr="009F10D9" w:rsidRDefault="003C056E" w:rsidP="00642CB2">
      <w:pPr>
        <w:pStyle w:val="29"/>
        <w:numPr>
          <w:ilvl w:val="0"/>
          <w:numId w:val="57"/>
        </w:numPr>
        <w:jc w:val="both"/>
        <w:rPr>
          <w:rFonts w:ascii="Times New Roman" w:hAnsi="Times New Roman"/>
          <w:sz w:val="24"/>
        </w:rPr>
      </w:pPr>
      <w:r w:rsidRPr="009F10D9">
        <w:rPr>
          <w:rFonts w:ascii="Times New Roman" w:hAnsi="Times New Roman"/>
          <w:sz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3C056E" w:rsidRPr="009F10D9" w:rsidRDefault="003C056E" w:rsidP="00642CB2">
      <w:pPr>
        <w:pStyle w:val="29"/>
        <w:numPr>
          <w:ilvl w:val="0"/>
          <w:numId w:val="57"/>
        </w:numPr>
        <w:jc w:val="both"/>
        <w:rPr>
          <w:rFonts w:ascii="Times New Roman" w:hAnsi="Times New Roman"/>
          <w:sz w:val="24"/>
        </w:rPr>
      </w:pPr>
      <w:r w:rsidRPr="009F10D9">
        <w:rPr>
          <w:rFonts w:ascii="Times New Roman" w:eastAsia="Times New Roman" w:hAnsi="Times New Roman"/>
          <w:sz w:val="24"/>
        </w:rPr>
        <w:t>восприятие</w:t>
      </w:r>
      <w:r w:rsidRPr="009F10D9">
        <w:rPr>
          <w:rFonts w:ascii="Times New Roman" w:hAnsi="Times New Roman"/>
          <w:sz w:val="24"/>
        </w:rPr>
        <w:t xml:space="preserve"> литературы как одной из основных культурных ценностей народа (отражающей его </w:t>
      </w:r>
      <w:r w:rsidRPr="009F10D9">
        <w:rPr>
          <w:rFonts w:ascii="Times New Roman" w:eastAsia="Times New Roman" w:hAnsi="Times New Roman"/>
          <w:sz w:val="24"/>
        </w:rPr>
        <w:t>менталитет, историю, мировосприятие) и</w:t>
      </w:r>
      <w:r w:rsidRPr="009F10D9">
        <w:rPr>
          <w:rFonts w:ascii="Times New Roman" w:hAnsi="Times New Roman"/>
          <w:sz w:val="24"/>
        </w:rPr>
        <w:t xml:space="preserve"> человечества (содержащей смыслы, важные для человечества в целом);</w:t>
      </w:r>
    </w:p>
    <w:p w:rsidR="003C056E" w:rsidRPr="009F10D9" w:rsidRDefault="003C056E" w:rsidP="00642CB2">
      <w:pPr>
        <w:pStyle w:val="29"/>
        <w:numPr>
          <w:ilvl w:val="0"/>
          <w:numId w:val="57"/>
        </w:numPr>
        <w:jc w:val="both"/>
        <w:rPr>
          <w:rFonts w:ascii="Times New Roman" w:hAnsi="Times New Roman"/>
          <w:b/>
          <w:bCs/>
          <w:sz w:val="24"/>
        </w:rPr>
      </w:pPr>
      <w:r w:rsidRPr="009F10D9">
        <w:rPr>
          <w:rFonts w:ascii="Times New Roman" w:hAnsi="Times New Roman"/>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C056E" w:rsidRPr="009F10D9" w:rsidRDefault="003C056E" w:rsidP="00642CB2">
      <w:pPr>
        <w:pStyle w:val="29"/>
        <w:numPr>
          <w:ilvl w:val="0"/>
          <w:numId w:val="57"/>
        </w:numPr>
        <w:jc w:val="both"/>
        <w:rPr>
          <w:rFonts w:ascii="Times New Roman" w:hAnsi="Times New Roman"/>
          <w:sz w:val="24"/>
        </w:rPr>
      </w:pPr>
      <w:r w:rsidRPr="009F10D9">
        <w:rPr>
          <w:rFonts w:ascii="Times New Roman" w:hAnsi="Times New Roman"/>
          <w:sz w:val="24"/>
        </w:rPr>
        <w:lastRenderedPageBreak/>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C056E" w:rsidRPr="009F10D9" w:rsidRDefault="003C056E" w:rsidP="00642CB2">
      <w:pPr>
        <w:pStyle w:val="29"/>
        <w:numPr>
          <w:ilvl w:val="0"/>
          <w:numId w:val="57"/>
        </w:numPr>
        <w:jc w:val="both"/>
        <w:rPr>
          <w:rFonts w:ascii="Times New Roman" w:hAnsi="Times New Roman"/>
          <w:sz w:val="24"/>
        </w:rPr>
      </w:pPr>
      <w:r w:rsidRPr="009F10D9">
        <w:rPr>
          <w:rFonts w:ascii="Times New Roman" w:hAnsi="Times New Roman"/>
          <w:sz w:val="24"/>
        </w:rPr>
        <w:t>развитие способности понимать литературные художественные произведения, воплощающие разные этнокультурные традиции;</w:t>
      </w:r>
    </w:p>
    <w:p w:rsidR="003C056E" w:rsidRPr="009F10D9" w:rsidRDefault="003C056E" w:rsidP="00642CB2">
      <w:pPr>
        <w:pStyle w:val="29"/>
        <w:numPr>
          <w:ilvl w:val="0"/>
          <w:numId w:val="57"/>
        </w:numPr>
        <w:jc w:val="both"/>
        <w:rPr>
          <w:rFonts w:ascii="Times New Roman" w:hAnsi="Times New Roman"/>
          <w:sz w:val="24"/>
        </w:rPr>
      </w:pPr>
      <w:proofErr w:type="gramStart"/>
      <w:r w:rsidRPr="009F10D9">
        <w:rPr>
          <w:rFonts w:ascii="Times New Roman" w:hAnsi="Times New Roman"/>
          <w:sz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C056E" w:rsidRPr="009F10D9" w:rsidRDefault="009F10D9" w:rsidP="009F10D9">
      <w:pPr>
        <w:pStyle w:val="29"/>
        <w:jc w:val="both"/>
        <w:rPr>
          <w:rFonts w:ascii="Times New Roman" w:hAnsi="Times New Roman"/>
          <w:sz w:val="24"/>
        </w:rPr>
      </w:pPr>
      <w:r>
        <w:rPr>
          <w:rFonts w:ascii="Times New Roman" w:hAnsi="Times New Roman"/>
          <w:sz w:val="24"/>
        </w:rPr>
        <w:t>Н</w:t>
      </w:r>
      <w:r w:rsidR="003C056E" w:rsidRPr="009F10D9">
        <w:rPr>
          <w:rFonts w:ascii="Times New Roman" w:hAnsi="Times New Roman"/>
          <w:sz w:val="24"/>
        </w:rPr>
        <w:t xml:space="preserve">аиболее важные </w:t>
      </w:r>
      <w:r w:rsidRPr="009F10D9">
        <w:rPr>
          <w:rFonts w:ascii="Times New Roman" w:hAnsi="Times New Roman"/>
          <w:sz w:val="24"/>
        </w:rPr>
        <w:t xml:space="preserve">и конкретные </w:t>
      </w:r>
      <w:r w:rsidR="003C056E" w:rsidRPr="009F10D9">
        <w:rPr>
          <w:rFonts w:ascii="Times New Roman" w:hAnsi="Times New Roman"/>
          <w:sz w:val="24"/>
        </w:rPr>
        <w:t xml:space="preserve">предметные умения, формируемые у </w:t>
      </w:r>
      <w:proofErr w:type="gramStart"/>
      <w:r w:rsidR="003C056E" w:rsidRPr="009F10D9">
        <w:rPr>
          <w:rFonts w:ascii="Times New Roman" w:hAnsi="Times New Roman"/>
          <w:sz w:val="24"/>
        </w:rPr>
        <w:t>обучающихся</w:t>
      </w:r>
      <w:proofErr w:type="gramEnd"/>
      <w:r w:rsidR="001B35D6">
        <w:rPr>
          <w:rFonts w:ascii="Times New Roman" w:hAnsi="Times New Roman"/>
          <w:sz w:val="24"/>
        </w:rPr>
        <w:t xml:space="preserve"> с ЗПР</w:t>
      </w:r>
      <w:r w:rsidR="003C056E" w:rsidRPr="009F10D9">
        <w:rPr>
          <w:rFonts w:ascii="Times New Roman" w:hAnsi="Times New Roman"/>
          <w:sz w:val="24"/>
        </w:rPr>
        <w:t xml:space="preserve"> в результате освоения программы по литературе основной школы </w:t>
      </w:r>
      <w:r>
        <w:rPr>
          <w:rFonts w:ascii="Times New Roman" w:hAnsi="Times New Roman"/>
          <w:sz w:val="24"/>
        </w:rPr>
        <w:t>указаны ниже</w:t>
      </w:r>
      <w:r w:rsidR="003C056E" w:rsidRPr="009F10D9">
        <w:rPr>
          <w:rFonts w:ascii="Times New Roman" w:hAnsi="Times New Roman"/>
          <w:sz w:val="24"/>
        </w:rPr>
        <w:t>:</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определять тему и основную мысль произведения (5–6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характеризовать героев-персонажей, давать их сравнительные характеристики (5–6 кл.); оценивать систему персонажей (6–7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 xml:space="preserve">определять родо-жанровую специфику художественного произведения (5–9 кл.); </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объяснять свое понимание нравственно-философской, социально-исторической и эстетической проблематики произведений (7–9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F10D9">
        <w:rPr>
          <w:rFonts w:ascii="Times New Roman" w:hAnsi="Times New Roman"/>
          <w:bCs/>
          <w:sz w:val="24"/>
        </w:rPr>
        <w:t xml:space="preserve">организации дискуссии </w:t>
      </w:r>
      <w:r w:rsidRPr="009F10D9">
        <w:rPr>
          <w:rFonts w:ascii="Times New Roman" w:hAnsi="Times New Roman"/>
          <w:sz w:val="24"/>
        </w:rPr>
        <w:t xml:space="preserve"> (в каждом классе – на своем уровне);</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выражать личное отношение к художественному произведению, аргументировать свою точку зрения (в каждом классе – на своем уровне);</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выразительно читать с листа и наизусть произведения/фрагменты</w:t>
      </w:r>
      <w:r w:rsidR="009F10D9">
        <w:rPr>
          <w:rFonts w:ascii="Times New Roman" w:hAnsi="Times New Roman"/>
          <w:sz w:val="24"/>
        </w:rPr>
        <w:t xml:space="preserve"> </w:t>
      </w:r>
      <w:r w:rsidRPr="009F10D9">
        <w:rPr>
          <w:rFonts w:ascii="Times New Roman" w:hAnsi="Times New Roman"/>
          <w:sz w:val="24"/>
        </w:rPr>
        <w:t xml:space="preserve">произведений художественной литературы, передавая личное отношение к произведению (5-9 класс); </w:t>
      </w:r>
    </w:p>
    <w:p w:rsidR="003C056E" w:rsidRPr="009F10D9" w:rsidRDefault="003C056E" w:rsidP="00642CB2">
      <w:pPr>
        <w:pStyle w:val="29"/>
        <w:numPr>
          <w:ilvl w:val="0"/>
          <w:numId w:val="58"/>
        </w:numPr>
        <w:jc w:val="both"/>
        <w:rPr>
          <w:rFonts w:ascii="Times New Roman" w:hAnsi="Times New Roman"/>
          <w:sz w:val="24"/>
        </w:rPr>
      </w:pPr>
      <w:r w:rsidRPr="009F10D9">
        <w:rPr>
          <w:rFonts w:ascii="Times New Roman" w:hAnsi="Times New Roman"/>
          <w:sz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w:t>
      </w:r>
      <w:r w:rsidRPr="009F10D9">
        <w:rPr>
          <w:rFonts w:ascii="Times New Roman" w:hAnsi="Times New Roman"/>
          <w:sz w:val="24"/>
        </w:rPr>
        <w:lastRenderedPageBreak/>
        <w:t>пользоваться каталогами библиотек, библиографическими указателями, системой поиска в Интернете (5–9 кл.) (в каждом классе – на своем уровне).</w:t>
      </w:r>
    </w:p>
    <w:p w:rsidR="003C056E" w:rsidRPr="009F10D9" w:rsidRDefault="003C056E" w:rsidP="009F10D9">
      <w:pPr>
        <w:pStyle w:val="29"/>
        <w:ind w:firstLine="709"/>
        <w:jc w:val="both"/>
        <w:rPr>
          <w:rFonts w:ascii="Times New Roman" w:hAnsi="Times New Roman"/>
          <w:sz w:val="24"/>
          <w:szCs w:val="24"/>
        </w:rPr>
      </w:pPr>
      <w:r w:rsidRPr="009F10D9">
        <w:rPr>
          <w:rFonts w:ascii="Times New Roman" w:hAnsi="Times New Roman"/>
          <w:sz w:val="24"/>
          <w:szCs w:val="24"/>
        </w:rPr>
        <w:t>При планировании предметных</w:t>
      </w:r>
      <w:r w:rsidRPr="009F10D9">
        <w:rPr>
          <w:rFonts w:ascii="Times New Roman" w:hAnsi="Times New Roman"/>
          <w:b/>
          <w:sz w:val="24"/>
          <w:szCs w:val="24"/>
        </w:rPr>
        <w:t xml:space="preserve"> </w:t>
      </w:r>
      <w:r w:rsidRPr="009F10D9">
        <w:rPr>
          <w:rFonts w:ascii="Times New Roman"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9F10D9">
        <w:rPr>
          <w:rFonts w:ascii="Times New Roman" w:hAnsi="Times New Roman"/>
          <w:sz w:val="24"/>
          <w:szCs w:val="24"/>
        </w:rPr>
        <w:t>у</w:t>
      </w:r>
      <w:proofErr w:type="gramEnd"/>
      <w:r w:rsidRPr="009F10D9">
        <w:rPr>
          <w:rFonts w:ascii="Times New Roman" w:hAnsi="Times New Roman"/>
          <w:sz w:val="24"/>
          <w:szCs w:val="24"/>
        </w:rPr>
        <w:t xml:space="preserve"> разных обучающихся </w:t>
      </w:r>
      <w:r w:rsidR="001B35D6">
        <w:rPr>
          <w:rFonts w:ascii="Times New Roman" w:hAnsi="Times New Roman"/>
          <w:sz w:val="24"/>
          <w:szCs w:val="24"/>
        </w:rPr>
        <w:t xml:space="preserve">с ЗПР </w:t>
      </w:r>
      <w:r w:rsidRPr="009F10D9">
        <w:rPr>
          <w:rFonts w:ascii="Times New Roman" w:hAnsi="Times New Roman"/>
          <w:sz w:val="24"/>
          <w:szCs w:val="24"/>
        </w:rPr>
        <w:t xml:space="preserve">с разной скоростью и в разной степени и не заканчивается в школе. 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bCs/>
          <w:sz w:val="24"/>
        </w:rPr>
        <w:t>I уровень</w:t>
      </w:r>
      <w:r w:rsidRPr="009F10D9">
        <w:rPr>
          <w:rFonts w:ascii="Times New Roman" w:hAnsi="Times New Roman"/>
          <w:sz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F10D9">
        <w:rPr>
          <w:rFonts w:ascii="Times New Roman" w:hAnsi="Times New Roman"/>
          <w:bCs/>
          <w:iCs/>
          <w:sz w:val="24"/>
        </w:rPr>
        <w:t>эмоциональное непосредственное восприятие</w:t>
      </w:r>
      <w:r w:rsidRPr="009F10D9">
        <w:rPr>
          <w:rFonts w:ascii="Times New Roman" w:hAnsi="Times New Roman"/>
          <w:sz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F10D9">
        <w:rPr>
          <w:rFonts w:ascii="Times New Roman" w:hAnsi="Times New Roman"/>
          <w:i/>
          <w:sz w:val="24"/>
        </w:rPr>
        <w:t>характеризуется способностями читателя воспроизводить содержание литературного произведения, отвечая на тестовые вопросы</w:t>
      </w:r>
      <w:r w:rsidRPr="009F10D9">
        <w:rPr>
          <w:rFonts w:ascii="Times New Roman" w:hAnsi="Times New Roman"/>
          <w:sz w:val="24"/>
        </w:rPr>
        <w:t xml:space="preserve"> (устно, письменно) типа </w:t>
      </w:r>
      <w:r w:rsidRPr="009F10D9">
        <w:rPr>
          <w:rFonts w:ascii="Times New Roman" w:hAnsi="Times New Roman"/>
          <w:bCs/>
          <w:iCs/>
          <w:sz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9F10D9">
        <w:rPr>
          <w:rFonts w:ascii="Times New Roman" w:hAnsi="Times New Roman"/>
          <w:bCs/>
          <w:iCs/>
          <w:sz w:val="24"/>
        </w:rPr>
        <w:t>называются</w:t>
      </w:r>
      <w:proofErr w:type="gramEnd"/>
      <w:r w:rsidRPr="009F10D9">
        <w:rPr>
          <w:rFonts w:ascii="Times New Roman" w:hAnsi="Times New Roman"/>
          <w:bCs/>
          <w:iCs/>
          <w:sz w:val="24"/>
        </w:rPr>
        <w:t>/перечисляются; способность к обобщениям проявляется слабо.</w:t>
      </w:r>
      <w:r w:rsidR="009F10D9">
        <w:rPr>
          <w:rFonts w:ascii="Times New Roman" w:hAnsi="Times New Roman"/>
          <w:bCs/>
          <w:iCs/>
          <w:sz w:val="24"/>
        </w:rPr>
        <w:t xml:space="preserve">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возможности читателей </w:t>
      </w:r>
      <w:r w:rsidRPr="009F10D9">
        <w:rPr>
          <w:rFonts w:ascii="Times New Roman" w:hAnsi="Times New Roman"/>
          <w:iCs/>
          <w:sz w:val="24"/>
          <w:lang w:val="en-US"/>
        </w:rPr>
        <w:t>I</w:t>
      </w:r>
      <w:r w:rsidRPr="009F10D9">
        <w:rPr>
          <w:rFonts w:ascii="Times New Roman" w:hAnsi="Times New Roman"/>
          <w:iCs/>
          <w:sz w:val="24"/>
        </w:rPr>
        <w:t xml:space="preserve"> уровня, относятся </w:t>
      </w:r>
      <w:r w:rsidRPr="009F10D9">
        <w:rPr>
          <w:rFonts w:ascii="Times New Roman" w:hAnsi="Times New Roman"/>
          <w:sz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выразительно прочтите следующий фрагмент;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какие события в произведении являются центральными;</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где и когда происходят описываемые события;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опишите, каким вам представляется герой произведения, прокомментируйте слова героя;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выделите в тексте наиболее непонятные (загадочные, удивительные и т. п.) для вас места;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ответьте на поставленный учителем/автором учебника вопрос; </w:t>
      </w:r>
    </w:p>
    <w:p w:rsidR="003C056E" w:rsidRPr="009F10D9" w:rsidRDefault="009F10D9" w:rsidP="009F10D9">
      <w:pPr>
        <w:pStyle w:val="29"/>
        <w:jc w:val="both"/>
        <w:rPr>
          <w:rFonts w:ascii="Times New Roman" w:hAnsi="Times New Roman"/>
          <w:sz w:val="24"/>
        </w:rPr>
      </w:pPr>
      <w:proofErr w:type="gramStart"/>
      <w:r>
        <w:rPr>
          <w:rFonts w:ascii="Times New Roman" w:hAnsi="Times New Roman"/>
          <w:sz w:val="24"/>
        </w:rPr>
        <w:t xml:space="preserve">- </w:t>
      </w:r>
      <w:r w:rsidR="003C056E" w:rsidRPr="009F10D9">
        <w:rPr>
          <w:rFonts w:ascii="Times New Roman" w:hAnsi="Times New Roman"/>
          <w:sz w:val="24"/>
        </w:rPr>
        <w:t xml:space="preserve">определите, выделите, найдите, перечислите признаки, черты, повторяющиеся детали и т. п. </w:t>
      </w:r>
      <w:proofErr w:type="gramEnd"/>
    </w:p>
    <w:p w:rsidR="003C056E" w:rsidRPr="009F10D9" w:rsidRDefault="003C056E" w:rsidP="009F10D9">
      <w:pPr>
        <w:pStyle w:val="29"/>
        <w:ind w:firstLine="851"/>
        <w:jc w:val="both"/>
        <w:rPr>
          <w:rFonts w:ascii="Times New Roman" w:hAnsi="Times New Roman"/>
          <w:sz w:val="24"/>
        </w:rPr>
      </w:pPr>
      <w:r w:rsidRPr="009F10D9">
        <w:rPr>
          <w:rFonts w:ascii="Times New Roman" w:hAnsi="Times New Roman"/>
          <w:bCs/>
          <w:sz w:val="24"/>
        </w:rPr>
        <w:t>II уровень</w:t>
      </w:r>
      <w:r w:rsidRPr="009F10D9">
        <w:rPr>
          <w:rFonts w:ascii="Times New Roman" w:hAnsi="Times New Roman"/>
          <w:sz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9F10D9">
        <w:rPr>
          <w:rFonts w:ascii="Times New Roman" w:hAnsi="Times New Roman"/>
          <w:sz w:val="24"/>
        </w:rPr>
        <w:t xml:space="preserve">. </w:t>
      </w:r>
      <w:r w:rsidRPr="009F10D9">
        <w:rPr>
          <w:rFonts w:ascii="Times New Roman" w:hAnsi="Times New Roman"/>
          <w:sz w:val="24"/>
        </w:rPr>
        <w:t xml:space="preserve">У читателей этого уровня формируется стремление размышлять </w:t>
      </w:r>
      <w:proofErr w:type="gramStart"/>
      <w:r w:rsidRPr="009F10D9">
        <w:rPr>
          <w:rFonts w:ascii="Times New Roman" w:hAnsi="Times New Roman"/>
          <w:sz w:val="24"/>
        </w:rPr>
        <w:t>над</w:t>
      </w:r>
      <w:proofErr w:type="gramEnd"/>
      <w:r w:rsidRPr="009F10D9">
        <w:rPr>
          <w:rFonts w:ascii="Times New Roman" w:hAnsi="Times New Roman"/>
          <w:sz w:val="24"/>
        </w:rPr>
        <w:t xml:space="preserve"> прочитанным, появляется </w:t>
      </w:r>
      <w:r w:rsidRPr="009F10D9">
        <w:rPr>
          <w:rFonts w:ascii="Times New Roman" w:hAnsi="Times New Roman"/>
          <w:bCs/>
          <w:iCs/>
          <w:sz w:val="24"/>
        </w:rPr>
        <w:t xml:space="preserve">умение выделять в произведении </w:t>
      </w:r>
      <w:r w:rsidRPr="009F10D9">
        <w:rPr>
          <w:rFonts w:ascii="Times New Roman" w:hAnsi="Times New Roman"/>
          <w:sz w:val="24"/>
        </w:rPr>
        <w:t xml:space="preserve">значимые в смысловом и эстетическом плане отдельные элементы художественного произведения, а также возникает стремление </w:t>
      </w:r>
      <w:r w:rsidRPr="009F10D9">
        <w:rPr>
          <w:rFonts w:ascii="Times New Roman" w:hAnsi="Times New Roman"/>
          <w:bCs/>
          <w:iCs/>
          <w:sz w:val="24"/>
        </w:rPr>
        <w:t>находить и объяснять связи между ними</w:t>
      </w:r>
      <w:r w:rsidRPr="009F10D9">
        <w:rPr>
          <w:rFonts w:ascii="Times New Roman" w:hAnsi="Times New Roman"/>
          <w:sz w:val="24"/>
        </w:rPr>
        <w:t xml:space="preserve">. </w:t>
      </w:r>
      <w:r w:rsidRPr="009F10D9">
        <w:rPr>
          <w:rFonts w:ascii="Times New Roman" w:hAnsi="Times New Roman"/>
          <w:iCs/>
          <w:sz w:val="24"/>
        </w:rPr>
        <w:t xml:space="preserve">Читатель </w:t>
      </w:r>
      <w:r w:rsidRPr="009F10D9">
        <w:rPr>
          <w:rFonts w:ascii="Times New Roman" w:hAnsi="Times New Roman"/>
          <w:sz w:val="24"/>
        </w:rPr>
        <w:t xml:space="preserve">этого уровня пытается аргументированно отвечать на вопрос </w:t>
      </w:r>
      <w:r w:rsidRPr="009F10D9">
        <w:rPr>
          <w:rFonts w:ascii="Times New Roman" w:hAnsi="Times New Roman"/>
          <w:bCs/>
          <w:iCs/>
          <w:sz w:val="24"/>
        </w:rPr>
        <w:t>«Как устроен текст?»</w:t>
      </w:r>
      <w:proofErr w:type="gramStart"/>
      <w:r w:rsidRPr="009F10D9">
        <w:rPr>
          <w:rFonts w:ascii="Times New Roman" w:hAnsi="Times New Roman"/>
          <w:bCs/>
          <w:iCs/>
          <w:sz w:val="24"/>
        </w:rPr>
        <w:t xml:space="preserve"> ,</w:t>
      </w:r>
      <w:proofErr w:type="gramEnd"/>
      <w:r w:rsidRPr="009F10D9">
        <w:rPr>
          <w:rFonts w:ascii="Times New Roman" w:hAnsi="Times New Roman"/>
          <w:i/>
          <w:sz w:val="24"/>
        </w:rPr>
        <w:t xml:space="preserve">умеет выделять </w:t>
      </w:r>
      <w:r w:rsidRPr="009F10D9">
        <w:rPr>
          <w:rFonts w:ascii="Times New Roman" w:hAnsi="Times New Roman"/>
          <w:i/>
          <w:iCs/>
          <w:sz w:val="24"/>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009F10D9">
        <w:rPr>
          <w:rFonts w:ascii="Times New Roman" w:hAnsi="Times New Roman"/>
          <w:sz w:val="24"/>
        </w:rPr>
        <w:t xml:space="preserve">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возможности читателей, достигших  </w:t>
      </w:r>
      <w:r w:rsidRPr="009F10D9">
        <w:rPr>
          <w:rFonts w:ascii="Times New Roman" w:hAnsi="Times New Roman"/>
          <w:iCs/>
          <w:sz w:val="24"/>
          <w:lang w:val="en-US"/>
        </w:rPr>
        <w:t>II</w:t>
      </w:r>
      <w:r w:rsidRPr="009F10D9">
        <w:rPr>
          <w:rFonts w:ascii="Times New Roman" w:hAnsi="Times New Roman"/>
          <w:iCs/>
          <w:sz w:val="24"/>
        </w:rPr>
        <w:t xml:space="preserve"> уровня, можно отнести</w:t>
      </w:r>
      <w:r w:rsidRPr="009F10D9">
        <w:rPr>
          <w:rFonts w:ascii="Times New Roman" w:hAnsi="Times New Roman"/>
          <w:sz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F10D9">
        <w:rPr>
          <w:rFonts w:ascii="Times New Roman" w:hAnsi="Times New Roman"/>
          <w:i/>
          <w:sz w:val="24"/>
        </w:rPr>
        <w:t>пофразового</w:t>
      </w:r>
      <w:r w:rsidRPr="009F10D9">
        <w:rPr>
          <w:rFonts w:ascii="Times New Roman" w:hAnsi="Times New Roman"/>
          <w:sz w:val="24"/>
        </w:rPr>
        <w:t xml:space="preserve"> (при анализе стихотворений и небольших прозаических произведений – рассказов, новелл) или </w:t>
      </w:r>
      <w:r w:rsidRPr="009F10D9">
        <w:rPr>
          <w:rFonts w:ascii="Times New Roman" w:hAnsi="Times New Roman"/>
          <w:i/>
          <w:sz w:val="24"/>
        </w:rPr>
        <w:t>поэпизодного</w:t>
      </w:r>
      <w:r w:rsidRPr="009F10D9">
        <w:rPr>
          <w:rFonts w:ascii="Times New Roman" w:hAnsi="Times New Roman"/>
          <w:sz w:val="24"/>
        </w:rPr>
        <w:t xml:space="preserve">; проведение целостного и межтекстового анализа).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proofErr w:type="gramStart"/>
      <w:r>
        <w:rPr>
          <w:rFonts w:ascii="Times New Roman" w:hAnsi="Times New Roman"/>
          <w:sz w:val="24"/>
        </w:rPr>
        <w:lastRenderedPageBreak/>
        <w:t xml:space="preserve">- </w:t>
      </w:r>
      <w:r w:rsidR="003C056E" w:rsidRPr="009F10D9">
        <w:rPr>
          <w:rFonts w:ascii="Times New Roman" w:hAnsi="Times New Roman"/>
          <w:sz w:val="24"/>
        </w:rPr>
        <w:t xml:space="preserve">выделите, определите, найдите, перечислите признаки, черты, повторяющиеся детали и т. п.; </w:t>
      </w:r>
      <w:proofErr w:type="gramEnd"/>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покажите, какие особенности художественного текста проявляют позицию его автора;</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проанализируйте фрагменты, эпизоды текста (по предложенному алгоритму и без него);</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сопоставьте, сравните, найдите сходства и различия (как в одном тексте, так и между разными произведениями);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определите жанр произведения, охарактеризуйте его особенности;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дайте свое рабочее определение следующему теоретико-литературному понятию.</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sz w:val="24"/>
        </w:rPr>
        <w:t xml:space="preserve">Понимание текста на этом уровне читательской культуры осуществляется поверхностно; ученик </w:t>
      </w:r>
      <w:r w:rsidR="001B35D6">
        <w:rPr>
          <w:rFonts w:ascii="Times New Roman" w:hAnsi="Times New Roman"/>
          <w:sz w:val="24"/>
        </w:rPr>
        <w:t xml:space="preserve">с ЗПР </w:t>
      </w:r>
      <w:r w:rsidRPr="009F10D9">
        <w:rPr>
          <w:rFonts w:ascii="Times New Roman" w:hAnsi="Times New Roman"/>
          <w:sz w:val="24"/>
        </w:rPr>
        <w:t>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C056E" w:rsidRPr="009F10D9" w:rsidRDefault="003C056E" w:rsidP="009F10D9">
      <w:pPr>
        <w:pStyle w:val="29"/>
        <w:ind w:firstLine="709"/>
        <w:jc w:val="both"/>
        <w:rPr>
          <w:rFonts w:ascii="Times New Roman" w:eastAsia="MS Mincho" w:hAnsi="Times New Roman"/>
          <w:sz w:val="24"/>
        </w:rPr>
      </w:pPr>
      <w:r w:rsidRPr="009F10D9">
        <w:rPr>
          <w:rFonts w:ascii="Times New Roman" w:hAnsi="Times New Roman"/>
          <w:bCs/>
          <w:sz w:val="24"/>
        </w:rPr>
        <w:t>III уровень</w:t>
      </w:r>
      <w:r w:rsidRPr="009F10D9">
        <w:rPr>
          <w:rFonts w:ascii="Times New Roman" w:hAnsi="Times New Roman"/>
          <w:sz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F10D9">
        <w:rPr>
          <w:rFonts w:ascii="Times New Roman" w:hAnsi="Times New Roman"/>
          <w:bCs/>
          <w:iCs/>
          <w:sz w:val="24"/>
        </w:rPr>
        <w:t>сумеет интерпретировать художественный смысл произведения</w:t>
      </w:r>
      <w:r w:rsidRPr="009F10D9">
        <w:rPr>
          <w:rFonts w:ascii="Times New Roman" w:hAnsi="Times New Roman"/>
          <w:sz w:val="24"/>
        </w:rPr>
        <w:t xml:space="preserve">, то есть отвечать на вопросы: </w:t>
      </w:r>
      <w:r w:rsidRPr="009F10D9">
        <w:rPr>
          <w:rFonts w:ascii="Times New Roman" w:hAnsi="Times New Roman"/>
          <w:bCs/>
          <w:iCs/>
          <w:sz w:val="24"/>
        </w:rPr>
        <w:t xml:space="preserve">«Почему (с какой целью?) произведение построено так, а не иначе? </w:t>
      </w:r>
      <w:r w:rsidRPr="009F10D9">
        <w:rPr>
          <w:rFonts w:ascii="Times New Roman" w:hAnsi="Times New Roman"/>
          <w:sz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возможности читателей, достигших  </w:t>
      </w:r>
      <w:r w:rsidRPr="009F10D9">
        <w:rPr>
          <w:rFonts w:ascii="Times New Roman" w:hAnsi="Times New Roman"/>
          <w:iCs/>
          <w:sz w:val="24"/>
          <w:lang w:val="en-US"/>
        </w:rPr>
        <w:t>III</w:t>
      </w:r>
      <w:r w:rsidRPr="009F10D9">
        <w:rPr>
          <w:rFonts w:ascii="Times New Roman" w:hAnsi="Times New Roman"/>
          <w:iCs/>
          <w:sz w:val="24"/>
        </w:rPr>
        <w:t xml:space="preserve"> уровня, можно отнести</w:t>
      </w:r>
      <w:r w:rsidRPr="009F10D9">
        <w:rPr>
          <w:rFonts w:ascii="Times New Roman" w:hAnsi="Times New Roman"/>
          <w:sz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proofErr w:type="gramStart"/>
      <w:r>
        <w:rPr>
          <w:rFonts w:ascii="Times New Roman" w:hAnsi="Times New Roman"/>
          <w:sz w:val="24"/>
        </w:rPr>
        <w:t xml:space="preserve">- </w:t>
      </w:r>
      <w:r w:rsidR="003C056E" w:rsidRPr="009F10D9">
        <w:rPr>
          <w:rFonts w:ascii="Times New Roman" w:hAnsi="Times New Roman"/>
          <w:sz w:val="24"/>
        </w:rPr>
        <w:t xml:space="preserve">выделите, определите, найдите, перечислите признаки, черты, повторяющиеся детали и т. п. </w:t>
      </w:r>
      <w:proofErr w:type="gramEnd"/>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художественную функцию той или иной детали, приема и т. п.;</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позицию автора и способы ее выражения;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проинтерпретируйте выбранный фрагмент произведения;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объясните (устно, письменно) смысл названия произведения;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озаглавьте предложенный текст (в случае если у литературного произведения нет заглавия);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напишите сочинение-интерпретацию;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напишите рецензию на произведение, не изучавшееся на уроках литературы.</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sz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3C056E" w:rsidRPr="009F10D9" w:rsidRDefault="009F10D9" w:rsidP="00CD3207">
      <w:pPr>
        <w:pStyle w:val="29"/>
        <w:ind w:firstLine="709"/>
        <w:jc w:val="both"/>
        <w:rPr>
          <w:rFonts w:ascii="Times New Roman" w:hAnsi="Times New Roman"/>
          <w:sz w:val="24"/>
        </w:rPr>
      </w:pPr>
      <w:proofErr w:type="gramStart"/>
      <w:r w:rsidRPr="009F10D9">
        <w:rPr>
          <w:rFonts w:ascii="Times New Roman" w:hAnsi="Times New Roman"/>
          <w:sz w:val="24"/>
        </w:rPr>
        <w:t>Н</w:t>
      </w:r>
      <w:r w:rsidR="003C056E" w:rsidRPr="009F10D9">
        <w:rPr>
          <w:rFonts w:ascii="Times New Roman" w:hAnsi="Times New Roman"/>
          <w:sz w:val="24"/>
        </w:rPr>
        <w:t>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w:t>
      </w:r>
      <w:r w:rsidR="001B35D6">
        <w:rPr>
          <w:rFonts w:ascii="Times New Roman" w:hAnsi="Times New Roman"/>
          <w:sz w:val="24"/>
        </w:rPr>
        <w:t xml:space="preserve"> с ЗПР</w:t>
      </w:r>
      <w:r w:rsidR="003C056E" w:rsidRPr="009F10D9">
        <w:rPr>
          <w:rFonts w:ascii="Times New Roman" w:hAnsi="Times New Roman"/>
          <w:sz w:val="24"/>
        </w:rPr>
        <w:t xml:space="preserve">,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w:t>
      </w:r>
      <w:proofErr w:type="gramEnd"/>
    </w:p>
    <w:p w:rsidR="003C056E" w:rsidRPr="00CD3207" w:rsidRDefault="003C056E" w:rsidP="00CD3207">
      <w:pPr>
        <w:pStyle w:val="29"/>
        <w:ind w:firstLine="709"/>
        <w:jc w:val="both"/>
        <w:rPr>
          <w:rFonts w:ascii="Times New Roman" w:hAnsi="Times New Roman"/>
          <w:sz w:val="24"/>
        </w:rPr>
      </w:pPr>
      <w:r w:rsidRPr="00CD3207">
        <w:rPr>
          <w:rFonts w:ascii="Times New Roman" w:hAnsi="Times New Roman"/>
          <w:sz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w:t>
      </w:r>
      <w:r w:rsidR="001B35D6">
        <w:rPr>
          <w:rFonts w:ascii="Times New Roman" w:hAnsi="Times New Roman"/>
          <w:sz w:val="24"/>
        </w:rPr>
        <w:t>с ЗПР.</w:t>
      </w:r>
      <w:r w:rsidRPr="00CD3207">
        <w:rPr>
          <w:rFonts w:ascii="Times New Roman" w:hAnsi="Times New Roman"/>
          <w:sz w:val="24"/>
        </w:rPr>
        <w:t xml:space="preserve"> Показателем достигнутых школьником результатов является не столько характер заданий, сколько </w:t>
      </w:r>
      <w:r w:rsidRPr="00CD3207">
        <w:rPr>
          <w:rFonts w:ascii="Times New Roman" w:hAnsi="Times New Roman"/>
          <w:b/>
          <w:sz w:val="24"/>
        </w:rPr>
        <w:t>качество</w:t>
      </w:r>
      <w:r w:rsidRPr="00CD3207">
        <w:rPr>
          <w:rFonts w:ascii="Times New Roman" w:hAnsi="Times New Roman"/>
          <w:sz w:val="24"/>
        </w:rPr>
        <w:t xml:space="preserve"> их выполнения. </w:t>
      </w:r>
      <w:proofErr w:type="gramStart"/>
      <w:r w:rsidRPr="00CD3207">
        <w:rPr>
          <w:rFonts w:ascii="Times New Roman" w:hAnsi="Times New Roman"/>
          <w:sz w:val="24"/>
        </w:rPr>
        <w:lastRenderedPageBreak/>
        <w:t>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w:t>
      </w:r>
      <w:r w:rsidR="001B35D6">
        <w:rPr>
          <w:rFonts w:ascii="Times New Roman" w:hAnsi="Times New Roman"/>
          <w:sz w:val="24"/>
        </w:rPr>
        <w:t xml:space="preserve"> с ЗПР</w:t>
      </w:r>
      <w:r w:rsidRPr="00CD3207">
        <w:rPr>
          <w:rFonts w:ascii="Times New Roman" w:hAnsi="Times New Roman"/>
          <w:sz w:val="24"/>
        </w:rPr>
        <w:t>,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roofErr w:type="gramEnd"/>
    </w:p>
    <w:p w:rsidR="003C056E" w:rsidRPr="00CD3207" w:rsidRDefault="003C056E" w:rsidP="00CD3207">
      <w:pPr>
        <w:pStyle w:val="29"/>
        <w:jc w:val="both"/>
        <w:rPr>
          <w:rFonts w:ascii="Times New Roman" w:hAnsi="Times New Roman"/>
          <w:sz w:val="32"/>
        </w:rPr>
      </w:pPr>
    </w:p>
    <w:p w:rsidR="00CD3207" w:rsidRPr="00CD3207" w:rsidRDefault="00CD3207" w:rsidP="00CD3207">
      <w:pPr>
        <w:pStyle w:val="29"/>
        <w:rPr>
          <w:rFonts w:ascii="Times New Roman" w:hAnsi="Times New Roman"/>
          <w:b/>
          <w:sz w:val="24"/>
          <w:szCs w:val="24"/>
        </w:rPr>
      </w:pPr>
      <w:bookmarkStart w:id="23" w:name="_Toc409691630"/>
      <w:bookmarkStart w:id="24" w:name="_Toc410653955"/>
      <w:bookmarkStart w:id="25" w:name="_Toc414553137"/>
      <w:r w:rsidRPr="00CD3207">
        <w:rPr>
          <w:rFonts w:ascii="Times New Roman" w:hAnsi="Times New Roman"/>
          <w:b/>
          <w:sz w:val="24"/>
          <w:szCs w:val="24"/>
        </w:rPr>
        <w:t>1.2.5.3. Иностранный язык</w:t>
      </w:r>
      <w:r>
        <w:rPr>
          <w:rFonts w:ascii="Times New Roman" w:hAnsi="Times New Roman"/>
          <w:b/>
          <w:sz w:val="24"/>
          <w:szCs w:val="24"/>
        </w:rPr>
        <w:t>. А</w:t>
      </w:r>
      <w:r w:rsidRPr="00CD3207">
        <w:rPr>
          <w:rFonts w:ascii="Times New Roman" w:hAnsi="Times New Roman"/>
          <w:b/>
          <w:sz w:val="24"/>
          <w:szCs w:val="24"/>
        </w:rPr>
        <w:t>нглийск</w:t>
      </w:r>
      <w:r>
        <w:rPr>
          <w:rFonts w:ascii="Times New Roman" w:hAnsi="Times New Roman"/>
          <w:b/>
          <w:sz w:val="24"/>
          <w:szCs w:val="24"/>
        </w:rPr>
        <w:t>ий</w:t>
      </w:r>
      <w:r w:rsidRPr="00CD3207">
        <w:rPr>
          <w:rFonts w:ascii="Times New Roman" w:hAnsi="Times New Roman"/>
          <w:b/>
          <w:sz w:val="24"/>
          <w:szCs w:val="24"/>
        </w:rPr>
        <w:t xml:space="preserve"> язык</w:t>
      </w:r>
      <w:bookmarkEnd w:id="23"/>
      <w:bookmarkEnd w:id="24"/>
      <w:bookmarkEnd w:id="25"/>
    </w:p>
    <w:p w:rsidR="00CD3207" w:rsidRDefault="00CD3207" w:rsidP="00CD3207">
      <w:pPr>
        <w:pStyle w:val="29"/>
        <w:rPr>
          <w:rFonts w:ascii="Times New Roman" w:hAnsi="Times New Roman"/>
          <w:b/>
          <w:sz w:val="24"/>
          <w:szCs w:val="24"/>
        </w:rPr>
      </w:pPr>
    </w:p>
    <w:p w:rsidR="00CD3207" w:rsidRPr="00CD3207" w:rsidRDefault="00CD3207" w:rsidP="00CD3207">
      <w:pPr>
        <w:pStyle w:val="29"/>
        <w:rPr>
          <w:rFonts w:ascii="Times New Roman" w:hAnsi="Times New Roman"/>
          <w:b/>
          <w:sz w:val="24"/>
          <w:szCs w:val="24"/>
        </w:rPr>
      </w:pPr>
      <w:r w:rsidRPr="00CD3207">
        <w:rPr>
          <w:rFonts w:ascii="Times New Roman" w:hAnsi="Times New Roman"/>
          <w:b/>
          <w:sz w:val="24"/>
          <w:szCs w:val="24"/>
        </w:rPr>
        <w:t>Коммуникативные умения</w:t>
      </w:r>
    </w:p>
    <w:p w:rsidR="00CD3207" w:rsidRDefault="00CD3207" w:rsidP="00CD3207">
      <w:pPr>
        <w:pStyle w:val="29"/>
        <w:rPr>
          <w:rFonts w:ascii="Times New Roman" w:hAnsi="Times New Roman"/>
          <w:b/>
          <w:sz w:val="24"/>
          <w:szCs w:val="24"/>
        </w:rPr>
      </w:pPr>
    </w:p>
    <w:p w:rsidR="00CD3207" w:rsidRPr="00CD3207" w:rsidRDefault="00CD3207" w:rsidP="00CD3207">
      <w:pPr>
        <w:pStyle w:val="29"/>
        <w:rPr>
          <w:rFonts w:ascii="Times New Roman" w:hAnsi="Times New Roman"/>
          <w:b/>
          <w:sz w:val="24"/>
          <w:szCs w:val="24"/>
        </w:rPr>
      </w:pPr>
      <w:r w:rsidRPr="00CD3207">
        <w:rPr>
          <w:rFonts w:ascii="Times New Roman" w:hAnsi="Times New Roman"/>
          <w:b/>
          <w:sz w:val="24"/>
          <w:szCs w:val="24"/>
        </w:rPr>
        <w:t>Говорение. Диалогическая речь</w:t>
      </w:r>
    </w:p>
    <w:p w:rsidR="00CD3207" w:rsidRPr="00CD3207" w:rsidRDefault="00CD3207" w:rsidP="00CD3207">
      <w:pPr>
        <w:pStyle w:val="29"/>
        <w:rPr>
          <w:rFonts w:ascii="Times New Roman" w:hAnsi="Times New Roman"/>
          <w:b/>
          <w:i/>
          <w:sz w:val="24"/>
          <w:szCs w:val="24"/>
        </w:rPr>
      </w:pPr>
      <w:r w:rsidRPr="00CD3207">
        <w:rPr>
          <w:rFonts w:ascii="Times New Roman" w:hAnsi="Times New Roman"/>
          <w:b/>
          <w:i/>
          <w:sz w:val="24"/>
          <w:szCs w:val="24"/>
        </w:rPr>
        <w:t>Выпускник научится:</w:t>
      </w:r>
    </w:p>
    <w:p w:rsidR="00CD3207" w:rsidRPr="00CD3207" w:rsidRDefault="00CD3207" w:rsidP="00CD3207">
      <w:pPr>
        <w:pStyle w:val="29"/>
        <w:jc w:val="both"/>
        <w:rPr>
          <w:rFonts w:ascii="Times New Roman" w:hAnsi="Times New Roman"/>
          <w:sz w:val="24"/>
          <w:szCs w:val="28"/>
        </w:rPr>
      </w:pPr>
      <w:r>
        <w:rPr>
          <w:rFonts w:ascii="Times New Roman" w:hAnsi="Times New Roman"/>
          <w:sz w:val="24"/>
          <w:szCs w:val="28"/>
        </w:rPr>
        <w:t xml:space="preserve">- </w:t>
      </w:r>
      <w:r w:rsidRPr="00CD3207">
        <w:rPr>
          <w:rFonts w:ascii="Times New Roman" w:hAnsi="Times New Roman"/>
          <w:sz w:val="24"/>
          <w:szCs w:val="28"/>
        </w:rPr>
        <w:t>вести диалог (диалог этикетного характера, диало</w:t>
      </w:r>
      <w:proofErr w:type="gramStart"/>
      <w:r w:rsidRPr="00CD3207">
        <w:rPr>
          <w:rFonts w:ascii="Times New Roman" w:hAnsi="Times New Roman"/>
          <w:sz w:val="24"/>
          <w:szCs w:val="28"/>
        </w:rPr>
        <w:t>г–</w:t>
      </w:r>
      <w:proofErr w:type="gramEnd"/>
      <w:r w:rsidRPr="00CD3207">
        <w:rPr>
          <w:rFonts w:ascii="Times New Roman" w:hAnsi="Times New Roman"/>
          <w:sz w:val="24"/>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вести диалог-обмен мнениями;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брать и давать интервью;</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вести диалог-расспрос на основе нелинейного текста (таблицы, диаграммы и т. д.).</w:t>
      </w:r>
    </w:p>
    <w:p w:rsidR="00CD3207" w:rsidRDefault="00CD3207" w:rsidP="00CD3207">
      <w:pPr>
        <w:pStyle w:val="29"/>
        <w:rPr>
          <w:rFonts w:ascii="Times New Roman" w:hAnsi="Times New Roman"/>
          <w:b/>
          <w:sz w:val="24"/>
        </w:rPr>
      </w:pPr>
    </w:p>
    <w:p w:rsidR="00CD3207" w:rsidRPr="00CD3207" w:rsidRDefault="00CD3207" w:rsidP="00CD3207">
      <w:pPr>
        <w:pStyle w:val="29"/>
        <w:rPr>
          <w:rFonts w:ascii="Times New Roman" w:hAnsi="Times New Roman"/>
          <w:b/>
          <w:sz w:val="24"/>
        </w:rPr>
      </w:pPr>
      <w:r w:rsidRPr="00CD3207">
        <w:rPr>
          <w:rFonts w:ascii="Times New Roman" w:hAnsi="Times New Roman"/>
          <w:b/>
          <w:sz w:val="24"/>
        </w:rPr>
        <w:t>Говорение. Монологическая речь</w:t>
      </w:r>
    </w:p>
    <w:p w:rsidR="00CD3207" w:rsidRPr="00CD3207" w:rsidRDefault="00CD3207" w:rsidP="00CD3207">
      <w:pPr>
        <w:pStyle w:val="29"/>
        <w:rPr>
          <w:rFonts w:ascii="Times New Roman" w:hAnsi="Times New Roman"/>
          <w:b/>
          <w:i/>
          <w:sz w:val="24"/>
        </w:rPr>
      </w:pPr>
      <w:r w:rsidRPr="00CD3207">
        <w:rPr>
          <w:rFonts w:ascii="Times New Roman" w:hAnsi="Times New Roman"/>
          <w:b/>
          <w:i/>
          <w:sz w:val="24"/>
        </w:rPr>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описывать события с опорой на зрительную наглядность и/или вербальную опору (ключевые слова, план, вопросы);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давать краткую характеристику реальных людей и литературных персонажей;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передавать основное содержание прочитанного текста с опорой или без опоры на текст, ключевые слова/ план/ вопросы;</w:t>
      </w:r>
    </w:p>
    <w:p w:rsidR="00CD3207" w:rsidRPr="00CD3207" w:rsidRDefault="00CD3207" w:rsidP="00CD3207">
      <w:pPr>
        <w:pStyle w:val="29"/>
        <w:jc w:val="both"/>
        <w:rPr>
          <w:rFonts w:ascii="Times New Roman" w:hAnsi="Times New Roman"/>
          <w:i/>
          <w:sz w:val="24"/>
        </w:rPr>
      </w:pPr>
      <w:r>
        <w:rPr>
          <w:rFonts w:ascii="Times New Roman" w:hAnsi="Times New Roman"/>
          <w:sz w:val="24"/>
        </w:rPr>
        <w:t xml:space="preserve">- </w:t>
      </w:r>
      <w:r w:rsidRPr="00CD3207">
        <w:rPr>
          <w:rFonts w:ascii="Times New Roman" w:hAnsi="Times New Roman"/>
          <w:sz w:val="24"/>
        </w:rPr>
        <w:t>описывать картинку/ фото с опорой или без опоры на ключевые слова/ план/ вопросы.</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получит возможность научиться: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делать сообщение на заданную тему на основе </w:t>
      </w:r>
      <w:proofErr w:type="gramStart"/>
      <w:r w:rsidRPr="00CD3207">
        <w:rPr>
          <w:rFonts w:ascii="Times New Roman" w:hAnsi="Times New Roman"/>
          <w:sz w:val="24"/>
        </w:rPr>
        <w:t>прочитанного</w:t>
      </w:r>
      <w:proofErr w:type="gramEnd"/>
      <w:r w:rsidRPr="00CD3207">
        <w:rPr>
          <w:rFonts w:ascii="Times New Roman" w:hAnsi="Times New Roman"/>
          <w:sz w:val="24"/>
        </w:rPr>
        <w:t xml:space="preserve">;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комментировать факты из прочитанного/ прослушанного текста, выражать и</w:t>
      </w:r>
      <w:r>
        <w:rPr>
          <w:rFonts w:ascii="Times New Roman" w:hAnsi="Times New Roman"/>
          <w:sz w:val="24"/>
        </w:rPr>
        <w:t xml:space="preserve"> </w:t>
      </w:r>
      <w:r w:rsidRPr="00CD3207">
        <w:rPr>
          <w:rFonts w:ascii="Times New Roman" w:hAnsi="Times New Roman"/>
          <w:sz w:val="24"/>
        </w:rPr>
        <w:t xml:space="preserve">аргументировать свое отношение к </w:t>
      </w:r>
      <w:proofErr w:type="gramStart"/>
      <w:r w:rsidRPr="00CD3207">
        <w:rPr>
          <w:rFonts w:ascii="Times New Roman" w:hAnsi="Times New Roman"/>
          <w:sz w:val="24"/>
        </w:rPr>
        <w:t>прочитанному</w:t>
      </w:r>
      <w:proofErr w:type="gramEnd"/>
      <w:r w:rsidRPr="00CD3207">
        <w:rPr>
          <w:rFonts w:ascii="Times New Roman" w:hAnsi="Times New Roman"/>
          <w:sz w:val="24"/>
        </w:rPr>
        <w:t xml:space="preserve">/ прослушанному;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без предварительной подготовки на заданную тему в соответствии с предложенной ситуацией общения;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с опорой на нелинейный текст (таблицы, диаграммы, расписание и т. п.);</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результаты выполненной проектной работы.</w:t>
      </w:r>
    </w:p>
    <w:p w:rsidR="00CD3207" w:rsidRDefault="00CD3207" w:rsidP="00CD3207">
      <w:pPr>
        <w:pStyle w:val="29"/>
        <w:jc w:val="both"/>
        <w:rPr>
          <w:rFonts w:ascii="Times New Roman" w:hAnsi="Times New Roman"/>
          <w:b/>
          <w:sz w:val="24"/>
        </w:rPr>
      </w:pPr>
      <w:r w:rsidRPr="00CD3207">
        <w:rPr>
          <w:rFonts w:ascii="Times New Roman" w:hAnsi="Times New Roman"/>
          <w:b/>
          <w:sz w:val="24"/>
        </w:rPr>
        <w:t xml:space="preserve"> </w:t>
      </w: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Аудирование</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выделять основную тему в воспринимаемом на слух тексте;</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использовать контекстуальную или языковую догадку при восприятии на слух текстов, содержащих незнакомые слова.</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lastRenderedPageBreak/>
        <w:t xml:space="preserve">Чтение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понимать основное содержание несложных аутентичных текстов, содержащие отдельные неизученные языковые явления;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полностью понимать несложные аутентичные тексты, построенные на изученном языковом материале;</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CD3207">
        <w:rPr>
          <w:rFonts w:ascii="Times New Roman" w:hAnsi="Times New Roman"/>
          <w:sz w:val="24"/>
        </w:rPr>
        <w:t>прочитанного</w:t>
      </w:r>
      <w:proofErr w:type="gramEnd"/>
      <w:r w:rsidRPr="00CD3207">
        <w:rPr>
          <w:rFonts w:ascii="Times New Roman" w:hAnsi="Times New Roman"/>
          <w:sz w:val="24"/>
        </w:rPr>
        <w:t>.</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устанавливать причинно-следственную взаимосвязь фактов и событий, изложенных в несложном аутентичном тексте;</w:t>
      </w:r>
    </w:p>
    <w:p w:rsid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восстанавливать текст из разрозненных абзацев или путем добавления выпущенных фрагментов.</w:t>
      </w:r>
    </w:p>
    <w:p w:rsidR="00CD3207" w:rsidRPr="00CD3207" w:rsidRDefault="00CD3207" w:rsidP="00CD3207">
      <w:pPr>
        <w:pStyle w:val="29"/>
        <w:jc w:val="both"/>
        <w:rPr>
          <w:rFonts w:ascii="Times New Roman" w:hAnsi="Times New Roman"/>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 xml:space="preserve">Письменная речь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небольшие письменные высказывания с опорой на образец/ план.</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делать краткие выписки из текста с целью их использования в собственных устных высказываниях;</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электронное письмо (</w:t>
      </w:r>
      <w:r w:rsidRPr="00CD3207">
        <w:rPr>
          <w:rFonts w:ascii="Times New Roman" w:hAnsi="Times New Roman"/>
          <w:sz w:val="24"/>
          <w:lang w:val="en-US"/>
        </w:rPr>
        <w:t>e</w:t>
      </w:r>
      <w:r w:rsidRPr="00CD3207">
        <w:rPr>
          <w:rFonts w:ascii="Times New Roman" w:hAnsi="Times New Roman"/>
          <w:sz w:val="24"/>
        </w:rPr>
        <w:t>-</w:t>
      </w:r>
      <w:r w:rsidRPr="00CD3207">
        <w:rPr>
          <w:rFonts w:ascii="Times New Roman" w:hAnsi="Times New Roman"/>
          <w:sz w:val="24"/>
          <w:lang w:val="en-US"/>
        </w:rPr>
        <w:t>mail</w:t>
      </w:r>
      <w:r w:rsidRPr="00CD3207">
        <w:rPr>
          <w:rFonts w:ascii="Times New Roman" w:hAnsi="Times New Roman"/>
          <w:sz w:val="24"/>
        </w:rPr>
        <w:t>) зарубежному другу в ответ на электронное письмо-стимул;</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составлять план/ тезисы устного или письменного сообщения;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в письменном виде результаты проектной деятельности;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небольшое письменное высказывание с опорой на нелинейный текст (таблицы, диаграммы и т. п.).</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Языковые навыки и средства оперирования ими</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Орфография и пунктуация</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писать изученные слова;</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расставлять в личном письме знаки препинания, диктуемые его форматом, в соответствии с нормами, принятыми в стране изучаемого языка.</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сравнивать и анализировать буквосочетания английского языка и их транскрипцию.</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Фонетическая сторона речи</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lastRenderedPageBreak/>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соблюдать правильное ударение в изученных словах;</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коммуникативные типы предложений по их интонации;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членить предложение на смысловые группы;</w:t>
      </w:r>
    </w:p>
    <w:p w:rsidR="00CD3207" w:rsidRPr="00CD3207" w:rsidRDefault="00CD3207" w:rsidP="00CD3207">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D3207" w:rsidRPr="00283C14" w:rsidRDefault="00CD3207" w:rsidP="00CD3207">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CD3207" w:rsidRDefault="00283C14" w:rsidP="00CD3207">
      <w:pPr>
        <w:pStyle w:val="29"/>
        <w:jc w:val="both"/>
        <w:rPr>
          <w:rFonts w:ascii="Times New Roman" w:hAnsi="Times New Roman"/>
          <w:sz w:val="24"/>
        </w:rPr>
      </w:pPr>
      <w:r>
        <w:rPr>
          <w:rFonts w:ascii="Times New Roman" w:hAnsi="Times New Roman"/>
          <w:sz w:val="24"/>
        </w:rPr>
        <w:t xml:space="preserve">- </w:t>
      </w:r>
      <w:r w:rsidR="00CD3207" w:rsidRPr="00CD3207">
        <w:rPr>
          <w:rFonts w:ascii="Times New Roman" w:hAnsi="Times New Roman"/>
          <w:sz w:val="24"/>
        </w:rPr>
        <w:t>выражать модальные значения, чувства и эмоции с помощью интонации;</w:t>
      </w:r>
    </w:p>
    <w:p w:rsidR="00CD3207" w:rsidRDefault="00283C14" w:rsidP="00CD3207">
      <w:pPr>
        <w:pStyle w:val="29"/>
        <w:jc w:val="both"/>
        <w:rPr>
          <w:rFonts w:ascii="Times New Roman" w:hAnsi="Times New Roman"/>
          <w:sz w:val="24"/>
        </w:rPr>
      </w:pPr>
      <w:r>
        <w:rPr>
          <w:rFonts w:ascii="Times New Roman" w:hAnsi="Times New Roman"/>
          <w:sz w:val="24"/>
        </w:rPr>
        <w:t xml:space="preserve">- </w:t>
      </w:r>
      <w:r w:rsidR="00CD3207" w:rsidRPr="00CD3207">
        <w:rPr>
          <w:rFonts w:ascii="Times New Roman" w:hAnsi="Times New Roman"/>
          <w:sz w:val="24"/>
        </w:rPr>
        <w:t>различать британские и американские варианты английского языка в прослушанных высказываниях.</w:t>
      </w:r>
    </w:p>
    <w:p w:rsidR="00283C14" w:rsidRPr="00CD3207" w:rsidRDefault="00283C14" w:rsidP="00CD3207">
      <w:pPr>
        <w:pStyle w:val="29"/>
        <w:jc w:val="both"/>
        <w:rPr>
          <w:rFonts w:ascii="Times New Roman" w:hAnsi="Times New Roman"/>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t>Лексическая сторона речи</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соблюдать существующие в английском языке нормы лексической сочетаемости;</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D3207" w:rsidRPr="00283C14" w:rsidRDefault="00283C14" w:rsidP="00283C14">
      <w:pPr>
        <w:pStyle w:val="29"/>
        <w:jc w:val="both"/>
        <w:rPr>
          <w:rFonts w:ascii="Times New Roman" w:hAnsi="Times New Roman"/>
          <w:sz w:val="24"/>
          <w:lang w:bidi="en-US"/>
        </w:rPr>
      </w:pPr>
      <w:r>
        <w:rPr>
          <w:rFonts w:ascii="Times New Roman" w:hAnsi="Times New Roman"/>
          <w:sz w:val="24"/>
        </w:rPr>
        <w:t xml:space="preserve">- </w:t>
      </w:r>
      <w:r w:rsidR="00CD3207" w:rsidRPr="00283C14">
        <w:rPr>
          <w:rFonts w:ascii="Times New Roman" w:hAnsi="Times New Roman"/>
          <w:sz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D3207" w:rsidRPr="00283C14" w:rsidRDefault="00CD3207" w:rsidP="00642CB2">
      <w:pPr>
        <w:pStyle w:val="29"/>
        <w:numPr>
          <w:ilvl w:val="0"/>
          <w:numId w:val="59"/>
        </w:numPr>
        <w:jc w:val="both"/>
        <w:rPr>
          <w:rFonts w:ascii="Times New Roman" w:hAnsi="Times New Roman"/>
          <w:sz w:val="24"/>
        </w:rPr>
      </w:pPr>
      <w:r w:rsidRPr="00283C14">
        <w:rPr>
          <w:rFonts w:ascii="Times New Roman" w:hAnsi="Times New Roman"/>
          <w:sz w:val="24"/>
        </w:rPr>
        <w:t xml:space="preserve">глаголы при помощи аффиксов </w:t>
      </w:r>
      <w:r w:rsidRPr="00283C14">
        <w:rPr>
          <w:rFonts w:ascii="Times New Roman" w:hAnsi="Times New Roman"/>
          <w:i/>
          <w:sz w:val="24"/>
          <w:lang w:val="en-US"/>
        </w:rPr>
        <w:t>dis</w:t>
      </w:r>
      <w:r w:rsidRPr="00283C14">
        <w:rPr>
          <w:rFonts w:ascii="Times New Roman" w:hAnsi="Times New Roman"/>
          <w:sz w:val="24"/>
        </w:rPr>
        <w:t xml:space="preserve">-, </w:t>
      </w:r>
      <w:r w:rsidRPr="00283C14">
        <w:rPr>
          <w:rFonts w:ascii="Times New Roman" w:hAnsi="Times New Roman"/>
          <w:i/>
          <w:sz w:val="24"/>
          <w:lang w:val="en-US"/>
        </w:rPr>
        <w:t>mis</w:t>
      </w:r>
      <w:r w:rsidRPr="00283C14">
        <w:rPr>
          <w:rFonts w:ascii="Times New Roman" w:hAnsi="Times New Roman"/>
          <w:sz w:val="24"/>
        </w:rPr>
        <w:t xml:space="preserve">-, </w:t>
      </w:r>
      <w:r w:rsidRPr="00283C14">
        <w:rPr>
          <w:rFonts w:ascii="Times New Roman" w:hAnsi="Times New Roman"/>
          <w:i/>
          <w:sz w:val="24"/>
          <w:lang w:val="en-US"/>
        </w:rPr>
        <w:t>re</w:t>
      </w:r>
      <w:r w:rsidRPr="00283C14">
        <w:rPr>
          <w:rFonts w:ascii="Times New Roman" w:hAnsi="Times New Roman"/>
          <w:sz w:val="24"/>
        </w:rPr>
        <w:t>-, -</w:t>
      </w:r>
      <w:r w:rsidRPr="00283C14">
        <w:rPr>
          <w:rFonts w:ascii="Times New Roman" w:hAnsi="Times New Roman"/>
          <w:i/>
          <w:sz w:val="24"/>
          <w:lang w:val="en-US"/>
        </w:rPr>
        <w:t>i</w:t>
      </w:r>
      <w:r w:rsidRPr="00283C14">
        <w:rPr>
          <w:rFonts w:ascii="Times New Roman" w:hAnsi="Times New Roman"/>
          <w:i/>
          <w:sz w:val="24"/>
        </w:rPr>
        <w:t>ze</w:t>
      </w:r>
      <w:r w:rsidRPr="00283C14">
        <w:rPr>
          <w:rFonts w:ascii="Times New Roman" w:hAnsi="Times New Roman"/>
          <w:sz w:val="24"/>
        </w:rPr>
        <w:t>/-</w:t>
      </w:r>
      <w:r w:rsidRPr="00283C14">
        <w:rPr>
          <w:rFonts w:ascii="Times New Roman" w:hAnsi="Times New Roman"/>
          <w:i/>
          <w:sz w:val="24"/>
        </w:rPr>
        <w:t>ise</w:t>
      </w:r>
      <w:r w:rsidRPr="00283C14">
        <w:rPr>
          <w:rFonts w:ascii="Times New Roman" w:hAnsi="Times New Roman"/>
          <w:sz w:val="24"/>
        </w:rPr>
        <w:t xml:space="preserve">; </w:t>
      </w:r>
    </w:p>
    <w:p w:rsidR="00CD3207" w:rsidRPr="00283C14" w:rsidRDefault="00CD3207" w:rsidP="00642CB2">
      <w:pPr>
        <w:pStyle w:val="29"/>
        <w:numPr>
          <w:ilvl w:val="0"/>
          <w:numId w:val="59"/>
        </w:numPr>
        <w:jc w:val="both"/>
        <w:rPr>
          <w:rFonts w:ascii="Times New Roman" w:hAnsi="Times New Roman"/>
          <w:sz w:val="24"/>
          <w:lang w:val="en-US"/>
        </w:rPr>
      </w:pPr>
      <w:r w:rsidRPr="00283C14">
        <w:rPr>
          <w:rFonts w:ascii="Times New Roman" w:hAnsi="Times New Roman"/>
          <w:sz w:val="24"/>
        </w:rPr>
        <w:t>имена</w:t>
      </w:r>
      <w:r w:rsidRPr="00283C14">
        <w:rPr>
          <w:rFonts w:ascii="Times New Roman" w:hAnsi="Times New Roman"/>
          <w:sz w:val="24"/>
          <w:lang w:val="en-US"/>
        </w:rPr>
        <w:t xml:space="preserve"> </w:t>
      </w:r>
      <w:r w:rsidRPr="00283C14">
        <w:rPr>
          <w:rFonts w:ascii="Times New Roman" w:hAnsi="Times New Roman"/>
          <w:sz w:val="24"/>
        </w:rPr>
        <w:t>существительные</w:t>
      </w:r>
      <w:r w:rsidRPr="00283C14">
        <w:rPr>
          <w:rFonts w:ascii="Times New Roman" w:hAnsi="Times New Roman"/>
          <w:sz w:val="24"/>
          <w:lang w:val="en-US"/>
        </w:rPr>
        <w:t xml:space="preserve"> </w:t>
      </w:r>
      <w:r w:rsidRPr="00283C14">
        <w:rPr>
          <w:rFonts w:ascii="Times New Roman" w:hAnsi="Times New Roman"/>
          <w:sz w:val="24"/>
        </w:rPr>
        <w:t>при</w:t>
      </w:r>
      <w:r w:rsidRPr="00283C14">
        <w:rPr>
          <w:rFonts w:ascii="Times New Roman" w:hAnsi="Times New Roman"/>
          <w:sz w:val="24"/>
          <w:lang w:val="en-US"/>
        </w:rPr>
        <w:t xml:space="preserve"> </w:t>
      </w:r>
      <w:r w:rsidRPr="00283C14">
        <w:rPr>
          <w:rFonts w:ascii="Times New Roman" w:hAnsi="Times New Roman"/>
          <w:sz w:val="24"/>
        </w:rPr>
        <w:t>помощи</w:t>
      </w:r>
      <w:r w:rsidRPr="00283C14">
        <w:rPr>
          <w:rFonts w:ascii="Times New Roman" w:hAnsi="Times New Roman"/>
          <w:sz w:val="24"/>
          <w:lang w:val="en-US"/>
        </w:rPr>
        <w:t xml:space="preserve"> </w:t>
      </w:r>
      <w:r w:rsidRPr="00283C14">
        <w:rPr>
          <w:rFonts w:ascii="Times New Roman" w:hAnsi="Times New Roman"/>
          <w:sz w:val="24"/>
        </w:rPr>
        <w:t>суффиксов</w:t>
      </w:r>
      <w:r w:rsidRPr="00283C14">
        <w:rPr>
          <w:rFonts w:ascii="Times New Roman" w:hAnsi="Times New Roman"/>
          <w:sz w:val="24"/>
          <w:lang w:val="en-US"/>
        </w:rPr>
        <w:t xml:space="preserve"> -</w:t>
      </w:r>
      <w:r w:rsidRPr="00283C14">
        <w:rPr>
          <w:rFonts w:ascii="Times New Roman" w:hAnsi="Times New Roman"/>
          <w:i/>
          <w:sz w:val="24"/>
          <w:lang w:val="en-US"/>
        </w:rPr>
        <w:t>or</w:t>
      </w:r>
      <w:r w:rsidRPr="00283C14">
        <w:rPr>
          <w:rFonts w:ascii="Times New Roman" w:hAnsi="Times New Roman"/>
          <w:sz w:val="24"/>
          <w:lang w:val="en-US"/>
        </w:rPr>
        <w:t>/ -</w:t>
      </w:r>
      <w:r w:rsidRPr="00283C14">
        <w:rPr>
          <w:rFonts w:ascii="Times New Roman" w:hAnsi="Times New Roman"/>
          <w:i/>
          <w:sz w:val="24"/>
          <w:lang w:val="en-US"/>
        </w:rPr>
        <w:t>er</w:t>
      </w:r>
      <w:r w:rsidRPr="00283C14">
        <w:rPr>
          <w:rFonts w:ascii="Times New Roman" w:hAnsi="Times New Roman"/>
          <w:sz w:val="24"/>
          <w:lang w:val="en-US"/>
        </w:rPr>
        <w:t>, -</w:t>
      </w:r>
      <w:r w:rsidRPr="00283C14">
        <w:rPr>
          <w:rFonts w:ascii="Times New Roman" w:hAnsi="Times New Roman"/>
          <w:i/>
          <w:sz w:val="24"/>
          <w:lang w:val="en-US"/>
        </w:rPr>
        <w:t>ist</w:t>
      </w:r>
      <w:r w:rsidRPr="00283C14">
        <w:rPr>
          <w:rFonts w:ascii="Times New Roman" w:hAnsi="Times New Roman"/>
          <w:sz w:val="24"/>
          <w:lang w:val="en-US"/>
        </w:rPr>
        <w:t xml:space="preserve"> , -</w:t>
      </w:r>
      <w:r w:rsidRPr="00283C14">
        <w:rPr>
          <w:rFonts w:ascii="Times New Roman" w:hAnsi="Times New Roman"/>
          <w:i/>
          <w:sz w:val="24"/>
          <w:lang w:val="en-US"/>
        </w:rPr>
        <w:t>sion</w:t>
      </w:r>
      <w:r w:rsidRPr="00283C14">
        <w:rPr>
          <w:rFonts w:ascii="Times New Roman" w:hAnsi="Times New Roman"/>
          <w:sz w:val="24"/>
          <w:lang w:val="en-US"/>
        </w:rPr>
        <w:t>/-</w:t>
      </w:r>
      <w:r w:rsidRPr="00283C14">
        <w:rPr>
          <w:rFonts w:ascii="Times New Roman" w:hAnsi="Times New Roman"/>
          <w:i/>
          <w:sz w:val="24"/>
          <w:lang w:val="en-US"/>
        </w:rPr>
        <w:t>tion</w:t>
      </w:r>
      <w:r w:rsidRPr="00283C14">
        <w:rPr>
          <w:rFonts w:ascii="Times New Roman" w:hAnsi="Times New Roman"/>
          <w:sz w:val="24"/>
          <w:lang w:val="en-US"/>
        </w:rPr>
        <w:t>, -</w:t>
      </w:r>
      <w:r w:rsidRPr="00283C14">
        <w:rPr>
          <w:rFonts w:ascii="Times New Roman" w:hAnsi="Times New Roman"/>
          <w:i/>
          <w:sz w:val="24"/>
          <w:lang w:val="en-US"/>
        </w:rPr>
        <w:t>nce</w:t>
      </w:r>
      <w:r w:rsidRPr="00283C14">
        <w:rPr>
          <w:rFonts w:ascii="Times New Roman" w:hAnsi="Times New Roman"/>
          <w:sz w:val="24"/>
          <w:lang w:val="en-US"/>
        </w:rPr>
        <w:t>/-</w:t>
      </w:r>
      <w:r w:rsidRPr="00283C14">
        <w:rPr>
          <w:rFonts w:ascii="Times New Roman" w:hAnsi="Times New Roman"/>
          <w:i/>
          <w:sz w:val="24"/>
          <w:lang w:val="en-US"/>
        </w:rPr>
        <w:t>ence</w:t>
      </w:r>
      <w:r w:rsidRPr="00283C14">
        <w:rPr>
          <w:rFonts w:ascii="Times New Roman" w:hAnsi="Times New Roman"/>
          <w:sz w:val="24"/>
          <w:lang w:val="en-US"/>
        </w:rPr>
        <w:t>, -</w:t>
      </w:r>
      <w:r w:rsidRPr="00283C14">
        <w:rPr>
          <w:rFonts w:ascii="Times New Roman" w:hAnsi="Times New Roman"/>
          <w:i/>
          <w:sz w:val="24"/>
          <w:lang w:val="en-US"/>
        </w:rPr>
        <w:t>ment</w:t>
      </w:r>
      <w:r w:rsidRPr="00283C14">
        <w:rPr>
          <w:rFonts w:ascii="Times New Roman" w:hAnsi="Times New Roman"/>
          <w:sz w:val="24"/>
          <w:lang w:val="en-US"/>
        </w:rPr>
        <w:t>, -</w:t>
      </w:r>
      <w:r w:rsidRPr="00283C14">
        <w:rPr>
          <w:rFonts w:ascii="Times New Roman" w:hAnsi="Times New Roman"/>
          <w:i/>
          <w:sz w:val="24"/>
          <w:lang w:val="en-US"/>
        </w:rPr>
        <w:t>ity</w:t>
      </w:r>
      <w:r w:rsidRPr="00283C14">
        <w:rPr>
          <w:rFonts w:ascii="Times New Roman" w:hAnsi="Times New Roman"/>
          <w:sz w:val="24"/>
          <w:lang w:val="en-US"/>
        </w:rPr>
        <w:t xml:space="preserve"> , -</w:t>
      </w:r>
      <w:r w:rsidRPr="00283C14">
        <w:rPr>
          <w:rFonts w:ascii="Times New Roman" w:hAnsi="Times New Roman"/>
          <w:i/>
          <w:sz w:val="24"/>
          <w:lang w:val="en-US"/>
        </w:rPr>
        <w:t>ness</w:t>
      </w:r>
      <w:r w:rsidRPr="00283C14">
        <w:rPr>
          <w:rFonts w:ascii="Times New Roman" w:hAnsi="Times New Roman"/>
          <w:sz w:val="24"/>
          <w:lang w:val="en-US"/>
        </w:rPr>
        <w:t>, -</w:t>
      </w:r>
      <w:r w:rsidRPr="00283C14">
        <w:rPr>
          <w:rFonts w:ascii="Times New Roman" w:hAnsi="Times New Roman"/>
          <w:i/>
          <w:sz w:val="24"/>
          <w:lang w:val="en-US"/>
        </w:rPr>
        <w:t>ship</w:t>
      </w:r>
      <w:r w:rsidRPr="00283C14">
        <w:rPr>
          <w:rFonts w:ascii="Times New Roman" w:hAnsi="Times New Roman"/>
          <w:sz w:val="24"/>
          <w:lang w:val="en-US"/>
        </w:rPr>
        <w:t>, -</w:t>
      </w:r>
      <w:r w:rsidRPr="00283C14">
        <w:rPr>
          <w:rFonts w:ascii="Times New Roman" w:hAnsi="Times New Roman"/>
          <w:i/>
          <w:sz w:val="24"/>
          <w:lang w:val="en-US"/>
        </w:rPr>
        <w:t>ing</w:t>
      </w:r>
      <w:r w:rsidRPr="00283C14">
        <w:rPr>
          <w:rFonts w:ascii="Times New Roman" w:hAnsi="Times New Roman"/>
          <w:sz w:val="24"/>
          <w:lang w:val="en-US"/>
        </w:rPr>
        <w:t xml:space="preserve">; </w:t>
      </w:r>
    </w:p>
    <w:p w:rsidR="00CD3207" w:rsidRPr="00283C14" w:rsidRDefault="00CD3207" w:rsidP="00642CB2">
      <w:pPr>
        <w:pStyle w:val="29"/>
        <w:numPr>
          <w:ilvl w:val="0"/>
          <w:numId w:val="59"/>
        </w:numPr>
        <w:jc w:val="both"/>
        <w:rPr>
          <w:rFonts w:ascii="Times New Roman" w:hAnsi="Times New Roman"/>
          <w:sz w:val="24"/>
          <w:lang w:val="en-US" w:bidi="en-US"/>
        </w:rPr>
      </w:pPr>
      <w:r w:rsidRPr="00283C14">
        <w:rPr>
          <w:rFonts w:ascii="Times New Roman" w:hAnsi="Times New Roman"/>
          <w:sz w:val="24"/>
        </w:rPr>
        <w:t>имена</w:t>
      </w:r>
      <w:r w:rsidRPr="00283C14">
        <w:rPr>
          <w:rFonts w:ascii="Times New Roman" w:hAnsi="Times New Roman"/>
          <w:sz w:val="24"/>
          <w:lang w:val="en-US"/>
        </w:rPr>
        <w:t xml:space="preserve"> </w:t>
      </w:r>
      <w:r w:rsidRPr="00283C14">
        <w:rPr>
          <w:rFonts w:ascii="Times New Roman" w:hAnsi="Times New Roman"/>
          <w:sz w:val="24"/>
        </w:rPr>
        <w:t>прилагательные</w:t>
      </w:r>
      <w:r w:rsidRPr="00283C14">
        <w:rPr>
          <w:rFonts w:ascii="Times New Roman" w:hAnsi="Times New Roman"/>
          <w:sz w:val="24"/>
          <w:lang w:val="en-US"/>
        </w:rPr>
        <w:t xml:space="preserve"> </w:t>
      </w:r>
      <w:r w:rsidRPr="00283C14">
        <w:rPr>
          <w:rFonts w:ascii="Times New Roman" w:hAnsi="Times New Roman"/>
          <w:sz w:val="24"/>
        </w:rPr>
        <w:t>при</w:t>
      </w:r>
      <w:r w:rsidRPr="00283C14">
        <w:rPr>
          <w:rFonts w:ascii="Times New Roman" w:hAnsi="Times New Roman"/>
          <w:sz w:val="24"/>
          <w:lang w:val="en-US"/>
        </w:rPr>
        <w:t xml:space="preserve"> </w:t>
      </w:r>
      <w:r w:rsidRPr="00283C14">
        <w:rPr>
          <w:rFonts w:ascii="Times New Roman" w:hAnsi="Times New Roman"/>
          <w:sz w:val="24"/>
        </w:rPr>
        <w:t>помощи</w:t>
      </w:r>
      <w:r w:rsidRPr="00283C14">
        <w:rPr>
          <w:rFonts w:ascii="Times New Roman" w:hAnsi="Times New Roman"/>
          <w:sz w:val="24"/>
          <w:lang w:val="en-US"/>
        </w:rPr>
        <w:t xml:space="preserve"> </w:t>
      </w:r>
      <w:r w:rsidRPr="00283C14">
        <w:rPr>
          <w:rFonts w:ascii="Times New Roman" w:hAnsi="Times New Roman"/>
          <w:sz w:val="24"/>
        </w:rPr>
        <w:t>аффиксов</w:t>
      </w:r>
      <w:r w:rsidRPr="00283C14">
        <w:rPr>
          <w:rFonts w:ascii="Times New Roman" w:hAnsi="Times New Roman"/>
          <w:sz w:val="24"/>
          <w:lang w:val="en-US"/>
        </w:rPr>
        <w:t xml:space="preserve"> </w:t>
      </w:r>
      <w:r w:rsidRPr="00283C14">
        <w:rPr>
          <w:rFonts w:ascii="Times New Roman" w:hAnsi="Times New Roman"/>
          <w:i/>
          <w:sz w:val="24"/>
          <w:lang w:val="en-US" w:bidi="en-US"/>
        </w:rPr>
        <w:t>inter</w:t>
      </w:r>
      <w:r w:rsidRPr="00283C14">
        <w:rPr>
          <w:rFonts w:ascii="Times New Roman" w:hAnsi="Times New Roman"/>
          <w:sz w:val="24"/>
          <w:lang w:val="en-US" w:bidi="en-US"/>
        </w:rPr>
        <w:t>-; -</w:t>
      </w:r>
      <w:r w:rsidRPr="00283C14">
        <w:rPr>
          <w:rFonts w:ascii="Times New Roman" w:hAnsi="Times New Roman"/>
          <w:i/>
          <w:sz w:val="24"/>
          <w:lang w:val="en-US" w:bidi="en-US"/>
        </w:rPr>
        <w:t>y</w:t>
      </w:r>
      <w:r w:rsidRPr="00283C14">
        <w:rPr>
          <w:rFonts w:ascii="Times New Roman" w:hAnsi="Times New Roman"/>
          <w:sz w:val="24"/>
          <w:lang w:val="en-US" w:bidi="en-US"/>
        </w:rPr>
        <w:t>, -</w:t>
      </w:r>
      <w:r w:rsidRPr="00283C14">
        <w:rPr>
          <w:rFonts w:ascii="Times New Roman" w:hAnsi="Times New Roman"/>
          <w:i/>
          <w:sz w:val="24"/>
          <w:lang w:val="en-US" w:bidi="en-US"/>
        </w:rPr>
        <w:t>ly</w:t>
      </w:r>
      <w:r w:rsidRPr="00283C14">
        <w:rPr>
          <w:rFonts w:ascii="Times New Roman" w:hAnsi="Times New Roman"/>
          <w:sz w:val="24"/>
          <w:lang w:val="en-US" w:bidi="en-US"/>
        </w:rPr>
        <w:t>, -</w:t>
      </w:r>
      <w:r w:rsidRPr="00283C14">
        <w:rPr>
          <w:rFonts w:ascii="Times New Roman" w:hAnsi="Times New Roman"/>
          <w:i/>
          <w:sz w:val="24"/>
          <w:lang w:val="en-US" w:bidi="en-US"/>
        </w:rPr>
        <w:t>ful</w:t>
      </w:r>
      <w:r w:rsidRPr="00283C14">
        <w:rPr>
          <w:rFonts w:ascii="Times New Roman" w:hAnsi="Times New Roman"/>
          <w:sz w:val="24"/>
          <w:lang w:val="en-US" w:bidi="en-US"/>
        </w:rPr>
        <w:t xml:space="preserve"> , -</w:t>
      </w:r>
      <w:r w:rsidRPr="00283C14">
        <w:rPr>
          <w:rFonts w:ascii="Times New Roman" w:hAnsi="Times New Roman"/>
          <w:i/>
          <w:sz w:val="24"/>
          <w:lang w:val="en-US" w:bidi="en-US"/>
        </w:rPr>
        <w:t>al</w:t>
      </w:r>
      <w:r w:rsidRPr="00283C14">
        <w:rPr>
          <w:rFonts w:ascii="Times New Roman" w:hAnsi="Times New Roman"/>
          <w:sz w:val="24"/>
          <w:lang w:val="en-US" w:bidi="en-US"/>
        </w:rPr>
        <w:t xml:space="preserve"> , -</w:t>
      </w:r>
      <w:r w:rsidRPr="00283C14">
        <w:rPr>
          <w:rFonts w:ascii="Times New Roman" w:hAnsi="Times New Roman"/>
          <w:i/>
          <w:sz w:val="24"/>
          <w:lang w:val="en-US" w:bidi="en-US"/>
        </w:rPr>
        <w:t>ic</w:t>
      </w:r>
      <w:r w:rsidRPr="00283C14">
        <w:rPr>
          <w:rFonts w:ascii="Times New Roman" w:hAnsi="Times New Roman"/>
          <w:sz w:val="24"/>
          <w:lang w:val="en-US" w:bidi="en-US"/>
        </w:rPr>
        <w:t>, -</w:t>
      </w:r>
      <w:r w:rsidRPr="00283C14">
        <w:rPr>
          <w:rFonts w:ascii="Times New Roman" w:hAnsi="Times New Roman"/>
          <w:i/>
          <w:sz w:val="24"/>
          <w:lang w:val="en-US" w:bidi="en-US"/>
        </w:rPr>
        <w:t>ian</w:t>
      </w:r>
      <w:r w:rsidRPr="00283C14">
        <w:rPr>
          <w:rFonts w:ascii="Times New Roman" w:hAnsi="Times New Roman"/>
          <w:sz w:val="24"/>
          <w:lang w:val="en-US" w:bidi="en-US"/>
        </w:rPr>
        <w:t>/</w:t>
      </w:r>
      <w:r w:rsidRPr="00283C14">
        <w:rPr>
          <w:rFonts w:ascii="Times New Roman" w:hAnsi="Times New Roman"/>
          <w:i/>
          <w:sz w:val="24"/>
          <w:lang w:val="en-US" w:bidi="en-US"/>
        </w:rPr>
        <w:t>an</w:t>
      </w:r>
      <w:r w:rsidRPr="00283C14">
        <w:rPr>
          <w:rFonts w:ascii="Times New Roman" w:hAnsi="Times New Roman"/>
          <w:sz w:val="24"/>
          <w:lang w:val="en-US" w:bidi="en-US"/>
        </w:rPr>
        <w:t>, -</w:t>
      </w:r>
      <w:r w:rsidRPr="00283C14">
        <w:rPr>
          <w:rFonts w:ascii="Times New Roman" w:hAnsi="Times New Roman"/>
          <w:i/>
          <w:sz w:val="24"/>
          <w:lang w:val="en-US" w:bidi="en-US"/>
        </w:rPr>
        <w:t>ing</w:t>
      </w:r>
      <w:r w:rsidRPr="00283C14">
        <w:rPr>
          <w:rFonts w:ascii="Times New Roman" w:hAnsi="Times New Roman"/>
          <w:sz w:val="24"/>
          <w:lang w:val="en-US" w:bidi="en-US"/>
        </w:rPr>
        <w:t>; -</w:t>
      </w:r>
      <w:r w:rsidRPr="00283C14">
        <w:rPr>
          <w:rFonts w:ascii="Times New Roman" w:hAnsi="Times New Roman"/>
          <w:i/>
          <w:sz w:val="24"/>
          <w:lang w:val="en-US" w:bidi="en-US"/>
        </w:rPr>
        <w:t>ous</w:t>
      </w:r>
      <w:r w:rsidRPr="00283C14">
        <w:rPr>
          <w:rFonts w:ascii="Times New Roman" w:hAnsi="Times New Roman"/>
          <w:sz w:val="24"/>
          <w:lang w:val="en-US" w:bidi="en-US"/>
        </w:rPr>
        <w:t>, -</w:t>
      </w:r>
      <w:r w:rsidRPr="00283C14">
        <w:rPr>
          <w:rFonts w:ascii="Times New Roman" w:hAnsi="Times New Roman"/>
          <w:i/>
          <w:sz w:val="24"/>
          <w:lang w:val="en-US" w:bidi="en-US"/>
        </w:rPr>
        <w:t>able</w:t>
      </w:r>
      <w:r w:rsidRPr="00283C14">
        <w:rPr>
          <w:rFonts w:ascii="Times New Roman" w:hAnsi="Times New Roman"/>
          <w:sz w:val="24"/>
          <w:lang w:val="en-US" w:bidi="en-US"/>
        </w:rPr>
        <w:t>/</w:t>
      </w:r>
      <w:r w:rsidRPr="00283C14">
        <w:rPr>
          <w:rFonts w:ascii="Times New Roman" w:hAnsi="Times New Roman"/>
          <w:i/>
          <w:sz w:val="24"/>
          <w:lang w:val="en-US" w:bidi="en-US"/>
        </w:rPr>
        <w:t>ible</w:t>
      </w:r>
      <w:r w:rsidRPr="00283C14">
        <w:rPr>
          <w:rFonts w:ascii="Times New Roman" w:hAnsi="Times New Roman"/>
          <w:sz w:val="24"/>
          <w:lang w:val="en-US" w:bidi="en-US"/>
        </w:rPr>
        <w:t>, -</w:t>
      </w:r>
      <w:r w:rsidRPr="00283C14">
        <w:rPr>
          <w:rFonts w:ascii="Times New Roman" w:hAnsi="Times New Roman"/>
          <w:i/>
          <w:sz w:val="24"/>
          <w:lang w:val="en-US" w:bidi="en-US"/>
        </w:rPr>
        <w:t>less</w:t>
      </w:r>
      <w:r w:rsidRPr="00283C14">
        <w:rPr>
          <w:rFonts w:ascii="Times New Roman" w:hAnsi="Times New Roman"/>
          <w:sz w:val="24"/>
          <w:lang w:val="en-US" w:bidi="en-US"/>
        </w:rPr>
        <w:t>, -</w:t>
      </w:r>
      <w:r w:rsidRPr="00283C14">
        <w:rPr>
          <w:rFonts w:ascii="Times New Roman" w:hAnsi="Times New Roman"/>
          <w:i/>
          <w:sz w:val="24"/>
          <w:lang w:val="en-US" w:bidi="en-US"/>
        </w:rPr>
        <w:t>ive</w:t>
      </w:r>
      <w:r w:rsidRPr="00283C14">
        <w:rPr>
          <w:rFonts w:ascii="Times New Roman" w:hAnsi="Times New Roman"/>
          <w:sz w:val="24"/>
          <w:lang w:val="en-US" w:bidi="en-US"/>
        </w:rPr>
        <w:t>;</w:t>
      </w:r>
    </w:p>
    <w:p w:rsidR="00CD3207" w:rsidRPr="00283C14" w:rsidRDefault="00CD3207" w:rsidP="00642CB2">
      <w:pPr>
        <w:pStyle w:val="29"/>
        <w:numPr>
          <w:ilvl w:val="0"/>
          <w:numId w:val="59"/>
        </w:numPr>
        <w:jc w:val="both"/>
        <w:rPr>
          <w:rFonts w:ascii="Times New Roman" w:hAnsi="Times New Roman"/>
          <w:sz w:val="24"/>
        </w:rPr>
      </w:pPr>
      <w:r w:rsidRPr="00283C14">
        <w:rPr>
          <w:rFonts w:ascii="Times New Roman" w:hAnsi="Times New Roman"/>
          <w:sz w:val="24"/>
        </w:rPr>
        <w:t>наречия при помощи суффикса -</w:t>
      </w:r>
      <w:r w:rsidRPr="00283C14">
        <w:rPr>
          <w:rFonts w:ascii="Times New Roman" w:hAnsi="Times New Roman"/>
          <w:i/>
          <w:sz w:val="24"/>
          <w:lang w:val="en-US"/>
        </w:rPr>
        <w:t>ly</w:t>
      </w:r>
      <w:r w:rsidRPr="00283C14">
        <w:rPr>
          <w:rFonts w:ascii="Times New Roman" w:hAnsi="Times New Roman"/>
          <w:sz w:val="24"/>
        </w:rPr>
        <w:t>;</w:t>
      </w:r>
    </w:p>
    <w:p w:rsidR="00CD3207" w:rsidRPr="00283C14" w:rsidRDefault="00CD3207" w:rsidP="00642CB2">
      <w:pPr>
        <w:pStyle w:val="29"/>
        <w:numPr>
          <w:ilvl w:val="0"/>
          <w:numId w:val="59"/>
        </w:numPr>
        <w:jc w:val="both"/>
        <w:rPr>
          <w:rFonts w:ascii="Times New Roman" w:hAnsi="Times New Roman"/>
          <w:sz w:val="24"/>
        </w:rPr>
      </w:pPr>
      <w:r w:rsidRPr="00283C14">
        <w:rPr>
          <w:rFonts w:ascii="Times New Roman" w:hAnsi="Times New Roman"/>
          <w:sz w:val="24"/>
        </w:rPr>
        <w:t xml:space="preserve">имена существительные, имена прилагательные, наречия при помощи отрицательных префиксов </w:t>
      </w:r>
      <w:r w:rsidRPr="00283C14">
        <w:rPr>
          <w:rFonts w:ascii="Times New Roman" w:hAnsi="Times New Roman"/>
          <w:i/>
          <w:sz w:val="24"/>
          <w:lang w:val="en-US" w:bidi="en-US"/>
        </w:rPr>
        <w:t>un</w:t>
      </w:r>
      <w:r w:rsidRPr="00283C14">
        <w:rPr>
          <w:rFonts w:ascii="Times New Roman" w:hAnsi="Times New Roman"/>
          <w:sz w:val="24"/>
          <w:lang w:bidi="en-US"/>
        </w:rPr>
        <w:t xml:space="preserve">-, </w:t>
      </w:r>
      <w:r w:rsidRPr="00283C14">
        <w:rPr>
          <w:rFonts w:ascii="Times New Roman" w:hAnsi="Times New Roman"/>
          <w:i/>
          <w:sz w:val="24"/>
          <w:lang w:val="en-US" w:bidi="en-US"/>
        </w:rPr>
        <w:t>im</w:t>
      </w:r>
      <w:r w:rsidRPr="00283C14">
        <w:rPr>
          <w:rFonts w:ascii="Times New Roman" w:hAnsi="Times New Roman"/>
          <w:sz w:val="24"/>
          <w:lang w:bidi="en-US"/>
        </w:rPr>
        <w:t>-/</w:t>
      </w:r>
      <w:r w:rsidRPr="00283C14">
        <w:rPr>
          <w:rFonts w:ascii="Times New Roman" w:hAnsi="Times New Roman"/>
          <w:i/>
          <w:sz w:val="24"/>
          <w:lang w:val="en-US" w:bidi="en-US"/>
        </w:rPr>
        <w:t>in</w:t>
      </w:r>
      <w:r w:rsidRPr="00283C14">
        <w:rPr>
          <w:rFonts w:ascii="Times New Roman" w:hAnsi="Times New Roman"/>
          <w:sz w:val="24"/>
          <w:lang w:bidi="en-US"/>
        </w:rPr>
        <w:t>-;</w:t>
      </w:r>
    </w:p>
    <w:p w:rsidR="00CD3207" w:rsidRPr="00283C14" w:rsidRDefault="00CD3207" w:rsidP="00642CB2">
      <w:pPr>
        <w:pStyle w:val="29"/>
        <w:numPr>
          <w:ilvl w:val="0"/>
          <w:numId w:val="59"/>
        </w:numPr>
        <w:jc w:val="both"/>
        <w:rPr>
          <w:rFonts w:ascii="Times New Roman" w:hAnsi="Times New Roman"/>
          <w:sz w:val="24"/>
        </w:rPr>
      </w:pPr>
      <w:r w:rsidRPr="00283C14">
        <w:rPr>
          <w:rFonts w:ascii="Times New Roman" w:hAnsi="Times New Roman"/>
          <w:sz w:val="24"/>
        </w:rPr>
        <w:t>числительные при помощи суффиксов -</w:t>
      </w:r>
      <w:r w:rsidRPr="00283C14">
        <w:rPr>
          <w:rFonts w:ascii="Times New Roman" w:hAnsi="Times New Roman"/>
          <w:i/>
          <w:sz w:val="24"/>
          <w:lang w:val="en-US"/>
        </w:rPr>
        <w:t>teen</w:t>
      </w:r>
      <w:r w:rsidRPr="00283C14">
        <w:rPr>
          <w:rFonts w:ascii="Times New Roman" w:hAnsi="Times New Roman"/>
          <w:sz w:val="24"/>
        </w:rPr>
        <w:t>, -</w:t>
      </w:r>
      <w:r w:rsidRPr="00283C14">
        <w:rPr>
          <w:rFonts w:ascii="Times New Roman" w:hAnsi="Times New Roman"/>
          <w:i/>
          <w:sz w:val="24"/>
          <w:lang w:val="en-US"/>
        </w:rPr>
        <w:t>ty</w:t>
      </w:r>
      <w:r w:rsidRPr="00283C14">
        <w:rPr>
          <w:rFonts w:ascii="Times New Roman" w:hAnsi="Times New Roman"/>
          <w:sz w:val="24"/>
        </w:rPr>
        <w:t>; -</w:t>
      </w:r>
      <w:r w:rsidRPr="00283C14">
        <w:rPr>
          <w:rFonts w:ascii="Times New Roman" w:hAnsi="Times New Roman"/>
          <w:i/>
          <w:sz w:val="24"/>
          <w:lang w:val="en-US"/>
        </w:rPr>
        <w:t>th</w:t>
      </w:r>
      <w:r w:rsidRPr="00283C14">
        <w:rPr>
          <w:rFonts w:ascii="Times New Roman" w:hAnsi="Times New Roman"/>
          <w:sz w:val="24"/>
        </w:rPr>
        <w:t>.</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в нескольких значениях многозначные слова, изученные в пределах тематики основной школы;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знать различия между явлениями синонимии и антонимии; употреблять в речи изученные синонимы и антонимы адекватно ситуации общения;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наиболее распространенные фразовые глаголы;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принадлежность слов к частям речи по аффиксам;</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средства связи в тексте для обеспечения его целостности (</w:t>
      </w:r>
      <w:r w:rsidR="00CD3207" w:rsidRPr="00283C14">
        <w:rPr>
          <w:rFonts w:ascii="Times New Roman" w:hAnsi="Times New Roman"/>
          <w:sz w:val="24"/>
          <w:lang w:val="en-US"/>
        </w:rPr>
        <w:t>firstly</w:t>
      </w:r>
      <w:r w:rsidR="00CD3207" w:rsidRPr="00283C14">
        <w:rPr>
          <w:rFonts w:ascii="Times New Roman" w:hAnsi="Times New Roman"/>
          <w:sz w:val="24"/>
        </w:rPr>
        <w:t xml:space="preserve">, </w:t>
      </w:r>
      <w:r w:rsidR="00CD3207" w:rsidRPr="00283C14">
        <w:rPr>
          <w:rFonts w:ascii="Times New Roman" w:hAnsi="Times New Roman"/>
          <w:sz w:val="24"/>
          <w:lang w:val="en-US"/>
        </w:rPr>
        <w:t>to</w:t>
      </w:r>
      <w:r w:rsidR="00CD3207" w:rsidRPr="00283C14">
        <w:rPr>
          <w:rFonts w:ascii="Times New Roman" w:hAnsi="Times New Roman"/>
          <w:sz w:val="24"/>
        </w:rPr>
        <w:t xml:space="preserve"> </w:t>
      </w:r>
      <w:r w:rsidR="00CD3207" w:rsidRPr="00283C14">
        <w:rPr>
          <w:rFonts w:ascii="Times New Roman" w:hAnsi="Times New Roman"/>
          <w:sz w:val="24"/>
          <w:lang w:val="en-US"/>
        </w:rPr>
        <w:t>begin</w:t>
      </w:r>
      <w:r w:rsidR="00CD3207" w:rsidRPr="00283C14">
        <w:rPr>
          <w:rFonts w:ascii="Times New Roman" w:hAnsi="Times New Roman"/>
          <w:sz w:val="24"/>
        </w:rPr>
        <w:t xml:space="preserve"> </w:t>
      </w:r>
      <w:r w:rsidR="00CD3207" w:rsidRPr="00283C14">
        <w:rPr>
          <w:rFonts w:ascii="Times New Roman" w:hAnsi="Times New Roman"/>
          <w:sz w:val="24"/>
          <w:lang w:val="en-US"/>
        </w:rPr>
        <w:t>with</w:t>
      </w:r>
      <w:r w:rsidR="00CD3207" w:rsidRPr="00283C14">
        <w:rPr>
          <w:rFonts w:ascii="Times New Roman" w:hAnsi="Times New Roman"/>
          <w:sz w:val="24"/>
        </w:rPr>
        <w:t xml:space="preserve">, </w:t>
      </w:r>
      <w:r w:rsidR="00CD3207" w:rsidRPr="00283C14">
        <w:rPr>
          <w:rFonts w:ascii="Times New Roman" w:hAnsi="Times New Roman"/>
          <w:sz w:val="24"/>
          <w:lang w:val="en-US"/>
        </w:rPr>
        <w:t>however</w:t>
      </w:r>
      <w:r w:rsidR="00CD3207" w:rsidRPr="00283C14">
        <w:rPr>
          <w:rFonts w:ascii="Times New Roman" w:hAnsi="Times New Roman"/>
          <w:sz w:val="24"/>
        </w:rPr>
        <w:t xml:space="preserve">,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for</w:t>
      </w:r>
      <w:r w:rsidR="00CD3207" w:rsidRPr="00283C14">
        <w:rPr>
          <w:rFonts w:ascii="Times New Roman" w:hAnsi="Times New Roman"/>
          <w:sz w:val="24"/>
        </w:rPr>
        <w:t xml:space="preserve"> </w:t>
      </w:r>
      <w:r w:rsidR="00CD3207" w:rsidRPr="00283C14">
        <w:rPr>
          <w:rFonts w:ascii="Times New Roman" w:hAnsi="Times New Roman"/>
          <w:sz w:val="24"/>
          <w:lang w:val="en-US"/>
        </w:rPr>
        <w:t>me</w:t>
      </w:r>
      <w:r w:rsidR="00CD3207" w:rsidRPr="00283C14">
        <w:rPr>
          <w:rFonts w:ascii="Times New Roman" w:hAnsi="Times New Roman"/>
          <w:sz w:val="24"/>
        </w:rPr>
        <w:t xml:space="preserve">, </w:t>
      </w:r>
      <w:r w:rsidR="00CD3207" w:rsidRPr="00283C14">
        <w:rPr>
          <w:rFonts w:ascii="Times New Roman" w:hAnsi="Times New Roman"/>
          <w:sz w:val="24"/>
          <w:lang w:val="en-US"/>
        </w:rPr>
        <w:t>finally</w:t>
      </w:r>
      <w:r w:rsidR="00CD3207" w:rsidRPr="00283C14">
        <w:rPr>
          <w:rFonts w:ascii="Times New Roman" w:hAnsi="Times New Roman"/>
          <w:sz w:val="24"/>
        </w:rPr>
        <w:t xml:space="preserve">, </w:t>
      </w:r>
      <w:r w:rsidR="00CD3207" w:rsidRPr="00283C14">
        <w:rPr>
          <w:rFonts w:ascii="Times New Roman" w:hAnsi="Times New Roman"/>
          <w:sz w:val="24"/>
          <w:lang w:val="en-US"/>
        </w:rPr>
        <w:t>at</w:t>
      </w:r>
      <w:r w:rsidR="00CD3207" w:rsidRPr="00283C14">
        <w:rPr>
          <w:rFonts w:ascii="Times New Roman" w:hAnsi="Times New Roman"/>
          <w:sz w:val="24"/>
        </w:rPr>
        <w:t xml:space="preserve"> </w:t>
      </w:r>
      <w:r w:rsidR="00CD3207" w:rsidRPr="00283C14">
        <w:rPr>
          <w:rFonts w:ascii="Times New Roman" w:hAnsi="Times New Roman"/>
          <w:sz w:val="24"/>
          <w:lang w:val="en-US"/>
        </w:rPr>
        <w:t>last</w:t>
      </w:r>
      <w:r w:rsidR="00CD3207" w:rsidRPr="00283C14">
        <w:rPr>
          <w:rFonts w:ascii="Times New Roman" w:hAnsi="Times New Roman"/>
          <w:sz w:val="24"/>
        </w:rPr>
        <w:t xml:space="preserve">, </w:t>
      </w:r>
      <w:r w:rsidR="00CD3207" w:rsidRPr="00283C14">
        <w:rPr>
          <w:rFonts w:ascii="Times New Roman" w:hAnsi="Times New Roman"/>
          <w:sz w:val="24"/>
          <w:lang w:val="en-US"/>
        </w:rPr>
        <w:t>etc</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83C14" w:rsidRDefault="00283C14" w:rsidP="00283C14">
      <w:pPr>
        <w:pStyle w:val="29"/>
        <w:jc w:val="both"/>
        <w:rPr>
          <w:rFonts w:ascii="Times New Roman" w:hAnsi="Times New Roman"/>
          <w:b/>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lastRenderedPageBreak/>
        <w:t>Грамматическая сторона речи</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предложения с </w:t>
      </w:r>
      <w:proofErr w:type="gramStart"/>
      <w:r w:rsidR="00CD3207" w:rsidRPr="00283C14">
        <w:rPr>
          <w:rFonts w:ascii="Times New Roman" w:hAnsi="Times New Roman"/>
          <w:sz w:val="24"/>
        </w:rPr>
        <w:t>начальным</w:t>
      </w:r>
      <w:proofErr w:type="gramEnd"/>
      <w:r w:rsidR="00CD3207" w:rsidRPr="00283C14">
        <w:rPr>
          <w:rFonts w:ascii="Times New Roman" w:hAnsi="Times New Roman"/>
          <w:sz w:val="24"/>
        </w:rPr>
        <w:t xml:space="preserve"> </w:t>
      </w:r>
      <w:r w:rsidR="00CD3207" w:rsidRPr="00283C14">
        <w:rPr>
          <w:rFonts w:ascii="Times New Roman" w:hAnsi="Times New Roman"/>
          <w:i/>
          <w:sz w:val="24"/>
        </w:rPr>
        <w:t>It</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предложения с </w:t>
      </w:r>
      <w:proofErr w:type="gramStart"/>
      <w:r w:rsidR="00CD3207" w:rsidRPr="00283C14">
        <w:rPr>
          <w:rFonts w:ascii="Times New Roman" w:hAnsi="Times New Roman"/>
          <w:sz w:val="24"/>
        </w:rPr>
        <w:t>начальным</w:t>
      </w:r>
      <w:proofErr w:type="gramEnd"/>
      <w:r w:rsidR="00CD3207" w:rsidRPr="00283C14">
        <w:rPr>
          <w:rFonts w:ascii="Times New Roman" w:hAnsi="Times New Roman"/>
          <w:sz w:val="24"/>
        </w:rPr>
        <w:t xml:space="preserve"> </w:t>
      </w:r>
      <w:r w:rsidR="00CD3207" w:rsidRPr="00283C14">
        <w:rPr>
          <w:rFonts w:ascii="Times New Roman" w:hAnsi="Times New Roman"/>
          <w:i/>
          <w:sz w:val="24"/>
        </w:rPr>
        <w:t xml:space="preserve">There + </w:t>
      </w:r>
      <w:r w:rsidR="00CD3207" w:rsidRPr="00283C14">
        <w:rPr>
          <w:rFonts w:ascii="Times New Roman" w:hAnsi="Times New Roman"/>
          <w:i/>
          <w:sz w:val="24"/>
          <w:lang w:val="en-US"/>
        </w:rPr>
        <w:t>to</w:t>
      </w:r>
      <w:r w:rsidR="00CD3207" w:rsidRPr="00283C14">
        <w:rPr>
          <w:rFonts w:ascii="Times New Roman" w:hAnsi="Times New Roman"/>
          <w:i/>
          <w:sz w:val="24"/>
        </w:rPr>
        <w:t xml:space="preserve"> </w:t>
      </w:r>
      <w:r w:rsidR="00CD3207" w:rsidRPr="00283C14">
        <w:rPr>
          <w:rFonts w:ascii="Times New Roman" w:hAnsi="Times New Roman"/>
          <w:i/>
          <w:sz w:val="24"/>
          <w:lang w:val="en-US"/>
        </w:rPr>
        <w:t>be</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сложносочиненные предложения с сочинительными союзами </w:t>
      </w:r>
      <w:r w:rsidR="00CD3207" w:rsidRPr="00283C14">
        <w:rPr>
          <w:rFonts w:ascii="Times New Roman" w:hAnsi="Times New Roman"/>
          <w:i/>
          <w:sz w:val="24"/>
        </w:rPr>
        <w:t>and</w:t>
      </w:r>
      <w:r w:rsidR="00CD3207" w:rsidRPr="00283C14">
        <w:rPr>
          <w:rFonts w:ascii="Times New Roman" w:hAnsi="Times New Roman"/>
          <w:sz w:val="24"/>
        </w:rPr>
        <w:t>,</w:t>
      </w:r>
      <w:r w:rsidR="00CD3207" w:rsidRPr="00283C14">
        <w:rPr>
          <w:rFonts w:ascii="Times New Roman" w:hAnsi="Times New Roman"/>
          <w:i/>
          <w:sz w:val="24"/>
        </w:rPr>
        <w:t xml:space="preserve"> but</w:t>
      </w:r>
      <w:r w:rsidR="00CD3207" w:rsidRPr="00283C14">
        <w:rPr>
          <w:rFonts w:ascii="Times New Roman" w:hAnsi="Times New Roman"/>
          <w:sz w:val="24"/>
        </w:rPr>
        <w:t>,</w:t>
      </w:r>
      <w:r w:rsidR="00CD3207" w:rsidRPr="00283C14">
        <w:rPr>
          <w:rFonts w:ascii="Times New Roman" w:hAnsi="Times New Roman"/>
          <w:i/>
          <w:sz w:val="24"/>
        </w:rPr>
        <w:t xml:space="preserve"> or</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i/>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сложноподчиненные предложения с союзами и союзными словами </w:t>
      </w:r>
      <w:r w:rsidR="00CD3207" w:rsidRPr="00283C14">
        <w:rPr>
          <w:rFonts w:ascii="Times New Roman" w:hAnsi="Times New Roman"/>
          <w:i/>
          <w:sz w:val="24"/>
          <w:lang w:val="en-US"/>
        </w:rPr>
        <w:t>because</w:t>
      </w:r>
      <w:r w:rsidR="00CD3207" w:rsidRPr="00283C14">
        <w:rPr>
          <w:rFonts w:ascii="Times New Roman" w:hAnsi="Times New Roman"/>
          <w:sz w:val="24"/>
        </w:rPr>
        <w:t xml:space="preserve">, </w:t>
      </w:r>
      <w:r w:rsidR="00CD3207" w:rsidRPr="00283C14">
        <w:rPr>
          <w:rFonts w:ascii="Times New Roman" w:hAnsi="Times New Roman"/>
          <w:i/>
          <w:sz w:val="24"/>
          <w:lang w:val="en-US"/>
        </w:rPr>
        <w:t>if</w:t>
      </w:r>
      <w:r w:rsidR="00CD3207" w:rsidRPr="00283C14">
        <w:rPr>
          <w:rFonts w:ascii="Times New Roman" w:hAnsi="Times New Roman"/>
          <w:sz w:val="24"/>
        </w:rPr>
        <w:t xml:space="preserve">, </w:t>
      </w:r>
      <w:r w:rsidR="00CD3207" w:rsidRPr="00283C14">
        <w:rPr>
          <w:rFonts w:ascii="Times New Roman" w:hAnsi="Times New Roman"/>
          <w:i/>
          <w:sz w:val="24"/>
          <w:lang w:val="en-US"/>
        </w:rPr>
        <w:t>that</w:t>
      </w:r>
      <w:r w:rsidR="00CD3207" w:rsidRPr="00283C14">
        <w:rPr>
          <w:rFonts w:ascii="Times New Roman" w:hAnsi="Times New Roman"/>
          <w:sz w:val="24"/>
        </w:rPr>
        <w:t xml:space="preserve">, </w:t>
      </w:r>
      <w:r w:rsidR="00CD3207" w:rsidRPr="00283C14">
        <w:rPr>
          <w:rFonts w:ascii="Times New Roman" w:hAnsi="Times New Roman"/>
          <w:i/>
          <w:sz w:val="24"/>
          <w:lang w:val="en-US"/>
        </w:rPr>
        <w:t>who</w:t>
      </w:r>
      <w:r w:rsidR="00CD3207" w:rsidRPr="00283C14">
        <w:rPr>
          <w:rFonts w:ascii="Times New Roman" w:hAnsi="Times New Roman"/>
          <w:sz w:val="24"/>
        </w:rPr>
        <w:t xml:space="preserve">, </w:t>
      </w:r>
      <w:r w:rsidR="00CD3207" w:rsidRPr="00283C14">
        <w:rPr>
          <w:rFonts w:ascii="Times New Roman" w:hAnsi="Times New Roman"/>
          <w:i/>
          <w:sz w:val="24"/>
          <w:lang w:val="en-US"/>
        </w:rPr>
        <w:t>which</w:t>
      </w:r>
      <w:r w:rsidR="00CD3207" w:rsidRPr="00283C14">
        <w:rPr>
          <w:rFonts w:ascii="Times New Roman" w:hAnsi="Times New Roman"/>
          <w:sz w:val="24"/>
        </w:rPr>
        <w:t xml:space="preserve">, </w:t>
      </w:r>
      <w:r w:rsidR="00CD3207" w:rsidRPr="00283C14">
        <w:rPr>
          <w:rFonts w:ascii="Times New Roman" w:hAnsi="Times New Roman"/>
          <w:i/>
          <w:sz w:val="24"/>
          <w:lang w:val="en-US"/>
        </w:rPr>
        <w:t>what</w:t>
      </w:r>
      <w:r w:rsidR="00CD3207" w:rsidRPr="00283C14">
        <w:rPr>
          <w:rFonts w:ascii="Times New Roman" w:hAnsi="Times New Roman"/>
          <w:sz w:val="24"/>
        </w:rPr>
        <w:t xml:space="preserve">, </w:t>
      </w:r>
      <w:r w:rsidR="00CD3207" w:rsidRPr="00283C14">
        <w:rPr>
          <w:rFonts w:ascii="Times New Roman" w:hAnsi="Times New Roman"/>
          <w:i/>
          <w:sz w:val="24"/>
          <w:lang w:val="en-US"/>
        </w:rPr>
        <w:t>when</w:t>
      </w:r>
      <w:r w:rsidR="00CD3207" w:rsidRPr="00283C14">
        <w:rPr>
          <w:rFonts w:ascii="Times New Roman" w:hAnsi="Times New Roman"/>
          <w:sz w:val="24"/>
        </w:rPr>
        <w:t xml:space="preserve">, </w:t>
      </w:r>
      <w:r w:rsidR="00CD3207" w:rsidRPr="00283C14">
        <w:rPr>
          <w:rFonts w:ascii="Times New Roman" w:hAnsi="Times New Roman"/>
          <w:i/>
          <w:sz w:val="24"/>
          <w:lang w:val="en-US"/>
        </w:rPr>
        <w:t>where</w:t>
      </w:r>
      <w:r w:rsidR="00CD3207" w:rsidRPr="00283C14">
        <w:rPr>
          <w:rFonts w:ascii="Times New Roman" w:hAnsi="Times New Roman"/>
          <w:i/>
          <w:sz w:val="24"/>
        </w:rPr>
        <w:t xml:space="preserve">, </w:t>
      </w:r>
      <w:r w:rsidR="00CD3207" w:rsidRPr="00283C14">
        <w:rPr>
          <w:rFonts w:ascii="Times New Roman" w:hAnsi="Times New Roman"/>
          <w:i/>
          <w:sz w:val="24"/>
          <w:lang w:val="en-US"/>
        </w:rPr>
        <w:t>how</w:t>
      </w:r>
      <w:r w:rsidR="00CD3207" w:rsidRPr="00283C14">
        <w:rPr>
          <w:rFonts w:ascii="Times New Roman" w:hAnsi="Times New Roman"/>
          <w:i/>
          <w:sz w:val="24"/>
        </w:rPr>
        <w:t xml:space="preserve">, </w:t>
      </w:r>
      <w:r w:rsidR="00CD3207" w:rsidRPr="00283C14">
        <w:rPr>
          <w:rFonts w:ascii="Times New Roman" w:hAnsi="Times New Roman"/>
          <w:i/>
          <w:sz w:val="24"/>
          <w:lang w:val="en-US"/>
        </w:rPr>
        <w:t>why</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использовать косвенную речь в утвердительных и вопросительных предложениях в настоящем и прошедшем времени;</w:t>
      </w:r>
    </w:p>
    <w:p w:rsidR="00CD3207" w:rsidRPr="00283C14" w:rsidRDefault="00283C14" w:rsidP="00283C14">
      <w:pPr>
        <w:pStyle w:val="29"/>
        <w:jc w:val="both"/>
        <w:rPr>
          <w:rFonts w:ascii="Times New Roman" w:hAnsi="Times New Roman"/>
          <w:i/>
          <w:sz w:val="24"/>
          <w:lang w:val="en-US"/>
        </w:rPr>
      </w:pPr>
      <w:r w:rsidRPr="00283C14">
        <w:rPr>
          <w:rFonts w:ascii="Times New Roman" w:hAnsi="Times New Roman"/>
          <w:sz w:val="24"/>
          <w:lang w:val="en-US"/>
        </w:rPr>
        <w:t xml:space="preserve">- </w:t>
      </w:r>
      <w:proofErr w:type="gramStart"/>
      <w:r w:rsidR="00CD3207" w:rsidRPr="00283C14">
        <w:rPr>
          <w:rFonts w:ascii="Times New Roman" w:hAnsi="Times New Roman"/>
          <w:sz w:val="24"/>
        </w:rPr>
        <w:t>распознавать</w:t>
      </w:r>
      <w:proofErr w:type="gramEnd"/>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употреблять</w:t>
      </w:r>
      <w:r w:rsidR="00CD3207" w:rsidRPr="00283C14">
        <w:rPr>
          <w:rFonts w:ascii="Times New Roman" w:hAnsi="Times New Roman"/>
          <w:sz w:val="24"/>
          <w:lang w:val="en-US"/>
        </w:rPr>
        <w:t xml:space="preserve"> </w:t>
      </w:r>
      <w:r w:rsidR="00CD3207" w:rsidRPr="00283C14">
        <w:rPr>
          <w:rFonts w:ascii="Times New Roman" w:hAnsi="Times New Roman"/>
          <w:sz w:val="24"/>
        </w:rPr>
        <w:t>в</w:t>
      </w:r>
      <w:r w:rsidR="00CD3207" w:rsidRPr="00283C14">
        <w:rPr>
          <w:rFonts w:ascii="Times New Roman" w:hAnsi="Times New Roman"/>
          <w:sz w:val="24"/>
          <w:lang w:val="en-US"/>
        </w:rPr>
        <w:t xml:space="preserve"> </w:t>
      </w:r>
      <w:r w:rsidR="00CD3207" w:rsidRPr="00283C14">
        <w:rPr>
          <w:rFonts w:ascii="Times New Roman" w:hAnsi="Times New Roman"/>
          <w:sz w:val="24"/>
        </w:rPr>
        <w:t>речи</w:t>
      </w:r>
      <w:r w:rsidR="00CD3207" w:rsidRPr="00283C14">
        <w:rPr>
          <w:rFonts w:ascii="Times New Roman" w:hAnsi="Times New Roman"/>
          <w:sz w:val="24"/>
          <w:lang w:val="en-US"/>
        </w:rPr>
        <w:t xml:space="preserve"> </w:t>
      </w:r>
      <w:r w:rsidR="00CD3207" w:rsidRPr="00283C14">
        <w:rPr>
          <w:rFonts w:ascii="Times New Roman" w:hAnsi="Times New Roman"/>
          <w:sz w:val="24"/>
        </w:rPr>
        <w:t>условные</w:t>
      </w:r>
      <w:r w:rsidR="00CD3207" w:rsidRPr="00283C14">
        <w:rPr>
          <w:rFonts w:ascii="Times New Roman" w:hAnsi="Times New Roman"/>
          <w:sz w:val="24"/>
          <w:lang w:val="en-US"/>
        </w:rPr>
        <w:t xml:space="preserve"> </w:t>
      </w:r>
      <w:r w:rsidR="00CD3207" w:rsidRPr="00283C14">
        <w:rPr>
          <w:rFonts w:ascii="Times New Roman" w:hAnsi="Times New Roman"/>
          <w:sz w:val="24"/>
        </w:rPr>
        <w:t>предложения</w:t>
      </w:r>
      <w:r w:rsidR="00CD3207" w:rsidRPr="00283C14">
        <w:rPr>
          <w:rFonts w:ascii="Times New Roman" w:hAnsi="Times New Roman"/>
          <w:sz w:val="24"/>
          <w:lang w:val="en-US"/>
        </w:rPr>
        <w:t xml:space="preserve"> </w:t>
      </w:r>
      <w:r w:rsidR="00CD3207" w:rsidRPr="00283C14">
        <w:rPr>
          <w:rFonts w:ascii="Times New Roman" w:hAnsi="Times New Roman"/>
          <w:sz w:val="24"/>
        </w:rPr>
        <w:t>реального</w:t>
      </w:r>
      <w:r w:rsidR="00CD3207" w:rsidRPr="00283C14">
        <w:rPr>
          <w:rFonts w:ascii="Times New Roman" w:hAnsi="Times New Roman"/>
          <w:sz w:val="24"/>
          <w:lang w:val="en-US"/>
        </w:rPr>
        <w:t xml:space="preserve"> </w:t>
      </w:r>
      <w:r w:rsidR="00CD3207" w:rsidRPr="00283C14">
        <w:rPr>
          <w:rFonts w:ascii="Times New Roman" w:hAnsi="Times New Roman"/>
          <w:sz w:val="24"/>
        </w:rPr>
        <w:t>характера</w:t>
      </w:r>
      <w:r w:rsidR="00CD3207" w:rsidRPr="00283C14">
        <w:rPr>
          <w:rFonts w:ascii="Times New Roman" w:hAnsi="Times New Roman"/>
          <w:sz w:val="24"/>
          <w:lang w:val="en-US"/>
        </w:rPr>
        <w:t xml:space="preserve"> (Conditional I – </w:t>
      </w:r>
      <w:r w:rsidR="00CD3207" w:rsidRPr="00283C14">
        <w:rPr>
          <w:rFonts w:ascii="Times New Roman" w:hAnsi="Times New Roman"/>
          <w:i/>
          <w:sz w:val="24"/>
          <w:lang w:val="en-US"/>
        </w:rPr>
        <w:t>If I see Jim, I’ll invite him to our school party</w:t>
      </w:r>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нереального</w:t>
      </w:r>
      <w:r w:rsidR="00CD3207" w:rsidRPr="00283C14">
        <w:rPr>
          <w:rFonts w:ascii="Times New Roman" w:hAnsi="Times New Roman"/>
          <w:sz w:val="24"/>
          <w:lang w:val="en-US"/>
        </w:rPr>
        <w:t xml:space="preserve"> </w:t>
      </w:r>
      <w:r w:rsidR="00CD3207" w:rsidRPr="00283C14">
        <w:rPr>
          <w:rFonts w:ascii="Times New Roman" w:hAnsi="Times New Roman"/>
          <w:sz w:val="24"/>
        </w:rPr>
        <w:t>характера</w:t>
      </w:r>
      <w:r w:rsidR="00CD3207" w:rsidRPr="00283C14">
        <w:rPr>
          <w:rFonts w:ascii="Times New Roman" w:hAnsi="Times New Roman"/>
          <w:sz w:val="24"/>
          <w:lang w:val="en-US"/>
        </w:rPr>
        <w:t xml:space="preserve"> (Conditional II</w:t>
      </w:r>
      <w:r w:rsidR="00CD3207" w:rsidRPr="00283C14">
        <w:rPr>
          <w:rFonts w:ascii="Times New Roman" w:hAnsi="Times New Roman"/>
          <w:i/>
          <w:sz w:val="24"/>
          <w:lang w:val="en-US"/>
        </w:rPr>
        <w:t xml:space="preserve"> – If I were you, I would start learning French);</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существительные с определенным/ неопределенным/нулевым артиклем;</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распознавать и употреблять в речи наречия времени и образа действия и слова, выражающие количество (</w:t>
      </w:r>
      <w:r w:rsidR="00CD3207" w:rsidRPr="00283C14">
        <w:rPr>
          <w:rFonts w:ascii="Times New Roman" w:hAnsi="Times New Roman"/>
          <w:i/>
          <w:sz w:val="24"/>
          <w:lang w:val="en-US"/>
        </w:rPr>
        <w:t>many</w:t>
      </w:r>
      <w:r w:rsidR="00CD3207" w:rsidRPr="00283C14">
        <w:rPr>
          <w:rFonts w:ascii="Times New Roman" w:hAnsi="Times New Roman"/>
          <w:sz w:val="24"/>
        </w:rPr>
        <w:t>/</w:t>
      </w:r>
      <w:r w:rsidR="00CD3207" w:rsidRPr="00283C14">
        <w:rPr>
          <w:rFonts w:ascii="Times New Roman" w:hAnsi="Times New Roman"/>
          <w:i/>
          <w:sz w:val="24"/>
          <w:lang w:val="en-US"/>
        </w:rPr>
        <w:t>much</w:t>
      </w:r>
      <w:r w:rsidR="00CD3207" w:rsidRPr="00283C14">
        <w:rPr>
          <w:rFonts w:ascii="Times New Roman" w:hAnsi="Times New Roman"/>
          <w:sz w:val="24"/>
        </w:rPr>
        <w:t xml:space="preserve">, </w:t>
      </w:r>
      <w:r w:rsidR="00CD3207" w:rsidRPr="00283C14">
        <w:rPr>
          <w:rFonts w:ascii="Times New Roman" w:hAnsi="Times New Roman"/>
          <w:i/>
          <w:sz w:val="24"/>
          <w:lang w:val="en-US"/>
        </w:rPr>
        <w:t>few</w:t>
      </w:r>
      <w:r w:rsidR="00CD3207" w:rsidRPr="00283C14">
        <w:rPr>
          <w:rFonts w:ascii="Times New Roman" w:hAnsi="Times New Roman"/>
          <w:sz w:val="24"/>
        </w:rPr>
        <w:t>/</w:t>
      </w:r>
      <w:r w:rsidR="00CD3207" w:rsidRPr="00283C14">
        <w:rPr>
          <w:rFonts w:ascii="Times New Roman" w:hAnsi="Times New Roman"/>
          <w:i/>
          <w:sz w:val="24"/>
          <w:lang w:val="en-US"/>
        </w:rPr>
        <w:t>a</w:t>
      </w:r>
      <w:r w:rsidR="00CD3207" w:rsidRPr="00283C14">
        <w:rPr>
          <w:rFonts w:ascii="Times New Roman" w:hAnsi="Times New Roman"/>
          <w:i/>
          <w:sz w:val="24"/>
        </w:rPr>
        <w:t xml:space="preserve"> </w:t>
      </w:r>
      <w:r w:rsidR="00CD3207" w:rsidRPr="00283C14">
        <w:rPr>
          <w:rFonts w:ascii="Times New Roman" w:hAnsi="Times New Roman"/>
          <w:i/>
          <w:sz w:val="24"/>
          <w:lang w:val="en-US"/>
        </w:rPr>
        <w:t>few</w:t>
      </w:r>
      <w:r w:rsidR="00CD3207" w:rsidRPr="00283C14">
        <w:rPr>
          <w:rFonts w:ascii="Times New Roman" w:hAnsi="Times New Roman"/>
          <w:sz w:val="24"/>
        </w:rPr>
        <w:t xml:space="preserve">, </w:t>
      </w:r>
      <w:r w:rsidR="00CD3207" w:rsidRPr="00283C14">
        <w:rPr>
          <w:rFonts w:ascii="Times New Roman" w:hAnsi="Times New Roman"/>
          <w:i/>
          <w:sz w:val="24"/>
          <w:lang w:val="en-US"/>
        </w:rPr>
        <w:t>little</w:t>
      </w:r>
      <w:r w:rsidR="00CD3207" w:rsidRPr="00283C14">
        <w:rPr>
          <w:rFonts w:ascii="Times New Roman" w:hAnsi="Times New Roman"/>
          <w:sz w:val="24"/>
        </w:rPr>
        <w:t>/</w:t>
      </w:r>
      <w:r w:rsidR="00CD3207" w:rsidRPr="00283C14">
        <w:rPr>
          <w:rFonts w:ascii="Times New Roman" w:hAnsi="Times New Roman"/>
          <w:i/>
          <w:sz w:val="24"/>
          <w:lang w:val="en-US"/>
        </w:rPr>
        <w:t>a</w:t>
      </w:r>
      <w:r w:rsidR="00CD3207" w:rsidRPr="00283C14">
        <w:rPr>
          <w:rFonts w:ascii="Times New Roman" w:hAnsi="Times New Roman"/>
          <w:i/>
          <w:sz w:val="24"/>
        </w:rPr>
        <w:t xml:space="preserve"> </w:t>
      </w:r>
      <w:r w:rsidR="00CD3207" w:rsidRPr="00283C14">
        <w:rPr>
          <w:rFonts w:ascii="Times New Roman" w:hAnsi="Times New Roman"/>
          <w:i/>
          <w:sz w:val="24"/>
          <w:lang w:val="en-US"/>
        </w:rPr>
        <w:t>little</w:t>
      </w:r>
      <w:r w:rsidR="00CD3207" w:rsidRPr="00283C14">
        <w:rPr>
          <w:rFonts w:ascii="Times New Roman" w:hAnsi="Times New Roman"/>
          <w:sz w:val="24"/>
        </w:rPr>
        <w:t>); наречия в положительной, сравнительной и превосходной степенях, образованные по правилу и исключения;</w:t>
      </w:r>
      <w:proofErr w:type="gramEnd"/>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количественные и порядковые числительные;</w:t>
      </w:r>
    </w:p>
    <w:p w:rsidR="00CD3207" w:rsidRPr="00283C14" w:rsidRDefault="00CD3207" w:rsidP="00283C14">
      <w:pPr>
        <w:pStyle w:val="29"/>
        <w:jc w:val="both"/>
        <w:rPr>
          <w:rFonts w:ascii="Times New Roman" w:hAnsi="Times New Roman"/>
          <w:i/>
          <w:sz w:val="24"/>
        </w:rPr>
      </w:pPr>
      <w:r w:rsidRPr="00283C14">
        <w:rPr>
          <w:rFonts w:ascii="Times New Roman" w:hAnsi="Times New Roman"/>
          <w:sz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D3207" w:rsidRPr="00283C14" w:rsidRDefault="00283C14" w:rsidP="00283C14">
      <w:pPr>
        <w:pStyle w:val="29"/>
        <w:jc w:val="both"/>
        <w:rPr>
          <w:rFonts w:ascii="Times New Roman" w:hAnsi="Times New Roman"/>
          <w:i/>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грамматические средства для выражения будущего времени: Simple Future</w:t>
      </w:r>
      <w:r w:rsidR="00CD3207" w:rsidRPr="00283C14">
        <w:rPr>
          <w:rFonts w:ascii="Times New Roman" w:hAnsi="Times New Roman"/>
          <w:i/>
          <w:sz w:val="24"/>
        </w:rPr>
        <w:t xml:space="preserve">, to be going to, </w:t>
      </w:r>
      <w:r w:rsidR="00CD3207" w:rsidRPr="00283C14">
        <w:rPr>
          <w:rFonts w:ascii="Times New Roman" w:hAnsi="Times New Roman"/>
          <w:sz w:val="24"/>
        </w:rPr>
        <w:t>Present Continuous</w:t>
      </w:r>
      <w:r w:rsidR="00CD3207" w:rsidRPr="00283C14">
        <w:rPr>
          <w:rFonts w:ascii="Times New Roman" w:hAnsi="Times New Roman"/>
          <w:i/>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модальные глаголы и их эквиваленты (</w:t>
      </w:r>
      <w:r w:rsidR="00CD3207" w:rsidRPr="00283C14">
        <w:rPr>
          <w:rFonts w:ascii="Times New Roman" w:hAnsi="Times New Roman"/>
          <w:i/>
          <w:sz w:val="24"/>
          <w:lang w:val="en-US"/>
        </w:rPr>
        <w:t>may</w:t>
      </w:r>
      <w:r w:rsidR="00CD3207" w:rsidRPr="00283C14">
        <w:rPr>
          <w:rFonts w:ascii="Times New Roman" w:hAnsi="Times New Roman"/>
          <w:sz w:val="24"/>
        </w:rPr>
        <w:t xml:space="preserve">, </w:t>
      </w:r>
      <w:r w:rsidR="00CD3207" w:rsidRPr="00283C14">
        <w:rPr>
          <w:rFonts w:ascii="Times New Roman" w:hAnsi="Times New Roman"/>
          <w:i/>
          <w:sz w:val="24"/>
          <w:lang w:val="en-US"/>
        </w:rPr>
        <w:t>can</w:t>
      </w:r>
      <w:r w:rsidR="00CD3207" w:rsidRPr="00283C14">
        <w:rPr>
          <w:rFonts w:ascii="Times New Roman" w:hAnsi="Times New Roman"/>
          <w:sz w:val="24"/>
        </w:rPr>
        <w:t xml:space="preserve">, </w:t>
      </w:r>
      <w:r w:rsidR="00CD3207" w:rsidRPr="00283C14">
        <w:rPr>
          <w:rFonts w:ascii="Times New Roman" w:hAnsi="Times New Roman"/>
          <w:i/>
          <w:sz w:val="24"/>
          <w:lang w:val="en-US"/>
        </w:rPr>
        <w:t>could</w:t>
      </w:r>
      <w:r w:rsidR="00CD3207" w:rsidRPr="00283C14">
        <w:rPr>
          <w:rFonts w:ascii="Times New Roman" w:hAnsi="Times New Roman"/>
          <w:sz w:val="24"/>
        </w:rPr>
        <w:t xml:space="preserve">, </w:t>
      </w:r>
      <w:r w:rsidR="00CD3207" w:rsidRPr="00283C14">
        <w:rPr>
          <w:rFonts w:ascii="Times New Roman" w:hAnsi="Times New Roman"/>
          <w:i/>
          <w:sz w:val="24"/>
          <w:lang w:val="en-US"/>
        </w:rPr>
        <w:t>be</w:t>
      </w:r>
      <w:r w:rsidR="00CD3207" w:rsidRPr="00283C14">
        <w:rPr>
          <w:rFonts w:ascii="Times New Roman" w:hAnsi="Times New Roman"/>
          <w:i/>
          <w:sz w:val="24"/>
        </w:rPr>
        <w:t xml:space="preserve"> </w:t>
      </w:r>
      <w:r w:rsidR="00CD3207" w:rsidRPr="00283C14">
        <w:rPr>
          <w:rFonts w:ascii="Times New Roman" w:hAnsi="Times New Roman"/>
          <w:i/>
          <w:sz w:val="24"/>
          <w:lang w:val="en-US"/>
        </w:rPr>
        <w:t>able</w:t>
      </w:r>
      <w:r w:rsidR="00CD3207" w:rsidRPr="00283C14">
        <w:rPr>
          <w:rFonts w:ascii="Times New Roman" w:hAnsi="Times New Roman"/>
          <w:i/>
          <w:sz w:val="24"/>
        </w:rPr>
        <w:t xml:space="preserve"> </w:t>
      </w:r>
      <w:r w:rsidR="00CD3207" w:rsidRPr="00283C14">
        <w:rPr>
          <w:rFonts w:ascii="Times New Roman" w:hAnsi="Times New Roman"/>
          <w:i/>
          <w:sz w:val="24"/>
          <w:lang w:val="en-US"/>
        </w:rPr>
        <w:t>to</w:t>
      </w:r>
      <w:r w:rsidR="00CD3207" w:rsidRPr="00283C14">
        <w:rPr>
          <w:rFonts w:ascii="Times New Roman" w:hAnsi="Times New Roman"/>
          <w:sz w:val="24"/>
        </w:rPr>
        <w:t xml:space="preserve">, </w:t>
      </w:r>
      <w:r w:rsidR="00CD3207" w:rsidRPr="00283C14">
        <w:rPr>
          <w:rFonts w:ascii="Times New Roman" w:hAnsi="Times New Roman"/>
          <w:i/>
          <w:sz w:val="24"/>
          <w:lang w:val="en-US"/>
        </w:rPr>
        <w:t>must</w:t>
      </w:r>
      <w:r w:rsidR="00CD3207" w:rsidRPr="00283C14">
        <w:rPr>
          <w:rFonts w:ascii="Times New Roman" w:hAnsi="Times New Roman"/>
          <w:sz w:val="24"/>
        </w:rPr>
        <w:t xml:space="preserve">, </w:t>
      </w:r>
      <w:r w:rsidR="00CD3207" w:rsidRPr="00283C14">
        <w:rPr>
          <w:rFonts w:ascii="Times New Roman" w:hAnsi="Times New Roman"/>
          <w:i/>
          <w:sz w:val="24"/>
          <w:lang w:val="en-US"/>
        </w:rPr>
        <w:t>have</w:t>
      </w:r>
      <w:r w:rsidR="00CD3207" w:rsidRPr="00283C14">
        <w:rPr>
          <w:rFonts w:ascii="Times New Roman" w:hAnsi="Times New Roman"/>
          <w:i/>
          <w:sz w:val="24"/>
        </w:rPr>
        <w:t xml:space="preserve"> </w:t>
      </w:r>
      <w:r w:rsidR="00CD3207" w:rsidRPr="00283C14">
        <w:rPr>
          <w:rFonts w:ascii="Times New Roman" w:hAnsi="Times New Roman"/>
          <w:i/>
          <w:sz w:val="24"/>
          <w:lang w:val="en-US"/>
        </w:rPr>
        <w:t>to</w:t>
      </w:r>
      <w:r w:rsidR="00CD3207" w:rsidRPr="00283C14">
        <w:rPr>
          <w:rFonts w:ascii="Times New Roman" w:hAnsi="Times New Roman"/>
          <w:sz w:val="24"/>
        </w:rPr>
        <w:t xml:space="preserve">, </w:t>
      </w:r>
      <w:r w:rsidR="00CD3207" w:rsidRPr="00283C14">
        <w:rPr>
          <w:rFonts w:ascii="Times New Roman" w:hAnsi="Times New Roman"/>
          <w:i/>
          <w:sz w:val="24"/>
          <w:lang w:val="en-US"/>
        </w:rPr>
        <w:t>should</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 следующих формах страдательного залога: </w:t>
      </w:r>
      <w:r w:rsidR="00CD3207" w:rsidRPr="00283C14">
        <w:rPr>
          <w:rFonts w:ascii="Times New Roman" w:hAnsi="Times New Roman"/>
          <w:sz w:val="24"/>
          <w:lang w:val="en-US"/>
        </w:rPr>
        <w:t>Present</w:t>
      </w:r>
      <w:r w:rsidR="00CD3207" w:rsidRPr="00283C14">
        <w:rPr>
          <w:rFonts w:ascii="Times New Roman" w:hAnsi="Times New Roman"/>
          <w:sz w:val="24"/>
        </w:rPr>
        <w:t xml:space="preserve"> </w:t>
      </w:r>
      <w:r w:rsidR="00CD3207" w:rsidRPr="00283C14">
        <w:rPr>
          <w:rFonts w:ascii="Times New Roman" w:hAnsi="Times New Roman"/>
          <w:sz w:val="24"/>
          <w:lang w:val="en-US"/>
        </w:rPr>
        <w:t>Simple</w:t>
      </w:r>
      <w:r w:rsidR="00CD3207" w:rsidRPr="00283C14">
        <w:rPr>
          <w:rFonts w:ascii="Times New Roman" w:hAnsi="Times New Roman"/>
          <w:sz w:val="24"/>
        </w:rPr>
        <w:t xml:space="preserve"> </w:t>
      </w:r>
      <w:r w:rsidR="00CD3207" w:rsidRPr="00283C14">
        <w:rPr>
          <w:rFonts w:ascii="Times New Roman" w:hAnsi="Times New Roman"/>
          <w:sz w:val="24"/>
          <w:lang w:val="en-US"/>
        </w:rPr>
        <w:t>Passive</w:t>
      </w:r>
      <w:r w:rsidR="00CD3207" w:rsidRPr="00283C14">
        <w:rPr>
          <w:rFonts w:ascii="Times New Roman" w:hAnsi="Times New Roman"/>
          <w:sz w:val="24"/>
        </w:rPr>
        <w:t xml:space="preserve">, </w:t>
      </w:r>
      <w:r w:rsidR="00CD3207" w:rsidRPr="00283C14">
        <w:rPr>
          <w:rFonts w:ascii="Times New Roman" w:hAnsi="Times New Roman"/>
          <w:sz w:val="24"/>
          <w:lang w:val="en-US"/>
        </w:rPr>
        <w:t>Past</w:t>
      </w:r>
      <w:r w:rsidR="00CD3207" w:rsidRPr="00283C14">
        <w:rPr>
          <w:rFonts w:ascii="Times New Roman" w:hAnsi="Times New Roman"/>
          <w:sz w:val="24"/>
        </w:rPr>
        <w:t xml:space="preserve"> </w:t>
      </w:r>
      <w:r w:rsidR="00CD3207" w:rsidRPr="00283C14">
        <w:rPr>
          <w:rFonts w:ascii="Times New Roman" w:hAnsi="Times New Roman"/>
          <w:sz w:val="24"/>
          <w:lang w:val="en-US"/>
        </w:rPr>
        <w:t>Simple</w:t>
      </w:r>
      <w:r w:rsidR="00CD3207" w:rsidRPr="00283C14">
        <w:rPr>
          <w:rFonts w:ascii="Times New Roman" w:hAnsi="Times New Roman"/>
          <w:sz w:val="24"/>
        </w:rPr>
        <w:t xml:space="preserve"> </w:t>
      </w:r>
      <w:r w:rsidR="00CD3207" w:rsidRPr="00283C14">
        <w:rPr>
          <w:rFonts w:ascii="Times New Roman" w:hAnsi="Times New Roman"/>
          <w:sz w:val="24"/>
          <w:lang w:val="en-US"/>
        </w:rPr>
        <w:t>Passive</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предлоги места, времени, направления; предлоги, употребляемые при глаголах в страдательном залоге.</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 xml:space="preserve">распознавать сложноподчиненные предложения с придаточными: времени с союзом </w:t>
      </w:r>
      <w:r w:rsidR="00CD3207" w:rsidRPr="00283C14">
        <w:rPr>
          <w:rFonts w:ascii="Times New Roman" w:hAnsi="Times New Roman"/>
          <w:sz w:val="24"/>
          <w:lang w:val="en-US"/>
        </w:rPr>
        <w:t>since</w:t>
      </w:r>
      <w:r w:rsidR="00CD3207" w:rsidRPr="00283C14">
        <w:rPr>
          <w:rFonts w:ascii="Times New Roman" w:hAnsi="Times New Roman"/>
          <w:sz w:val="24"/>
        </w:rPr>
        <w:t xml:space="preserve">; цели с союзом </w:t>
      </w:r>
      <w:r w:rsidR="00CD3207" w:rsidRPr="00283C14">
        <w:rPr>
          <w:rFonts w:ascii="Times New Roman" w:hAnsi="Times New Roman"/>
          <w:sz w:val="24"/>
          <w:lang w:val="en-US"/>
        </w:rPr>
        <w:t>so</w:t>
      </w:r>
      <w:r w:rsidR="00CD3207" w:rsidRPr="00283C14">
        <w:rPr>
          <w:rFonts w:ascii="Times New Roman" w:hAnsi="Times New Roman"/>
          <w:sz w:val="24"/>
        </w:rPr>
        <w:t xml:space="preserve"> </w:t>
      </w:r>
      <w:r w:rsidR="00CD3207" w:rsidRPr="00283C14">
        <w:rPr>
          <w:rFonts w:ascii="Times New Roman" w:hAnsi="Times New Roman"/>
          <w:sz w:val="24"/>
          <w:lang w:val="en-US"/>
        </w:rPr>
        <w:t>that</w:t>
      </w:r>
      <w:r w:rsidR="00CD3207" w:rsidRPr="00283C14">
        <w:rPr>
          <w:rFonts w:ascii="Times New Roman" w:hAnsi="Times New Roman"/>
          <w:sz w:val="24"/>
        </w:rPr>
        <w:t xml:space="preserve">; условия с союзом </w:t>
      </w:r>
      <w:r w:rsidR="00CD3207" w:rsidRPr="00283C14">
        <w:rPr>
          <w:rFonts w:ascii="Times New Roman" w:hAnsi="Times New Roman"/>
          <w:sz w:val="24"/>
          <w:lang w:val="en-US"/>
        </w:rPr>
        <w:t>unless</w:t>
      </w:r>
      <w:r w:rsidR="00CD3207" w:rsidRPr="00283C14">
        <w:rPr>
          <w:rFonts w:ascii="Times New Roman" w:hAnsi="Times New Roman"/>
          <w:sz w:val="24"/>
        </w:rPr>
        <w:t xml:space="preserve">; определительными с союзами </w:t>
      </w:r>
      <w:r w:rsidR="00CD3207" w:rsidRPr="00283C14">
        <w:rPr>
          <w:rFonts w:ascii="Times New Roman" w:hAnsi="Times New Roman"/>
          <w:sz w:val="24"/>
          <w:lang w:val="en-US"/>
        </w:rPr>
        <w:t>who</w:t>
      </w:r>
      <w:r w:rsidR="00CD3207" w:rsidRPr="00283C14">
        <w:rPr>
          <w:rFonts w:ascii="Times New Roman" w:hAnsi="Times New Roman"/>
          <w:sz w:val="24"/>
        </w:rPr>
        <w:t xml:space="preserve">, </w:t>
      </w:r>
      <w:r w:rsidR="00CD3207" w:rsidRPr="00283C14">
        <w:rPr>
          <w:rFonts w:ascii="Times New Roman" w:hAnsi="Times New Roman"/>
          <w:sz w:val="24"/>
          <w:lang w:val="en-US"/>
        </w:rPr>
        <w:t>which</w:t>
      </w:r>
      <w:r w:rsidR="00CD3207" w:rsidRPr="00283C14">
        <w:rPr>
          <w:rFonts w:ascii="Times New Roman" w:hAnsi="Times New Roman"/>
          <w:sz w:val="24"/>
        </w:rPr>
        <w:t xml:space="preserve">, </w:t>
      </w:r>
      <w:r w:rsidR="00CD3207" w:rsidRPr="00283C14">
        <w:rPr>
          <w:rFonts w:ascii="Times New Roman" w:hAnsi="Times New Roman"/>
          <w:sz w:val="24"/>
          <w:lang w:val="en-US"/>
        </w:rPr>
        <w:t>that</w:t>
      </w:r>
      <w:r w:rsidR="00CD3207" w:rsidRPr="00283C14">
        <w:rPr>
          <w:rFonts w:ascii="Times New Roman" w:hAnsi="Times New Roman"/>
          <w:sz w:val="24"/>
        </w:rPr>
        <w:t>;</w:t>
      </w:r>
      <w:proofErr w:type="gramEnd"/>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сложноподчиненные предложения с союзами whoever, whatever, however, whenever;</w:t>
      </w:r>
    </w:p>
    <w:p w:rsidR="00CD3207" w:rsidRPr="00283C14" w:rsidRDefault="00283C14" w:rsidP="00283C14">
      <w:pPr>
        <w:pStyle w:val="29"/>
        <w:jc w:val="both"/>
        <w:rPr>
          <w:rFonts w:ascii="Times New Roman" w:hAnsi="Times New Roman"/>
          <w:sz w:val="24"/>
        </w:rPr>
      </w:pPr>
      <w:r>
        <w:rPr>
          <w:rFonts w:ascii="Times New Roman" w:hAnsi="Times New Roman"/>
          <w:sz w:val="24"/>
        </w:rPr>
        <w:lastRenderedPageBreak/>
        <w:t xml:space="preserve">- </w:t>
      </w:r>
      <w:r w:rsidR="00CD3207" w:rsidRPr="00283C14">
        <w:rPr>
          <w:rFonts w:ascii="Times New Roman" w:hAnsi="Times New Roman"/>
          <w:sz w:val="24"/>
        </w:rPr>
        <w:t xml:space="preserve">распознавать и употреблять в речи предложения с конструкциями </w:t>
      </w:r>
      <w:r w:rsidR="00CD3207" w:rsidRPr="00283C14">
        <w:rPr>
          <w:rFonts w:ascii="Times New Roman" w:hAnsi="Times New Roman"/>
          <w:sz w:val="24"/>
          <w:lang w:val="en-US"/>
        </w:rPr>
        <w:t>as</w:t>
      </w:r>
      <w:r w:rsidR="00CD3207" w:rsidRPr="00283C14">
        <w:rPr>
          <w:rFonts w:ascii="Times New Roman" w:hAnsi="Times New Roman"/>
          <w:sz w:val="24"/>
        </w:rPr>
        <w:t xml:space="preserve"> …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not</w:t>
      </w:r>
      <w:r w:rsidR="00CD3207" w:rsidRPr="00283C14">
        <w:rPr>
          <w:rFonts w:ascii="Times New Roman" w:hAnsi="Times New Roman"/>
          <w:sz w:val="24"/>
        </w:rPr>
        <w:t xml:space="preserve"> </w:t>
      </w:r>
      <w:r w:rsidR="00CD3207" w:rsidRPr="00283C14">
        <w:rPr>
          <w:rFonts w:ascii="Times New Roman" w:hAnsi="Times New Roman"/>
          <w:sz w:val="24"/>
          <w:lang w:val="en-US"/>
        </w:rPr>
        <w:t>so</w:t>
      </w:r>
      <w:r w:rsidR="00CD3207" w:rsidRPr="00283C14">
        <w:rPr>
          <w:rFonts w:ascii="Times New Roman" w:hAnsi="Times New Roman"/>
          <w:sz w:val="24"/>
        </w:rPr>
        <w:t xml:space="preserve"> …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either</w:t>
      </w:r>
      <w:r w:rsidR="00CD3207" w:rsidRPr="00283C14">
        <w:rPr>
          <w:rFonts w:ascii="Times New Roman" w:hAnsi="Times New Roman"/>
          <w:sz w:val="24"/>
        </w:rPr>
        <w:t xml:space="preserve"> … </w:t>
      </w:r>
      <w:r w:rsidR="00CD3207" w:rsidRPr="00283C14">
        <w:rPr>
          <w:rFonts w:ascii="Times New Roman" w:hAnsi="Times New Roman"/>
          <w:sz w:val="24"/>
          <w:lang w:val="en-US"/>
        </w:rPr>
        <w:t>or</w:t>
      </w:r>
      <w:r w:rsidR="00CD3207" w:rsidRPr="00283C14">
        <w:rPr>
          <w:rFonts w:ascii="Times New Roman" w:hAnsi="Times New Roman"/>
          <w:sz w:val="24"/>
        </w:rPr>
        <w:t xml:space="preserve">; </w:t>
      </w:r>
      <w:r w:rsidR="00CD3207" w:rsidRPr="00283C14">
        <w:rPr>
          <w:rFonts w:ascii="Times New Roman" w:hAnsi="Times New Roman"/>
          <w:sz w:val="24"/>
          <w:lang w:val="en-US"/>
        </w:rPr>
        <w:t>neither</w:t>
      </w:r>
      <w:r w:rsidR="00CD3207" w:rsidRPr="00283C14">
        <w:rPr>
          <w:rFonts w:ascii="Times New Roman" w:hAnsi="Times New Roman"/>
          <w:sz w:val="24"/>
        </w:rPr>
        <w:t xml:space="preserve"> … </w:t>
      </w:r>
      <w:r w:rsidR="00CD3207" w:rsidRPr="00283C14">
        <w:rPr>
          <w:rFonts w:ascii="Times New Roman" w:hAnsi="Times New Roman"/>
          <w:sz w:val="24"/>
          <w:lang w:val="en-US"/>
        </w:rPr>
        <w:t>nor</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предложения с конструкцией I wish;</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конструкции с глаголами на -ing: to love/hate doing something; Stop talking;</w:t>
      </w:r>
    </w:p>
    <w:p w:rsidR="00CD3207" w:rsidRPr="00283C14" w:rsidRDefault="00283C14" w:rsidP="00283C14">
      <w:pPr>
        <w:pStyle w:val="29"/>
        <w:jc w:val="both"/>
        <w:rPr>
          <w:rFonts w:ascii="Times New Roman" w:hAnsi="Times New Roman"/>
          <w:sz w:val="24"/>
          <w:lang w:val="en-US"/>
        </w:rPr>
      </w:pPr>
      <w:r w:rsidRPr="00283C14">
        <w:rPr>
          <w:rFonts w:ascii="Times New Roman" w:hAnsi="Times New Roman"/>
          <w:sz w:val="24"/>
          <w:lang w:val="en-US"/>
        </w:rPr>
        <w:t xml:space="preserve">- </w:t>
      </w:r>
      <w:proofErr w:type="gramStart"/>
      <w:r w:rsidR="00CD3207" w:rsidRPr="00283C14">
        <w:rPr>
          <w:rFonts w:ascii="Times New Roman" w:hAnsi="Times New Roman"/>
          <w:sz w:val="24"/>
        </w:rPr>
        <w:t>распознавать</w:t>
      </w:r>
      <w:proofErr w:type="gramEnd"/>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употреблять</w:t>
      </w:r>
      <w:r w:rsidR="00CD3207" w:rsidRPr="00283C14">
        <w:rPr>
          <w:rFonts w:ascii="Times New Roman" w:hAnsi="Times New Roman"/>
          <w:sz w:val="24"/>
          <w:lang w:val="en-US"/>
        </w:rPr>
        <w:t xml:space="preserve"> </w:t>
      </w:r>
      <w:r w:rsidR="00CD3207" w:rsidRPr="00283C14">
        <w:rPr>
          <w:rFonts w:ascii="Times New Roman" w:hAnsi="Times New Roman"/>
          <w:sz w:val="24"/>
        </w:rPr>
        <w:t>в</w:t>
      </w:r>
      <w:r w:rsidR="00CD3207" w:rsidRPr="00283C14">
        <w:rPr>
          <w:rFonts w:ascii="Times New Roman" w:hAnsi="Times New Roman"/>
          <w:sz w:val="24"/>
          <w:lang w:val="en-US"/>
        </w:rPr>
        <w:t xml:space="preserve"> </w:t>
      </w:r>
      <w:r w:rsidR="00CD3207" w:rsidRPr="00283C14">
        <w:rPr>
          <w:rFonts w:ascii="Times New Roman" w:hAnsi="Times New Roman"/>
          <w:sz w:val="24"/>
        </w:rPr>
        <w:t>речи</w:t>
      </w:r>
      <w:r w:rsidR="00CD3207" w:rsidRPr="00283C14">
        <w:rPr>
          <w:rFonts w:ascii="Times New Roman" w:hAnsi="Times New Roman"/>
          <w:sz w:val="24"/>
          <w:lang w:val="en-US"/>
        </w:rPr>
        <w:t xml:space="preserve"> </w:t>
      </w:r>
      <w:r w:rsidR="00CD3207" w:rsidRPr="00283C14">
        <w:rPr>
          <w:rFonts w:ascii="Times New Roman" w:hAnsi="Times New Roman"/>
          <w:sz w:val="24"/>
        </w:rPr>
        <w:t>конструкции</w:t>
      </w:r>
      <w:r w:rsidR="00CD3207" w:rsidRPr="00283C14">
        <w:rPr>
          <w:rFonts w:ascii="Times New Roman" w:hAnsi="Times New Roman"/>
          <w:sz w:val="24"/>
          <w:lang w:val="en-US"/>
        </w:rPr>
        <w:t xml:space="preserve"> It takes me …to do something; to look / feel / be happy;</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определения, выраженные прилагательными, в правильном порядке их следования;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во временных формах действительного залога: </w:t>
      </w:r>
      <w:r w:rsidR="00CD3207" w:rsidRPr="00283C14">
        <w:rPr>
          <w:rFonts w:ascii="Times New Roman" w:hAnsi="Times New Roman"/>
          <w:sz w:val="24"/>
          <w:lang w:val="en-US"/>
        </w:rPr>
        <w:t>Past</w:t>
      </w:r>
      <w:r w:rsidR="00CD3207" w:rsidRPr="00283C14">
        <w:rPr>
          <w:rFonts w:ascii="Times New Roman" w:hAnsi="Times New Roman"/>
          <w:sz w:val="24"/>
        </w:rPr>
        <w:t xml:space="preserve"> </w:t>
      </w:r>
      <w:r w:rsidR="00CD3207" w:rsidRPr="00283C14">
        <w:rPr>
          <w:rFonts w:ascii="Times New Roman" w:hAnsi="Times New Roman"/>
          <w:sz w:val="24"/>
          <w:lang w:val="en-US"/>
        </w:rPr>
        <w:t>Perfect</w:t>
      </w:r>
      <w:r w:rsidR="00CD3207" w:rsidRPr="00283C14">
        <w:rPr>
          <w:rFonts w:ascii="Times New Roman" w:hAnsi="Times New Roman"/>
          <w:sz w:val="24"/>
        </w:rPr>
        <w:t xml:space="preserve">, </w:t>
      </w:r>
      <w:r w:rsidR="00CD3207" w:rsidRPr="00283C14">
        <w:rPr>
          <w:rFonts w:ascii="Times New Roman" w:hAnsi="Times New Roman"/>
          <w:sz w:val="24"/>
          <w:lang w:val="de-DE"/>
        </w:rPr>
        <w:t xml:space="preserve">Present </w:t>
      </w:r>
      <w:r w:rsidR="00CD3207" w:rsidRPr="00283C14">
        <w:rPr>
          <w:rFonts w:ascii="Times New Roman" w:hAnsi="Times New Roman"/>
          <w:sz w:val="24"/>
          <w:lang w:val="en-US"/>
        </w:rPr>
        <w:t>Perfect</w:t>
      </w:r>
      <w:r w:rsidR="00CD3207" w:rsidRPr="00283C14">
        <w:rPr>
          <w:rFonts w:ascii="Times New Roman" w:hAnsi="Times New Roman"/>
          <w:sz w:val="24"/>
        </w:rPr>
        <w:t xml:space="preserve"> </w:t>
      </w:r>
      <w:r w:rsidR="00CD3207" w:rsidRPr="00283C14">
        <w:rPr>
          <w:rFonts w:ascii="Times New Roman" w:hAnsi="Times New Roman"/>
          <w:sz w:val="24"/>
          <w:lang w:val="en-US"/>
        </w:rPr>
        <w:t>Continuous</w:t>
      </w:r>
      <w:r w:rsidR="00CD3207" w:rsidRPr="00283C14">
        <w:rPr>
          <w:rFonts w:ascii="Times New Roman" w:hAnsi="Times New Roman"/>
          <w:sz w:val="24"/>
        </w:rPr>
        <w:t xml:space="preserve">, </w:t>
      </w:r>
      <w:r w:rsidR="00CD3207" w:rsidRPr="00283C14">
        <w:rPr>
          <w:rFonts w:ascii="Times New Roman" w:hAnsi="Times New Roman"/>
          <w:sz w:val="24"/>
          <w:lang w:val="en-US"/>
        </w:rPr>
        <w:t>Future</w:t>
      </w:r>
      <w:r w:rsidR="00CD3207" w:rsidRPr="00283C14">
        <w:rPr>
          <w:rFonts w:ascii="Times New Roman" w:hAnsi="Times New Roman"/>
          <w:sz w:val="24"/>
        </w:rPr>
        <w:t>-</w:t>
      </w:r>
      <w:r w:rsidR="00CD3207" w:rsidRPr="00283C14">
        <w:rPr>
          <w:rFonts w:ascii="Times New Roman" w:hAnsi="Times New Roman"/>
          <w:sz w:val="24"/>
          <w:lang w:val="en-US"/>
        </w:rPr>
        <w:t>in</w:t>
      </w:r>
      <w:r w:rsidR="00CD3207" w:rsidRPr="00283C14">
        <w:rPr>
          <w:rFonts w:ascii="Times New Roman" w:hAnsi="Times New Roman"/>
          <w:sz w:val="24"/>
        </w:rPr>
        <w:t>-</w:t>
      </w:r>
      <w:r w:rsidR="00CD3207" w:rsidRPr="00283C14">
        <w:rPr>
          <w:rFonts w:ascii="Times New Roman" w:hAnsi="Times New Roman"/>
          <w:sz w:val="24"/>
          <w:lang w:val="en-US"/>
        </w:rPr>
        <w:t>the</w:t>
      </w:r>
      <w:r w:rsidR="00CD3207" w:rsidRPr="00283C14">
        <w:rPr>
          <w:rFonts w:ascii="Times New Roman" w:hAnsi="Times New Roman"/>
          <w:sz w:val="24"/>
        </w:rPr>
        <w:t>-</w:t>
      </w:r>
      <w:r w:rsidR="00CD3207" w:rsidRPr="00283C14">
        <w:rPr>
          <w:rFonts w:ascii="Times New Roman" w:hAnsi="Times New Roman"/>
          <w:sz w:val="24"/>
          <w:lang w:val="en-US"/>
        </w:rPr>
        <w:t>Past</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 формах страдательного залога Future Simple Passive, </w:t>
      </w:r>
      <w:r w:rsidR="00CD3207" w:rsidRPr="00283C14">
        <w:rPr>
          <w:rFonts w:ascii="Times New Roman" w:hAnsi="Times New Roman"/>
          <w:sz w:val="24"/>
          <w:lang w:val="en-US"/>
        </w:rPr>
        <w:t>Present</w:t>
      </w:r>
      <w:r w:rsidR="00CD3207" w:rsidRPr="00283C14">
        <w:rPr>
          <w:rFonts w:ascii="Times New Roman" w:hAnsi="Times New Roman"/>
          <w:sz w:val="24"/>
        </w:rPr>
        <w:t xml:space="preserve"> </w:t>
      </w:r>
      <w:r w:rsidR="00CD3207" w:rsidRPr="00283C14">
        <w:rPr>
          <w:rFonts w:ascii="Times New Roman" w:hAnsi="Times New Roman"/>
          <w:sz w:val="24"/>
          <w:lang w:val="en-US"/>
        </w:rPr>
        <w:t>Perfect</w:t>
      </w:r>
      <w:r w:rsidR="00CD3207" w:rsidRPr="00283C14">
        <w:rPr>
          <w:rFonts w:ascii="Times New Roman" w:hAnsi="Times New Roman"/>
          <w:sz w:val="24"/>
        </w:rPr>
        <w:t xml:space="preserve"> Passive;</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модальные глаголы </w:t>
      </w:r>
      <w:r w:rsidR="00CD3207" w:rsidRPr="00283C14">
        <w:rPr>
          <w:rFonts w:ascii="Times New Roman" w:hAnsi="Times New Roman"/>
          <w:sz w:val="24"/>
          <w:lang w:val="en-US"/>
        </w:rPr>
        <w:t>need</w:t>
      </w:r>
      <w:r w:rsidR="00CD3207" w:rsidRPr="00283C14">
        <w:rPr>
          <w:rFonts w:ascii="Times New Roman" w:hAnsi="Times New Roman"/>
          <w:sz w:val="24"/>
        </w:rPr>
        <w:t xml:space="preserve">, </w:t>
      </w:r>
      <w:r w:rsidR="00CD3207" w:rsidRPr="00283C14">
        <w:rPr>
          <w:rFonts w:ascii="Times New Roman" w:hAnsi="Times New Roman"/>
          <w:sz w:val="24"/>
          <w:lang w:val="en-US"/>
        </w:rPr>
        <w:t>shall</w:t>
      </w:r>
      <w:r w:rsidR="00CD3207" w:rsidRPr="00283C14">
        <w:rPr>
          <w:rFonts w:ascii="Times New Roman" w:hAnsi="Times New Roman"/>
          <w:sz w:val="24"/>
        </w:rPr>
        <w:t xml:space="preserve">, </w:t>
      </w:r>
      <w:r w:rsidR="00CD3207" w:rsidRPr="00283C14">
        <w:rPr>
          <w:rFonts w:ascii="Times New Roman" w:hAnsi="Times New Roman"/>
          <w:sz w:val="24"/>
          <w:lang w:val="en-US"/>
        </w:rPr>
        <w:t>might</w:t>
      </w:r>
      <w:r w:rsidR="00CD3207" w:rsidRPr="00283C14">
        <w:rPr>
          <w:rFonts w:ascii="Times New Roman" w:hAnsi="Times New Roman"/>
          <w:sz w:val="24"/>
        </w:rPr>
        <w:t xml:space="preserve">, </w:t>
      </w:r>
      <w:r w:rsidR="00CD3207" w:rsidRPr="00283C14">
        <w:rPr>
          <w:rFonts w:ascii="Times New Roman" w:hAnsi="Times New Roman"/>
          <w:sz w:val="24"/>
          <w:lang w:val="en-US"/>
        </w:rPr>
        <w:t>would</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по формальным признакам и понимать значение неличных форм глагола (инфинитива, герундия, причастия </w:t>
      </w:r>
      <w:r w:rsidR="00CD3207" w:rsidRPr="00283C14">
        <w:rPr>
          <w:rFonts w:ascii="Times New Roman" w:hAnsi="Times New Roman"/>
          <w:sz w:val="24"/>
          <w:lang w:val="en-US"/>
        </w:rPr>
        <w:t>I</w:t>
      </w:r>
      <w:r w:rsidR="00CD3207" w:rsidRPr="00283C14">
        <w:rPr>
          <w:rFonts w:ascii="Times New Roman" w:hAnsi="Times New Roman"/>
          <w:sz w:val="24"/>
        </w:rPr>
        <w:t xml:space="preserve"> и </w:t>
      </w:r>
      <w:r w:rsidR="00CD3207" w:rsidRPr="00283C14">
        <w:rPr>
          <w:rFonts w:ascii="Times New Roman" w:hAnsi="Times New Roman"/>
          <w:sz w:val="24"/>
          <w:lang w:val="en-US"/>
        </w:rPr>
        <w:t>II</w:t>
      </w:r>
      <w:r w:rsidR="00CD3207" w:rsidRPr="00283C14">
        <w:rPr>
          <w:rFonts w:ascii="Times New Roman" w:hAnsi="Times New Roman"/>
          <w:sz w:val="24"/>
        </w:rPr>
        <w:t>, отглагольного существительного) без различения их функций и употреблять их в речи;</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словосочетания «Причастие </w:t>
      </w:r>
      <w:r w:rsidR="00CD3207" w:rsidRPr="00283C14">
        <w:rPr>
          <w:rFonts w:ascii="Times New Roman" w:hAnsi="Times New Roman"/>
          <w:sz w:val="24"/>
          <w:lang w:val="en-US"/>
        </w:rPr>
        <w:t>I</w:t>
      </w:r>
      <w:r w:rsidR="00CD3207" w:rsidRPr="00283C14">
        <w:rPr>
          <w:rFonts w:ascii="Times New Roman" w:hAnsi="Times New Roman"/>
          <w:sz w:val="24"/>
        </w:rPr>
        <w:t>+существительное» (</w:t>
      </w:r>
      <w:r w:rsidR="00CD3207" w:rsidRPr="00283C14">
        <w:rPr>
          <w:rFonts w:ascii="Times New Roman" w:hAnsi="Times New Roman"/>
          <w:sz w:val="24"/>
          <w:lang w:val="en-US"/>
        </w:rPr>
        <w:t>a</w:t>
      </w:r>
      <w:r w:rsidR="00CD3207" w:rsidRPr="00283C14">
        <w:rPr>
          <w:rFonts w:ascii="Times New Roman" w:hAnsi="Times New Roman"/>
          <w:sz w:val="24"/>
        </w:rPr>
        <w:t xml:space="preserve"> </w:t>
      </w:r>
      <w:r w:rsidR="00CD3207" w:rsidRPr="00283C14">
        <w:rPr>
          <w:rFonts w:ascii="Times New Roman" w:hAnsi="Times New Roman"/>
          <w:sz w:val="24"/>
          <w:lang w:val="en-US"/>
        </w:rPr>
        <w:t>playing</w:t>
      </w:r>
      <w:r w:rsidR="00CD3207" w:rsidRPr="00283C14">
        <w:rPr>
          <w:rFonts w:ascii="Times New Roman" w:hAnsi="Times New Roman"/>
          <w:sz w:val="24"/>
        </w:rPr>
        <w:t xml:space="preserve"> </w:t>
      </w:r>
      <w:r w:rsidR="00CD3207" w:rsidRPr="00283C14">
        <w:rPr>
          <w:rFonts w:ascii="Times New Roman" w:hAnsi="Times New Roman"/>
          <w:sz w:val="24"/>
          <w:lang w:val="en-US"/>
        </w:rPr>
        <w:t>child</w:t>
      </w:r>
      <w:r w:rsidR="00CD3207" w:rsidRPr="00283C14">
        <w:rPr>
          <w:rFonts w:ascii="Times New Roman" w:hAnsi="Times New Roman"/>
          <w:sz w:val="24"/>
        </w:rPr>
        <w:t xml:space="preserve">) и «Причастие </w:t>
      </w:r>
      <w:r w:rsidR="00CD3207" w:rsidRPr="00283C14">
        <w:rPr>
          <w:rFonts w:ascii="Times New Roman" w:hAnsi="Times New Roman"/>
          <w:sz w:val="24"/>
          <w:lang w:val="en-US"/>
        </w:rPr>
        <w:t>II</w:t>
      </w:r>
      <w:r w:rsidR="00CD3207" w:rsidRPr="00283C14">
        <w:rPr>
          <w:rFonts w:ascii="Times New Roman" w:hAnsi="Times New Roman"/>
          <w:sz w:val="24"/>
        </w:rPr>
        <w:t>+существительное» (</w:t>
      </w:r>
      <w:r w:rsidR="00CD3207" w:rsidRPr="00283C14">
        <w:rPr>
          <w:rFonts w:ascii="Times New Roman" w:hAnsi="Times New Roman"/>
          <w:sz w:val="24"/>
          <w:lang w:val="en-US"/>
        </w:rPr>
        <w:t>a</w:t>
      </w:r>
      <w:r w:rsidR="00CD3207" w:rsidRPr="00283C14">
        <w:rPr>
          <w:rFonts w:ascii="Times New Roman" w:hAnsi="Times New Roman"/>
          <w:sz w:val="24"/>
        </w:rPr>
        <w:t xml:space="preserve"> </w:t>
      </w:r>
      <w:r w:rsidR="00CD3207" w:rsidRPr="00283C14">
        <w:rPr>
          <w:rFonts w:ascii="Times New Roman" w:hAnsi="Times New Roman"/>
          <w:sz w:val="24"/>
          <w:lang w:val="en-US"/>
        </w:rPr>
        <w:t>written</w:t>
      </w:r>
      <w:r w:rsidR="00CD3207" w:rsidRPr="00283C14">
        <w:rPr>
          <w:rFonts w:ascii="Times New Roman" w:hAnsi="Times New Roman"/>
          <w:sz w:val="24"/>
        </w:rPr>
        <w:t xml:space="preserve"> </w:t>
      </w:r>
      <w:r w:rsidR="00CD3207" w:rsidRPr="00283C14">
        <w:rPr>
          <w:rFonts w:ascii="Times New Roman" w:hAnsi="Times New Roman"/>
          <w:sz w:val="24"/>
          <w:lang w:val="en-US"/>
        </w:rPr>
        <w:t>poem</w:t>
      </w:r>
      <w:r w:rsidR="00CD3207" w:rsidRPr="00283C14">
        <w:rPr>
          <w:rFonts w:ascii="Times New Roman" w:hAnsi="Times New Roman"/>
          <w:sz w:val="24"/>
        </w:rPr>
        <w:t>).</w:t>
      </w:r>
    </w:p>
    <w:p w:rsidR="00283C14" w:rsidRDefault="00283C14" w:rsidP="00283C14">
      <w:pPr>
        <w:pStyle w:val="29"/>
        <w:jc w:val="both"/>
        <w:rPr>
          <w:rFonts w:ascii="Times New Roman" w:hAnsi="Times New Roman"/>
          <w:b/>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t>Социокультурные знания и умения</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представлять родную страну и культуру на английском языке;</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понимать социокультурные реалии при чтении и аудировании в рамках изученного материала.</w:t>
      </w:r>
    </w:p>
    <w:p w:rsidR="00CD3207" w:rsidRPr="00283C14" w:rsidRDefault="00CD3207" w:rsidP="00283C14">
      <w:pPr>
        <w:pStyle w:val="29"/>
        <w:jc w:val="both"/>
        <w:rPr>
          <w:rFonts w:ascii="Times New Roman" w:eastAsia="Arial Unicode MS" w:hAnsi="Times New Roman"/>
          <w:b/>
          <w:i/>
          <w:sz w:val="24"/>
          <w:lang w:eastAsia="ar-SA"/>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использовать социокультурные реалии при создании устных и письменных высказываний;</w:t>
      </w:r>
    </w:p>
    <w:p w:rsidR="00CD3207" w:rsidRPr="00283C14" w:rsidRDefault="00283C14" w:rsidP="00283C14">
      <w:pPr>
        <w:pStyle w:val="29"/>
        <w:jc w:val="both"/>
        <w:rPr>
          <w:rFonts w:ascii="Times New Roman" w:hAnsi="Times New Roman"/>
          <w:sz w:val="24"/>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находить сходство и различие в традициях родной страны и страны/стран изучаемого языка.</w:t>
      </w:r>
    </w:p>
    <w:p w:rsidR="00283C14" w:rsidRDefault="00283C14" w:rsidP="00283C14">
      <w:pPr>
        <w:pStyle w:val="29"/>
        <w:jc w:val="both"/>
        <w:rPr>
          <w:rFonts w:ascii="Times New Roman" w:hAnsi="Times New Roman"/>
          <w:b/>
          <w:sz w:val="24"/>
          <w:lang w:eastAsia="ar-SA"/>
        </w:rPr>
      </w:pPr>
    </w:p>
    <w:p w:rsidR="00CD3207" w:rsidRPr="00283C14" w:rsidRDefault="00CD3207" w:rsidP="00283C14">
      <w:pPr>
        <w:pStyle w:val="29"/>
        <w:jc w:val="both"/>
        <w:rPr>
          <w:rFonts w:ascii="Times New Roman" w:hAnsi="Times New Roman"/>
          <w:b/>
          <w:sz w:val="24"/>
          <w:lang w:eastAsia="ar-SA"/>
        </w:rPr>
      </w:pPr>
      <w:r w:rsidRPr="00283C14">
        <w:rPr>
          <w:rFonts w:ascii="Times New Roman" w:hAnsi="Times New Roman"/>
          <w:b/>
          <w:sz w:val="24"/>
          <w:lang w:eastAsia="ar-SA"/>
        </w:rPr>
        <w:t>Компенсаторные умения</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lang w:eastAsia="ar-SA"/>
        </w:rPr>
        <w:t xml:space="preserve">- </w:t>
      </w:r>
      <w:r w:rsidR="00CD3207" w:rsidRPr="00283C14">
        <w:rPr>
          <w:rFonts w:ascii="Times New Roman" w:hAnsi="Times New Roman"/>
          <w:sz w:val="24"/>
          <w:lang w:eastAsia="ar-SA"/>
        </w:rPr>
        <w:t>выходить из положения при дефиците языковых средств: использовать переспрос при говорении.</w:t>
      </w:r>
    </w:p>
    <w:p w:rsidR="00CD3207" w:rsidRPr="00283C14" w:rsidRDefault="00CD3207" w:rsidP="00283C14">
      <w:pPr>
        <w:pStyle w:val="29"/>
        <w:jc w:val="both"/>
        <w:rPr>
          <w:rFonts w:ascii="Times New Roman" w:hAnsi="Times New Roman"/>
          <w:b/>
          <w:i/>
          <w:sz w:val="24"/>
          <w:lang w:eastAsia="ar-SA"/>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lang w:eastAsia="ar-SA"/>
        </w:rPr>
      </w:pPr>
      <w:r>
        <w:rPr>
          <w:rFonts w:ascii="Times New Roman" w:hAnsi="Times New Roman"/>
          <w:sz w:val="24"/>
          <w:lang w:eastAsia="ar-SA"/>
        </w:rPr>
        <w:t xml:space="preserve">- </w:t>
      </w:r>
      <w:r w:rsidR="00CD3207" w:rsidRPr="00283C14">
        <w:rPr>
          <w:rFonts w:ascii="Times New Roman" w:hAnsi="Times New Roman"/>
          <w:sz w:val="24"/>
          <w:lang w:eastAsia="ar-SA"/>
        </w:rPr>
        <w:t>использовать перифраз, синонимические и антонимические средства при говорении;</w:t>
      </w:r>
    </w:p>
    <w:p w:rsidR="00CD3207" w:rsidRDefault="00283C14" w:rsidP="00283C14">
      <w:pPr>
        <w:pStyle w:val="29"/>
        <w:jc w:val="both"/>
        <w:rPr>
          <w:rFonts w:ascii="Times New Roman" w:hAnsi="Times New Roman"/>
          <w:sz w:val="24"/>
          <w:lang w:eastAsia="ar-SA"/>
        </w:rPr>
      </w:pPr>
      <w:r>
        <w:rPr>
          <w:rFonts w:ascii="Times New Roman" w:hAnsi="Times New Roman"/>
          <w:sz w:val="24"/>
          <w:lang w:eastAsia="ar-SA"/>
        </w:rPr>
        <w:t xml:space="preserve">- </w:t>
      </w:r>
      <w:r w:rsidR="00CD3207" w:rsidRPr="00283C14">
        <w:rPr>
          <w:rFonts w:ascii="Times New Roman" w:hAnsi="Times New Roman"/>
          <w:sz w:val="24"/>
          <w:lang w:eastAsia="ar-SA"/>
        </w:rPr>
        <w:t>пользоваться языковой и контекстуальной догадкой при аудировании и чтении.</w:t>
      </w:r>
    </w:p>
    <w:p w:rsidR="00FC33D1" w:rsidRDefault="00FC33D1" w:rsidP="00FC33D1">
      <w:pPr>
        <w:pStyle w:val="29"/>
        <w:jc w:val="both"/>
        <w:rPr>
          <w:rFonts w:ascii="Times New Roman" w:hAnsi="Times New Roman"/>
          <w:b/>
          <w:sz w:val="24"/>
          <w:szCs w:val="24"/>
        </w:rPr>
      </w:pPr>
      <w:bookmarkStart w:id="26" w:name="_Toc409691631"/>
      <w:bookmarkStart w:id="27" w:name="_Toc410653956"/>
      <w:bookmarkStart w:id="28" w:name="_Toc414553138"/>
    </w:p>
    <w:p w:rsidR="00FC33D1" w:rsidRDefault="00C24389" w:rsidP="00FC33D1">
      <w:pPr>
        <w:pStyle w:val="29"/>
        <w:jc w:val="both"/>
        <w:rPr>
          <w:rFonts w:ascii="Times New Roman" w:hAnsi="Times New Roman"/>
          <w:b/>
          <w:sz w:val="24"/>
          <w:szCs w:val="24"/>
        </w:rPr>
      </w:pPr>
      <w:r>
        <w:rPr>
          <w:rFonts w:ascii="Times New Roman" w:hAnsi="Times New Roman"/>
          <w:b/>
          <w:sz w:val="24"/>
          <w:szCs w:val="24"/>
        </w:rPr>
        <w:t>1.2.5.4</w:t>
      </w:r>
      <w:r w:rsidR="00FC33D1" w:rsidRPr="00FC33D1">
        <w:rPr>
          <w:rFonts w:ascii="Times New Roman" w:hAnsi="Times New Roman"/>
          <w:b/>
          <w:sz w:val="24"/>
          <w:szCs w:val="24"/>
        </w:rPr>
        <w:t xml:space="preserve">. </w:t>
      </w:r>
      <w:r w:rsidR="00FC33D1">
        <w:rPr>
          <w:rFonts w:ascii="Times New Roman" w:hAnsi="Times New Roman"/>
          <w:b/>
          <w:sz w:val="24"/>
          <w:szCs w:val="24"/>
        </w:rPr>
        <w:t>И</w:t>
      </w:r>
      <w:r w:rsidR="00FC33D1" w:rsidRPr="00FC33D1">
        <w:rPr>
          <w:rFonts w:ascii="Times New Roman" w:hAnsi="Times New Roman"/>
          <w:b/>
          <w:sz w:val="24"/>
          <w:szCs w:val="24"/>
        </w:rPr>
        <w:t>ностранный язык</w:t>
      </w:r>
      <w:bookmarkEnd w:id="26"/>
      <w:bookmarkEnd w:id="27"/>
      <w:bookmarkEnd w:id="28"/>
      <w:r w:rsidR="00FC33D1">
        <w:rPr>
          <w:rFonts w:ascii="Times New Roman" w:hAnsi="Times New Roman"/>
          <w:b/>
          <w:sz w:val="24"/>
          <w:szCs w:val="24"/>
        </w:rPr>
        <w:t>. Немецкий язык</w:t>
      </w:r>
    </w:p>
    <w:p w:rsidR="00C24389" w:rsidRDefault="00C24389" w:rsidP="00FC33D1">
      <w:pPr>
        <w:pStyle w:val="29"/>
        <w:jc w:val="both"/>
        <w:rPr>
          <w:rFonts w:ascii="Times New Roman" w:hAnsi="Times New Roman"/>
          <w:b/>
          <w:sz w:val="24"/>
          <w:szCs w:val="24"/>
        </w:rPr>
      </w:pPr>
    </w:p>
    <w:p w:rsidR="00C24389" w:rsidRPr="00CD3207" w:rsidRDefault="00C24389" w:rsidP="00C24389">
      <w:pPr>
        <w:pStyle w:val="29"/>
        <w:rPr>
          <w:rFonts w:ascii="Times New Roman" w:hAnsi="Times New Roman"/>
          <w:b/>
          <w:sz w:val="24"/>
          <w:szCs w:val="24"/>
        </w:rPr>
      </w:pPr>
      <w:r w:rsidRPr="00CD3207">
        <w:rPr>
          <w:rFonts w:ascii="Times New Roman" w:hAnsi="Times New Roman"/>
          <w:b/>
          <w:sz w:val="24"/>
          <w:szCs w:val="24"/>
        </w:rPr>
        <w:t>Коммуникативные умения</w:t>
      </w:r>
    </w:p>
    <w:p w:rsidR="00C24389" w:rsidRDefault="00C24389" w:rsidP="00C24389">
      <w:pPr>
        <w:pStyle w:val="29"/>
        <w:rPr>
          <w:rFonts w:ascii="Times New Roman" w:hAnsi="Times New Roman"/>
          <w:b/>
          <w:sz w:val="24"/>
          <w:szCs w:val="24"/>
        </w:rPr>
      </w:pPr>
    </w:p>
    <w:p w:rsidR="00C24389" w:rsidRPr="00CD3207" w:rsidRDefault="00C24389" w:rsidP="00C24389">
      <w:pPr>
        <w:pStyle w:val="29"/>
        <w:rPr>
          <w:rFonts w:ascii="Times New Roman" w:hAnsi="Times New Roman"/>
          <w:b/>
          <w:sz w:val="24"/>
          <w:szCs w:val="24"/>
        </w:rPr>
      </w:pPr>
      <w:r w:rsidRPr="00CD3207">
        <w:rPr>
          <w:rFonts w:ascii="Times New Roman" w:hAnsi="Times New Roman"/>
          <w:b/>
          <w:sz w:val="24"/>
          <w:szCs w:val="24"/>
        </w:rPr>
        <w:t>Говорение. Диалогическая речь</w:t>
      </w:r>
    </w:p>
    <w:p w:rsidR="00C24389" w:rsidRPr="00CD3207" w:rsidRDefault="00C24389" w:rsidP="00C24389">
      <w:pPr>
        <w:pStyle w:val="29"/>
        <w:rPr>
          <w:rFonts w:ascii="Times New Roman" w:hAnsi="Times New Roman"/>
          <w:b/>
          <w:i/>
          <w:sz w:val="24"/>
          <w:szCs w:val="24"/>
        </w:rPr>
      </w:pPr>
      <w:r w:rsidRPr="00CD3207">
        <w:rPr>
          <w:rFonts w:ascii="Times New Roman" w:hAnsi="Times New Roman"/>
          <w:b/>
          <w:i/>
          <w:sz w:val="24"/>
          <w:szCs w:val="24"/>
        </w:rPr>
        <w:t>Выпускник научится:</w:t>
      </w:r>
    </w:p>
    <w:p w:rsidR="00C24389" w:rsidRPr="00CD3207" w:rsidRDefault="00C24389" w:rsidP="00C24389">
      <w:pPr>
        <w:pStyle w:val="29"/>
        <w:jc w:val="both"/>
        <w:rPr>
          <w:rFonts w:ascii="Times New Roman" w:hAnsi="Times New Roman"/>
          <w:sz w:val="24"/>
          <w:szCs w:val="28"/>
        </w:rPr>
      </w:pPr>
      <w:r>
        <w:rPr>
          <w:rFonts w:ascii="Times New Roman" w:hAnsi="Times New Roman"/>
          <w:sz w:val="24"/>
          <w:szCs w:val="28"/>
        </w:rPr>
        <w:t xml:space="preserve">- </w:t>
      </w:r>
      <w:r w:rsidRPr="00CD3207">
        <w:rPr>
          <w:rFonts w:ascii="Times New Roman" w:hAnsi="Times New Roman"/>
          <w:sz w:val="24"/>
          <w:szCs w:val="28"/>
        </w:rPr>
        <w:t>вести диалог (диалог этикетного характера, диало</w:t>
      </w:r>
      <w:proofErr w:type="gramStart"/>
      <w:r w:rsidRPr="00CD3207">
        <w:rPr>
          <w:rFonts w:ascii="Times New Roman" w:hAnsi="Times New Roman"/>
          <w:sz w:val="24"/>
          <w:szCs w:val="28"/>
        </w:rPr>
        <w:t>г–</w:t>
      </w:r>
      <w:proofErr w:type="gramEnd"/>
      <w:r w:rsidRPr="00CD3207">
        <w:rPr>
          <w:rFonts w:ascii="Times New Roman" w:hAnsi="Times New Roman"/>
          <w:sz w:val="24"/>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вести диалог-обмен мнениями; </w:t>
      </w:r>
    </w:p>
    <w:p w:rsidR="00C24389" w:rsidRPr="00CD3207" w:rsidRDefault="00C24389" w:rsidP="00C24389">
      <w:pPr>
        <w:pStyle w:val="29"/>
        <w:jc w:val="both"/>
        <w:rPr>
          <w:rFonts w:ascii="Times New Roman" w:hAnsi="Times New Roman"/>
          <w:sz w:val="24"/>
        </w:rPr>
      </w:pPr>
      <w:r>
        <w:rPr>
          <w:rFonts w:ascii="Times New Roman" w:hAnsi="Times New Roman"/>
          <w:sz w:val="24"/>
        </w:rPr>
        <w:lastRenderedPageBreak/>
        <w:t xml:space="preserve">- </w:t>
      </w:r>
      <w:r w:rsidRPr="00CD3207">
        <w:rPr>
          <w:rFonts w:ascii="Times New Roman" w:hAnsi="Times New Roman"/>
          <w:sz w:val="24"/>
        </w:rPr>
        <w:t>брать и давать интервью;</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вести диалог-расспрос на основе нелинейного текста (таблицы, диаграммы и т. д.).</w:t>
      </w:r>
    </w:p>
    <w:p w:rsidR="00C24389" w:rsidRDefault="00C24389" w:rsidP="00C24389">
      <w:pPr>
        <w:pStyle w:val="29"/>
        <w:rPr>
          <w:rFonts w:ascii="Times New Roman" w:hAnsi="Times New Roman"/>
          <w:b/>
          <w:sz w:val="24"/>
        </w:rPr>
      </w:pPr>
    </w:p>
    <w:p w:rsidR="00C24389" w:rsidRPr="00CD3207" w:rsidRDefault="00C24389" w:rsidP="00C24389">
      <w:pPr>
        <w:pStyle w:val="29"/>
        <w:rPr>
          <w:rFonts w:ascii="Times New Roman" w:hAnsi="Times New Roman"/>
          <w:b/>
          <w:sz w:val="24"/>
        </w:rPr>
      </w:pPr>
      <w:r w:rsidRPr="00CD3207">
        <w:rPr>
          <w:rFonts w:ascii="Times New Roman" w:hAnsi="Times New Roman"/>
          <w:b/>
          <w:sz w:val="24"/>
        </w:rPr>
        <w:t>Говорение. Монологическая речь</w:t>
      </w:r>
    </w:p>
    <w:p w:rsidR="00C24389" w:rsidRPr="00CD3207" w:rsidRDefault="00C24389" w:rsidP="00C24389">
      <w:pPr>
        <w:pStyle w:val="29"/>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описывать события с опорой на зрительную наглядность и/или вербальную опору (ключевые слова, план, вопросы);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давать краткую характеристику реальных людей и литературных персонажей;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передавать основное содержание прочитанного текста с опорой или без опоры на текст, ключевые слова/ план/ вопросы;</w:t>
      </w:r>
    </w:p>
    <w:p w:rsidR="00C24389" w:rsidRPr="00CD3207" w:rsidRDefault="00C24389" w:rsidP="00C24389">
      <w:pPr>
        <w:pStyle w:val="29"/>
        <w:jc w:val="both"/>
        <w:rPr>
          <w:rFonts w:ascii="Times New Roman" w:hAnsi="Times New Roman"/>
          <w:i/>
          <w:sz w:val="24"/>
        </w:rPr>
      </w:pPr>
      <w:r>
        <w:rPr>
          <w:rFonts w:ascii="Times New Roman" w:hAnsi="Times New Roman"/>
          <w:sz w:val="24"/>
        </w:rPr>
        <w:t xml:space="preserve">- </w:t>
      </w:r>
      <w:r w:rsidRPr="00CD3207">
        <w:rPr>
          <w:rFonts w:ascii="Times New Roman" w:hAnsi="Times New Roman"/>
          <w:sz w:val="24"/>
        </w:rPr>
        <w:t>описывать картинку/ фото с опорой или без опоры на ключевые слова/ план/ вопросы.</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получит возможность научиться: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делать сообщение на заданную тему на основе </w:t>
      </w:r>
      <w:proofErr w:type="gramStart"/>
      <w:r w:rsidRPr="00CD3207">
        <w:rPr>
          <w:rFonts w:ascii="Times New Roman" w:hAnsi="Times New Roman"/>
          <w:sz w:val="24"/>
        </w:rPr>
        <w:t>прочитанного</w:t>
      </w:r>
      <w:proofErr w:type="gramEnd"/>
      <w:r w:rsidRPr="00CD3207">
        <w:rPr>
          <w:rFonts w:ascii="Times New Roman" w:hAnsi="Times New Roman"/>
          <w:sz w:val="24"/>
        </w:rPr>
        <w:t xml:space="preserve">;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комментировать факты из прочитанного/ прослушанного текста, выражать и</w:t>
      </w:r>
      <w:r>
        <w:rPr>
          <w:rFonts w:ascii="Times New Roman" w:hAnsi="Times New Roman"/>
          <w:sz w:val="24"/>
        </w:rPr>
        <w:t xml:space="preserve"> </w:t>
      </w:r>
      <w:r w:rsidRPr="00CD3207">
        <w:rPr>
          <w:rFonts w:ascii="Times New Roman" w:hAnsi="Times New Roman"/>
          <w:sz w:val="24"/>
        </w:rPr>
        <w:t xml:space="preserve">аргументировать свое отношение к </w:t>
      </w:r>
      <w:proofErr w:type="gramStart"/>
      <w:r w:rsidRPr="00CD3207">
        <w:rPr>
          <w:rFonts w:ascii="Times New Roman" w:hAnsi="Times New Roman"/>
          <w:sz w:val="24"/>
        </w:rPr>
        <w:t>прочитанному</w:t>
      </w:r>
      <w:proofErr w:type="gramEnd"/>
      <w:r w:rsidRPr="00CD3207">
        <w:rPr>
          <w:rFonts w:ascii="Times New Roman" w:hAnsi="Times New Roman"/>
          <w:sz w:val="24"/>
        </w:rPr>
        <w:t xml:space="preserve">/ прослушанному;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без предварительной подготовки на заданную тему в соответствии с предложенной ситуацией общения;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с опорой на нелинейный текст (таблицы, диаграммы, расписание и т. п.);</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результаты выполненной проектной работы.</w:t>
      </w: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 Аудирование</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выделять основную тему в воспринимаемом на слух тексте;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использовать контекстуальную или языковую догадку при восприятии на слух текстов, содержащих незнакомые слова.</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Чтение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понимать основное содержание несложных аутентичных текстов, содержащие отдельные неизученные языковые явления;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полностью понимать несложные аутентичные тексты, построенные на изученном языковом материале;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CD3207">
        <w:rPr>
          <w:rFonts w:ascii="Times New Roman" w:hAnsi="Times New Roman"/>
          <w:sz w:val="24"/>
        </w:rPr>
        <w:t>прочитанного</w:t>
      </w:r>
      <w:proofErr w:type="gramEnd"/>
      <w:r w:rsidRPr="00CD3207">
        <w:rPr>
          <w:rFonts w:ascii="Times New Roman" w:hAnsi="Times New Roman"/>
          <w:sz w:val="24"/>
        </w:rPr>
        <w:t>.</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устанавливать причинно-следственную взаимосвязь фактов и событий, изложенных в несложном аутентичном тексте;</w:t>
      </w:r>
    </w:p>
    <w:p w:rsidR="00C24389"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восстанавливать текст из разрозненных абзацев или путем добавления выпущенных фрагментов.</w:t>
      </w:r>
    </w:p>
    <w:p w:rsidR="00C24389" w:rsidRPr="00CD3207" w:rsidRDefault="00C24389" w:rsidP="00C24389">
      <w:pPr>
        <w:pStyle w:val="29"/>
        <w:jc w:val="both"/>
        <w:rPr>
          <w:rFonts w:ascii="Times New Roman" w:hAnsi="Times New Roman"/>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Письменная речь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proofErr w:type="gramStart"/>
      <w:r>
        <w:rPr>
          <w:rFonts w:ascii="Times New Roman" w:hAnsi="Times New Roman"/>
          <w:sz w:val="24"/>
        </w:rPr>
        <w:lastRenderedPageBreak/>
        <w:t xml:space="preserve">- </w:t>
      </w:r>
      <w:r w:rsidRPr="00CD3207">
        <w:rPr>
          <w:rFonts w:ascii="Times New Roman" w:hAnsi="Times New Roman"/>
          <w:sz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небольшие письменные высказывания с опорой на образец/ план.</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делать краткие выписки из текста с целью их использования в собственных устных высказываниях;</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электронное письмо зарубежному другу в ответ на электронное письмо-стимул;</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составлять план/ тезисы устного или письменного сообщения;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в письменном виде результаты проектной деятельности;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небольшое письменное высказывание с опорой на нелинейный текст (таблицы, диаграммы и т. п.).</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Языковые навыки и средства оперирования ими</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Орфография и пунктуация</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писать изученные слова;</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расставлять в личном письме знаки препинания, диктуемые его форматом, в соответствии с нормами, принятыми в стране изучаемого языка.</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сравнивать и анализировать буквосочетания </w:t>
      </w:r>
      <w:r w:rsidR="006C7BD1">
        <w:rPr>
          <w:rFonts w:ascii="Times New Roman" w:hAnsi="Times New Roman"/>
          <w:sz w:val="24"/>
        </w:rPr>
        <w:t>немецкого языка.</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Фонетическая сторона речи</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соблюдать правильное ударение в изученных словах;</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коммуникативные типы предложений по их интонации;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членить предложение на смысловые группы;</w:t>
      </w:r>
    </w:p>
    <w:p w:rsidR="00C24389" w:rsidRPr="00CD3207" w:rsidRDefault="00C24389" w:rsidP="00C24389">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24389" w:rsidRPr="00283C14" w:rsidRDefault="00C24389" w:rsidP="00C24389">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выражать модальные значения, чувства и эмоции с помощью интонации;</w:t>
      </w:r>
    </w:p>
    <w:p w:rsidR="00C24389" w:rsidRPr="00283C14" w:rsidRDefault="00C24389" w:rsidP="00C24389">
      <w:pPr>
        <w:pStyle w:val="29"/>
        <w:jc w:val="both"/>
        <w:rPr>
          <w:rFonts w:ascii="Times New Roman" w:hAnsi="Times New Roman"/>
          <w:b/>
          <w:sz w:val="24"/>
        </w:rPr>
      </w:pPr>
      <w:r>
        <w:rPr>
          <w:rFonts w:ascii="Times New Roman" w:hAnsi="Times New Roman"/>
          <w:sz w:val="24"/>
        </w:rPr>
        <w:t xml:space="preserve">- </w:t>
      </w:r>
      <w:r w:rsidRPr="00283C14">
        <w:rPr>
          <w:rFonts w:ascii="Times New Roman" w:hAnsi="Times New Roman"/>
          <w:b/>
          <w:sz w:val="24"/>
        </w:rPr>
        <w:t>Лексическая сторона речи</w:t>
      </w:r>
    </w:p>
    <w:p w:rsidR="00C24389" w:rsidRPr="00283C14" w:rsidRDefault="00C24389" w:rsidP="00C24389">
      <w:pPr>
        <w:pStyle w:val="29"/>
        <w:jc w:val="both"/>
        <w:rPr>
          <w:rFonts w:ascii="Times New Roman" w:hAnsi="Times New Roman"/>
          <w:b/>
          <w:i/>
          <w:sz w:val="24"/>
        </w:rPr>
      </w:pPr>
      <w:r w:rsidRPr="00283C14">
        <w:rPr>
          <w:rFonts w:ascii="Times New Roman" w:hAnsi="Times New Roman"/>
          <w:b/>
          <w:i/>
          <w:sz w:val="24"/>
        </w:rPr>
        <w:t>Выпускник научится:</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w:t>
      </w:r>
      <w:r w:rsidRPr="00283C14">
        <w:rPr>
          <w:rFonts w:ascii="Times New Roman" w:hAnsi="Times New Roman"/>
          <w:sz w:val="24"/>
        </w:rPr>
        <w:lastRenderedPageBreak/>
        <w:t>числе многозначные, в пределах тематики основной школы в соответствии с решаемой коммуникативной задачей;</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006C7BD1">
        <w:rPr>
          <w:rFonts w:ascii="Times New Roman" w:hAnsi="Times New Roman"/>
          <w:sz w:val="24"/>
        </w:rPr>
        <w:t xml:space="preserve">соблюдать существующие в немецком </w:t>
      </w:r>
      <w:r w:rsidRPr="00283C14">
        <w:rPr>
          <w:rFonts w:ascii="Times New Roman" w:hAnsi="Times New Roman"/>
          <w:sz w:val="24"/>
        </w:rPr>
        <w:t xml:space="preserve"> языке нормы лексической сочетаемости;</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24389" w:rsidRPr="000A07EE" w:rsidRDefault="00C24389" w:rsidP="00C24389">
      <w:pPr>
        <w:pStyle w:val="29"/>
        <w:jc w:val="both"/>
        <w:rPr>
          <w:rFonts w:ascii="Times New Roman" w:hAnsi="Times New Roman"/>
          <w:b/>
          <w:sz w:val="24"/>
          <w:szCs w:val="24"/>
        </w:rPr>
      </w:pPr>
      <w:r>
        <w:rPr>
          <w:rFonts w:ascii="Times New Roman" w:hAnsi="Times New Roman"/>
          <w:sz w:val="24"/>
        </w:rPr>
        <w:t xml:space="preserve">- </w:t>
      </w:r>
      <w:r w:rsidRPr="00283C14">
        <w:rPr>
          <w:rFonts w:ascii="Times New Roman" w:hAnsi="Times New Roman"/>
          <w:sz w:val="24"/>
        </w:rPr>
        <w:t xml:space="preserve">распознавать и образовывать родственные слова с использованием </w:t>
      </w:r>
      <w:r w:rsidRPr="00B370B3">
        <w:rPr>
          <w:rFonts w:ascii="Times New Roman" w:hAnsi="Times New Roman"/>
          <w:sz w:val="24"/>
          <w:u w:val="single"/>
        </w:rPr>
        <w:t>аффиксации</w:t>
      </w:r>
      <w:r w:rsidRPr="00283C14">
        <w:rPr>
          <w:rFonts w:ascii="Times New Roman" w:hAnsi="Times New Roman"/>
          <w:sz w:val="24"/>
        </w:rPr>
        <w:t xml:space="preserve"> в пределах тематики основной школы в соответствии с решаемой коммуникативной задачей: </w:t>
      </w:r>
    </w:p>
    <w:p w:rsidR="00C24389" w:rsidRPr="00C24389" w:rsidRDefault="00C24389" w:rsidP="00642CB2">
      <w:pPr>
        <w:pStyle w:val="af3"/>
        <w:numPr>
          <w:ilvl w:val="0"/>
          <w:numId w:val="250"/>
        </w:numPr>
        <w:spacing w:after="0" w:line="240" w:lineRule="auto"/>
        <w:ind w:left="426"/>
        <w:rPr>
          <w:rFonts w:ascii="Times New Roman" w:hAnsi="Times New Roman"/>
          <w:sz w:val="24"/>
          <w:szCs w:val="24"/>
        </w:rPr>
      </w:pPr>
      <w:r w:rsidRPr="00C24389">
        <w:rPr>
          <w:rFonts w:ascii="Times New Roman" w:hAnsi="Times New Roman"/>
          <w:sz w:val="24"/>
          <w:szCs w:val="24"/>
        </w:rPr>
        <w:t>существительные</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суффиксами</w:t>
      </w:r>
      <w:r w:rsidRPr="00C24389">
        <w:rPr>
          <w:rFonts w:ascii="Times New Roman" w:hAnsi="Times New Roman"/>
          <w:sz w:val="24"/>
          <w:szCs w:val="24"/>
          <w:lang w:val="de-DE"/>
        </w:rPr>
        <w:t xml:space="preserve"> -ung (die Lösung, die Vereinigung); -keit (die Feindlichkeit); -heit (die Einheit); -schaft (die Gesellschaft); -um (das Datum); -or (der Doktor); -ik (die Matematik); -e (die Liebe), -ler (der Wissenschaftler); -ie (die Biologie);</w:t>
      </w:r>
    </w:p>
    <w:p w:rsidR="00C24389" w:rsidRPr="00C24389" w:rsidRDefault="00C24389" w:rsidP="00642CB2">
      <w:pPr>
        <w:pStyle w:val="af3"/>
        <w:numPr>
          <w:ilvl w:val="0"/>
          <w:numId w:val="250"/>
        </w:numPr>
        <w:spacing w:after="0" w:line="240" w:lineRule="auto"/>
        <w:ind w:left="426"/>
        <w:rPr>
          <w:rFonts w:ascii="Times New Roman" w:hAnsi="Times New Roman"/>
          <w:sz w:val="24"/>
          <w:szCs w:val="24"/>
          <w:lang w:val="de-DE"/>
        </w:rPr>
      </w:pPr>
      <w:r w:rsidRPr="00C24389">
        <w:rPr>
          <w:rFonts w:ascii="Times New Roman" w:hAnsi="Times New Roman"/>
          <w:sz w:val="24"/>
          <w:szCs w:val="24"/>
        </w:rPr>
        <w:t>прилагательные</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суффиксами</w:t>
      </w:r>
      <w:r w:rsidRPr="00C24389">
        <w:rPr>
          <w:rFonts w:ascii="Times New Roman" w:hAnsi="Times New Roman"/>
          <w:sz w:val="24"/>
          <w:szCs w:val="24"/>
          <w:lang w:val="de-DE"/>
        </w:rPr>
        <w:t xml:space="preserve"> -ig (wichtig); -lich (glücklich); -isch (typisch); -los (arbeitslos); -sam (langsam); -bar (wunderbar);</w:t>
      </w:r>
    </w:p>
    <w:p w:rsidR="00C24389" w:rsidRPr="00C24389" w:rsidRDefault="00C24389" w:rsidP="00642CB2">
      <w:pPr>
        <w:pStyle w:val="af3"/>
        <w:numPr>
          <w:ilvl w:val="0"/>
          <w:numId w:val="250"/>
        </w:numPr>
        <w:spacing w:after="0" w:line="240" w:lineRule="auto"/>
        <w:ind w:left="426"/>
        <w:rPr>
          <w:rFonts w:ascii="Times New Roman" w:hAnsi="Times New Roman"/>
          <w:sz w:val="24"/>
          <w:szCs w:val="24"/>
        </w:rPr>
      </w:pPr>
      <w:r>
        <w:rPr>
          <w:rFonts w:ascii="Times New Roman" w:hAnsi="Times New Roman"/>
          <w:sz w:val="24"/>
          <w:szCs w:val="24"/>
        </w:rPr>
        <w:t>существительные и прилагательные</w:t>
      </w:r>
      <w:r w:rsidRPr="00C24389">
        <w:rPr>
          <w:rFonts w:ascii="Times New Roman" w:hAnsi="Times New Roman"/>
          <w:sz w:val="24"/>
          <w:szCs w:val="24"/>
        </w:rPr>
        <w:t xml:space="preserve"> с префиксом un- (das Unglück, unglücklich); </w:t>
      </w:r>
    </w:p>
    <w:p w:rsidR="00C24389" w:rsidRPr="00C24389" w:rsidRDefault="00C24389" w:rsidP="00642CB2">
      <w:pPr>
        <w:pStyle w:val="af3"/>
        <w:numPr>
          <w:ilvl w:val="0"/>
          <w:numId w:val="250"/>
        </w:numPr>
        <w:spacing w:after="0" w:line="240" w:lineRule="auto"/>
        <w:ind w:left="426"/>
        <w:rPr>
          <w:rFonts w:ascii="Times New Roman" w:hAnsi="Times New Roman"/>
          <w:sz w:val="24"/>
          <w:szCs w:val="24"/>
          <w:lang w:val="de-DE"/>
        </w:rPr>
      </w:pPr>
      <w:r w:rsidRPr="00C24389">
        <w:rPr>
          <w:rFonts w:ascii="Times New Roman" w:hAnsi="Times New Roman"/>
          <w:sz w:val="24"/>
          <w:szCs w:val="24"/>
        </w:rPr>
        <w:t>существительны</w:t>
      </w:r>
      <w:r>
        <w:rPr>
          <w:rFonts w:ascii="Times New Roman" w:hAnsi="Times New Roman"/>
          <w:sz w:val="24"/>
          <w:szCs w:val="24"/>
        </w:rPr>
        <w:t>е</w:t>
      </w:r>
      <w:r w:rsidRPr="00C24389">
        <w:rPr>
          <w:rFonts w:ascii="Times New Roman" w:hAnsi="Times New Roman"/>
          <w:sz w:val="24"/>
          <w:szCs w:val="24"/>
          <w:lang w:val="de-DE"/>
        </w:rPr>
        <w:t xml:space="preserve"> </w:t>
      </w:r>
      <w:r w:rsidRPr="00C24389">
        <w:rPr>
          <w:rFonts w:ascii="Times New Roman" w:hAnsi="Times New Roman"/>
          <w:sz w:val="24"/>
          <w:szCs w:val="24"/>
        </w:rPr>
        <w:t>и</w:t>
      </w:r>
      <w:r w:rsidRPr="00C24389">
        <w:rPr>
          <w:rFonts w:ascii="Times New Roman" w:hAnsi="Times New Roman"/>
          <w:sz w:val="24"/>
          <w:szCs w:val="24"/>
          <w:lang w:val="de-DE"/>
        </w:rPr>
        <w:t xml:space="preserve"> </w:t>
      </w:r>
      <w:r>
        <w:rPr>
          <w:rFonts w:ascii="Times New Roman" w:hAnsi="Times New Roman"/>
          <w:sz w:val="24"/>
          <w:szCs w:val="24"/>
        </w:rPr>
        <w:t>глагоы</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префиксами</w:t>
      </w:r>
      <w:r w:rsidRPr="00C24389">
        <w:rPr>
          <w:rFonts w:ascii="Times New Roman" w:hAnsi="Times New Roman"/>
          <w:sz w:val="24"/>
          <w:szCs w:val="24"/>
          <w:lang w:val="de-DE"/>
        </w:rPr>
        <w:t>: vor- (der Vorort, vorbereiten); mit- (die Mitantwortung, mitspielen);</w:t>
      </w:r>
    </w:p>
    <w:p w:rsidR="00C24389" w:rsidRPr="00C24389" w:rsidRDefault="00C24389" w:rsidP="00642CB2">
      <w:pPr>
        <w:pStyle w:val="af3"/>
        <w:numPr>
          <w:ilvl w:val="0"/>
          <w:numId w:val="250"/>
        </w:numPr>
        <w:spacing w:after="0" w:line="240" w:lineRule="auto"/>
        <w:ind w:left="426"/>
        <w:rPr>
          <w:rFonts w:ascii="Times New Roman" w:hAnsi="Times New Roman"/>
          <w:sz w:val="24"/>
          <w:szCs w:val="24"/>
        </w:rPr>
      </w:pPr>
      <w:r>
        <w:rPr>
          <w:rFonts w:ascii="Times New Roman" w:hAnsi="Times New Roman"/>
          <w:sz w:val="24"/>
          <w:szCs w:val="24"/>
        </w:rPr>
        <w:t>глаголы</w:t>
      </w:r>
      <w:r w:rsidRPr="00C24389">
        <w:rPr>
          <w:rFonts w:ascii="Times New Roman" w:hAnsi="Times New Roman"/>
          <w:sz w:val="24"/>
          <w:szCs w:val="24"/>
        </w:rPr>
        <w:t xml:space="preserve"> с отделяемыми и неотделяемыми приставками и другими словами в функции приставок типа erzählen, wegwerfen;</w:t>
      </w:r>
    </w:p>
    <w:p w:rsidR="00C24389" w:rsidRPr="000A07EE" w:rsidRDefault="00B370B3" w:rsidP="00B370B3">
      <w:pPr>
        <w:spacing w:after="0" w:line="240" w:lineRule="auto"/>
        <w:rPr>
          <w:rFonts w:ascii="Times New Roman" w:hAnsi="Times New Roman"/>
          <w:sz w:val="24"/>
          <w:szCs w:val="24"/>
          <w:u w:val="single"/>
        </w:rPr>
      </w:pPr>
      <w:r>
        <w:rPr>
          <w:rFonts w:ascii="Times New Roman" w:hAnsi="Times New Roman"/>
          <w:sz w:val="24"/>
          <w:szCs w:val="24"/>
          <w:u w:val="single"/>
        </w:rPr>
        <w:t>словосложения</w:t>
      </w:r>
      <w:r w:rsidR="00C24389" w:rsidRPr="000A07EE">
        <w:rPr>
          <w:rFonts w:ascii="Times New Roman" w:hAnsi="Times New Roman"/>
          <w:sz w:val="24"/>
          <w:szCs w:val="24"/>
          <w:u w:val="single"/>
        </w:rPr>
        <w:t>:</w:t>
      </w:r>
    </w:p>
    <w:p w:rsidR="00C24389" w:rsidRPr="00B370B3" w:rsidRDefault="00C24389" w:rsidP="00642CB2">
      <w:pPr>
        <w:pStyle w:val="af3"/>
        <w:numPr>
          <w:ilvl w:val="0"/>
          <w:numId w:val="251"/>
        </w:numPr>
        <w:spacing w:after="0" w:line="240" w:lineRule="auto"/>
        <w:rPr>
          <w:rFonts w:ascii="Times New Roman" w:hAnsi="Times New Roman"/>
          <w:sz w:val="24"/>
          <w:szCs w:val="24"/>
        </w:rPr>
      </w:pPr>
      <w:r w:rsidRPr="00B370B3">
        <w:rPr>
          <w:rFonts w:ascii="Times New Roman" w:hAnsi="Times New Roman"/>
          <w:sz w:val="24"/>
          <w:szCs w:val="24"/>
        </w:rPr>
        <w:t xml:space="preserve">существительное + </w:t>
      </w:r>
      <w:proofErr w:type="gramStart"/>
      <w:r w:rsidRPr="00B370B3">
        <w:rPr>
          <w:rFonts w:ascii="Times New Roman" w:hAnsi="Times New Roman"/>
          <w:sz w:val="24"/>
          <w:szCs w:val="24"/>
        </w:rPr>
        <w:t>существительное</w:t>
      </w:r>
      <w:proofErr w:type="gramEnd"/>
      <w:r w:rsidRPr="00B370B3">
        <w:rPr>
          <w:rFonts w:ascii="Times New Roman" w:hAnsi="Times New Roman"/>
          <w:sz w:val="24"/>
          <w:szCs w:val="24"/>
        </w:rPr>
        <w:t xml:space="preserve"> (das Arbeitszimmer); </w:t>
      </w:r>
    </w:p>
    <w:p w:rsidR="00C24389" w:rsidRPr="00B370B3" w:rsidRDefault="00C24389" w:rsidP="00642CB2">
      <w:pPr>
        <w:pStyle w:val="af3"/>
        <w:numPr>
          <w:ilvl w:val="0"/>
          <w:numId w:val="251"/>
        </w:numPr>
        <w:spacing w:after="0" w:line="240" w:lineRule="auto"/>
        <w:rPr>
          <w:rFonts w:ascii="Times New Roman" w:hAnsi="Times New Roman"/>
          <w:sz w:val="24"/>
          <w:szCs w:val="24"/>
        </w:rPr>
      </w:pPr>
      <w:r w:rsidRPr="00B370B3">
        <w:rPr>
          <w:rFonts w:ascii="Times New Roman" w:hAnsi="Times New Roman"/>
          <w:sz w:val="24"/>
          <w:szCs w:val="24"/>
        </w:rPr>
        <w:t xml:space="preserve">прилагательное + </w:t>
      </w:r>
      <w:proofErr w:type="gramStart"/>
      <w:r w:rsidRPr="00B370B3">
        <w:rPr>
          <w:rFonts w:ascii="Times New Roman" w:hAnsi="Times New Roman"/>
          <w:sz w:val="24"/>
          <w:szCs w:val="24"/>
        </w:rPr>
        <w:t>прилагательное</w:t>
      </w:r>
      <w:proofErr w:type="gramEnd"/>
      <w:r w:rsidRPr="00B370B3">
        <w:rPr>
          <w:rFonts w:ascii="Times New Roman" w:hAnsi="Times New Roman"/>
          <w:sz w:val="24"/>
          <w:szCs w:val="24"/>
        </w:rPr>
        <w:t xml:space="preserve"> (</w:t>
      </w:r>
      <w:r w:rsidRPr="00B370B3">
        <w:rPr>
          <w:rFonts w:ascii="Times New Roman" w:hAnsi="Times New Roman"/>
          <w:sz w:val="24"/>
          <w:szCs w:val="24"/>
          <w:lang w:val="en-US"/>
        </w:rPr>
        <w:t>dunkelblau</w:t>
      </w:r>
      <w:r w:rsidRPr="00B370B3">
        <w:rPr>
          <w:rFonts w:ascii="Times New Roman" w:hAnsi="Times New Roman"/>
          <w:sz w:val="24"/>
          <w:szCs w:val="24"/>
        </w:rPr>
        <w:t xml:space="preserve">, </w:t>
      </w:r>
      <w:r w:rsidRPr="00B370B3">
        <w:rPr>
          <w:rFonts w:ascii="Times New Roman" w:hAnsi="Times New Roman"/>
          <w:sz w:val="24"/>
          <w:szCs w:val="24"/>
          <w:lang w:val="en-US"/>
        </w:rPr>
        <w:t>hellblond</w:t>
      </w:r>
      <w:r w:rsidRPr="00B370B3">
        <w:rPr>
          <w:rFonts w:ascii="Times New Roman" w:hAnsi="Times New Roman"/>
          <w:sz w:val="24"/>
          <w:szCs w:val="24"/>
        </w:rPr>
        <w:t xml:space="preserve">); </w:t>
      </w:r>
    </w:p>
    <w:p w:rsidR="00C24389" w:rsidRPr="00B370B3" w:rsidRDefault="00C24389" w:rsidP="00642CB2">
      <w:pPr>
        <w:pStyle w:val="af3"/>
        <w:numPr>
          <w:ilvl w:val="0"/>
          <w:numId w:val="251"/>
        </w:numPr>
        <w:spacing w:after="0" w:line="240" w:lineRule="auto"/>
        <w:rPr>
          <w:rFonts w:ascii="Times New Roman" w:hAnsi="Times New Roman"/>
          <w:sz w:val="24"/>
          <w:szCs w:val="24"/>
        </w:rPr>
      </w:pPr>
      <w:r w:rsidRPr="00B370B3">
        <w:rPr>
          <w:rFonts w:ascii="Times New Roman" w:hAnsi="Times New Roman"/>
          <w:sz w:val="24"/>
          <w:szCs w:val="24"/>
        </w:rPr>
        <w:t>прилагательное + существительное (</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Fremdsprache</w:t>
      </w:r>
      <w:r w:rsidRPr="00B370B3">
        <w:rPr>
          <w:rFonts w:ascii="Times New Roman" w:hAnsi="Times New Roman"/>
          <w:sz w:val="24"/>
          <w:szCs w:val="24"/>
        </w:rPr>
        <w:t xml:space="preserve">); </w:t>
      </w:r>
    </w:p>
    <w:p w:rsidR="00C24389" w:rsidRPr="00B370B3" w:rsidRDefault="00C24389" w:rsidP="00642CB2">
      <w:pPr>
        <w:pStyle w:val="af3"/>
        <w:numPr>
          <w:ilvl w:val="0"/>
          <w:numId w:val="251"/>
        </w:numPr>
        <w:spacing w:after="0" w:line="240" w:lineRule="auto"/>
        <w:rPr>
          <w:rFonts w:ascii="Times New Roman" w:hAnsi="Times New Roman"/>
          <w:sz w:val="24"/>
          <w:szCs w:val="24"/>
        </w:rPr>
      </w:pPr>
      <w:r w:rsidRPr="00B370B3">
        <w:rPr>
          <w:rFonts w:ascii="Times New Roman" w:hAnsi="Times New Roman"/>
          <w:sz w:val="24"/>
          <w:szCs w:val="24"/>
        </w:rPr>
        <w:t>глагол + существительное (</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Schwimmhalle</w:t>
      </w:r>
      <w:r w:rsidRPr="00B370B3">
        <w:rPr>
          <w:rFonts w:ascii="Times New Roman" w:hAnsi="Times New Roman"/>
          <w:sz w:val="24"/>
          <w:szCs w:val="24"/>
        </w:rPr>
        <w:t>);</w:t>
      </w:r>
    </w:p>
    <w:p w:rsidR="00C24389" w:rsidRPr="000A07EE" w:rsidRDefault="00C24389" w:rsidP="00B370B3">
      <w:pPr>
        <w:spacing w:after="0" w:line="240" w:lineRule="auto"/>
        <w:rPr>
          <w:rFonts w:ascii="Times New Roman" w:hAnsi="Times New Roman"/>
          <w:sz w:val="24"/>
          <w:szCs w:val="24"/>
        </w:rPr>
      </w:pPr>
      <w:r w:rsidRPr="000A07EE">
        <w:rPr>
          <w:rFonts w:ascii="Times New Roman" w:hAnsi="Times New Roman"/>
          <w:sz w:val="24"/>
          <w:szCs w:val="24"/>
          <w:u w:val="single"/>
        </w:rPr>
        <w:t>конверси</w:t>
      </w:r>
      <w:r w:rsidR="00B370B3">
        <w:rPr>
          <w:rFonts w:ascii="Times New Roman" w:hAnsi="Times New Roman"/>
          <w:sz w:val="24"/>
          <w:szCs w:val="24"/>
          <w:u w:val="single"/>
        </w:rPr>
        <w:t>и</w:t>
      </w:r>
      <w:r w:rsidRPr="000A07EE">
        <w:rPr>
          <w:rFonts w:ascii="Times New Roman" w:hAnsi="Times New Roman"/>
          <w:sz w:val="24"/>
          <w:szCs w:val="24"/>
        </w:rPr>
        <w:t xml:space="preserve"> (переход одной части речи в другую): </w:t>
      </w:r>
    </w:p>
    <w:p w:rsidR="00C24389" w:rsidRPr="00B370B3" w:rsidRDefault="00C24389" w:rsidP="00642CB2">
      <w:pPr>
        <w:pStyle w:val="af3"/>
        <w:numPr>
          <w:ilvl w:val="0"/>
          <w:numId w:val="252"/>
        </w:numPr>
        <w:spacing w:after="0" w:line="240" w:lineRule="auto"/>
        <w:ind w:left="426"/>
        <w:rPr>
          <w:rFonts w:ascii="Times New Roman" w:hAnsi="Times New Roman"/>
          <w:sz w:val="24"/>
          <w:szCs w:val="24"/>
        </w:rPr>
      </w:pPr>
      <w:r w:rsidRPr="00B370B3">
        <w:rPr>
          <w:rFonts w:ascii="Times New Roman" w:hAnsi="Times New Roman"/>
          <w:sz w:val="24"/>
          <w:szCs w:val="24"/>
        </w:rPr>
        <w:t xml:space="preserve">существительные от прилагательных (das Blau, </w:t>
      </w:r>
      <w:r w:rsidRPr="00B370B3">
        <w:rPr>
          <w:rFonts w:ascii="Times New Roman" w:hAnsi="Times New Roman"/>
          <w:sz w:val="24"/>
          <w:szCs w:val="24"/>
          <w:lang w:val="en-US"/>
        </w:rPr>
        <w:t>der</w:t>
      </w:r>
      <w:r w:rsidRPr="00B370B3">
        <w:rPr>
          <w:rFonts w:ascii="Times New Roman" w:hAnsi="Times New Roman"/>
          <w:sz w:val="24"/>
          <w:szCs w:val="24"/>
        </w:rPr>
        <w:t>/</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Alte</w:t>
      </w:r>
      <w:r w:rsidRPr="00B370B3">
        <w:rPr>
          <w:rFonts w:ascii="Times New Roman" w:hAnsi="Times New Roman"/>
          <w:sz w:val="24"/>
          <w:szCs w:val="24"/>
        </w:rPr>
        <w:t>);</w:t>
      </w:r>
    </w:p>
    <w:p w:rsidR="00B370B3" w:rsidRDefault="00C24389" w:rsidP="00642CB2">
      <w:pPr>
        <w:pStyle w:val="af3"/>
        <w:numPr>
          <w:ilvl w:val="0"/>
          <w:numId w:val="252"/>
        </w:numPr>
        <w:spacing w:after="0" w:line="240" w:lineRule="auto"/>
        <w:ind w:left="426"/>
        <w:rPr>
          <w:rFonts w:ascii="Times New Roman" w:hAnsi="Times New Roman"/>
          <w:sz w:val="24"/>
          <w:szCs w:val="24"/>
        </w:rPr>
      </w:pPr>
      <w:r w:rsidRPr="00B370B3">
        <w:rPr>
          <w:rFonts w:ascii="Times New Roman" w:hAnsi="Times New Roman"/>
          <w:sz w:val="24"/>
          <w:szCs w:val="24"/>
        </w:rPr>
        <w:t xml:space="preserve">существительные от глаголов (das Lernen, das Lesen); </w:t>
      </w:r>
    </w:p>
    <w:p w:rsidR="00C24389" w:rsidRDefault="00C24389" w:rsidP="00B370B3">
      <w:pPr>
        <w:spacing w:after="0" w:line="240" w:lineRule="auto"/>
        <w:ind w:left="66"/>
        <w:rPr>
          <w:rFonts w:ascii="Times New Roman" w:hAnsi="Times New Roman"/>
          <w:sz w:val="24"/>
          <w:szCs w:val="24"/>
        </w:rPr>
      </w:pPr>
      <w:r w:rsidRPr="00B370B3">
        <w:rPr>
          <w:rFonts w:ascii="Times New Roman" w:hAnsi="Times New Roman"/>
          <w:sz w:val="24"/>
          <w:szCs w:val="24"/>
        </w:rPr>
        <w:t xml:space="preserve"> </w:t>
      </w:r>
      <w:r w:rsidRPr="00B370B3">
        <w:rPr>
          <w:rFonts w:ascii="Times New Roman" w:hAnsi="Times New Roman"/>
          <w:sz w:val="24"/>
          <w:szCs w:val="24"/>
          <w:u w:val="single"/>
        </w:rPr>
        <w:t>интернациональные слова</w:t>
      </w:r>
      <w:r w:rsidRPr="00B370B3">
        <w:rPr>
          <w:rFonts w:ascii="Times New Roman" w:hAnsi="Times New Roman"/>
          <w:sz w:val="24"/>
          <w:szCs w:val="24"/>
        </w:rPr>
        <w:t xml:space="preserve"> (der Globus, der Computer).</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употреблять в речи в нескольких значениях многозначные слова, изученные в пределах тематики основной школы;</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знать различия между явлениями синонимии и антонимии; употреблять в речи изученные синонимы и антонимы адекватно ситуации общения;</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употреблять в речи наиболее распространенные фразовые глаголы;</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принадлежность слов к частям речи по аффиксам;</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 xml:space="preserve">распознавать и употреблять в речи различные средства связи в тексте </w:t>
      </w:r>
      <w:r>
        <w:rPr>
          <w:rFonts w:ascii="Times New Roman" w:hAnsi="Times New Roman"/>
          <w:sz w:val="24"/>
        </w:rPr>
        <w:t>для обеспечения его целостности;</w:t>
      </w:r>
    </w:p>
    <w:p w:rsidR="00B370B3" w:rsidRPr="00283C14" w:rsidRDefault="00B370B3" w:rsidP="00B370B3">
      <w:pPr>
        <w:pStyle w:val="29"/>
        <w:jc w:val="both"/>
        <w:rPr>
          <w:rFonts w:ascii="Times New Roman" w:hAnsi="Times New Roman"/>
          <w:sz w:val="24"/>
        </w:rPr>
      </w:pPr>
      <w:proofErr w:type="gramStart"/>
      <w:r>
        <w:rPr>
          <w:rFonts w:ascii="Times New Roman" w:hAnsi="Times New Roman"/>
          <w:sz w:val="24"/>
        </w:rPr>
        <w:t xml:space="preserve">- </w:t>
      </w:r>
      <w:r w:rsidRPr="00283C14">
        <w:rPr>
          <w:rFonts w:ascii="Times New Roman" w:hAnsi="Times New Roman"/>
          <w:sz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B370B3" w:rsidRPr="00B370B3" w:rsidRDefault="00B370B3" w:rsidP="00B370B3">
      <w:pPr>
        <w:spacing w:after="0" w:line="240" w:lineRule="auto"/>
        <w:ind w:left="66"/>
        <w:rPr>
          <w:rFonts w:ascii="Times New Roman" w:hAnsi="Times New Roman"/>
          <w:sz w:val="24"/>
          <w:szCs w:val="24"/>
        </w:rPr>
      </w:pPr>
    </w:p>
    <w:p w:rsidR="00B370B3" w:rsidRPr="00283C14" w:rsidRDefault="00B370B3" w:rsidP="00B370B3">
      <w:pPr>
        <w:pStyle w:val="29"/>
        <w:jc w:val="both"/>
        <w:rPr>
          <w:rFonts w:ascii="Times New Roman" w:hAnsi="Times New Roman"/>
          <w:b/>
          <w:sz w:val="24"/>
        </w:rPr>
      </w:pPr>
      <w:r w:rsidRPr="00283C14">
        <w:rPr>
          <w:rFonts w:ascii="Times New Roman" w:hAnsi="Times New Roman"/>
          <w:b/>
          <w:sz w:val="24"/>
        </w:rPr>
        <w:t>Грамматическая сторона речи</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научится:</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24389" w:rsidRDefault="00B370B3" w:rsidP="00B370B3">
      <w:pPr>
        <w:spacing w:after="0" w:line="240" w:lineRule="auto"/>
        <w:ind w:firstLine="567"/>
        <w:jc w:val="both"/>
        <w:rPr>
          <w:rFonts w:ascii="Times New Roman" w:hAnsi="Times New Roman"/>
          <w:sz w:val="24"/>
          <w:szCs w:val="24"/>
        </w:rPr>
      </w:pPr>
      <w:r>
        <w:rPr>
          <w:rFonts w:ascii="Times New Roman" w:hAnsi="Times New Roman"/>
          <w:sz w:val="24"/>
        </w:rPr>
        <w:t xml:space="preserve">- </w:t>
      </w:r>
      <w:r w:rsidRPr="00283C14">
        <w:rPr>
          <w:rFonts w:ascii="Times New Roman" w:hAnsi="Times New Roman"/>
          <w:sz w:val="24"/>
        </w:rPr>
        <w:t>распознавать и употреблять в речи различные к</w:t>
      </w:r>
      <w:r>
        <w:rPr>
          <w:rFonts w:ascii="Times New Roman" w:hAnsi="Times New Roman"/>
          <w:sz w:val="24"/>
        </w:rPr>
        <w:t>оммуникативные типы предложений</w:t>
      </w:r>
      <w:r>
        <w:rPr>
          <w:rFonts w:ascii="Times New Roman" w:hAnsi="Times New Roman"/>
          <w:sz w:val="24"/>
          <w:szCs w:val="24"/>
        </w:rPr>
        <w:t>;</w:t>
      </w:r>
    </w:p>
    <w:p w:rsidR="00B370B3" w:rsidRPr="000A07EE" w:rsidRDefault="00B370B3" w:rsidP="00B370B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283C14">
        <w:rPr>
          <w:rFonts w:ascii="Times New Roman" w:hAnsi="Times New Roman"/>
          <w:sz w:val="24"/>
        </w:rPr>
        <w:t>распознавать и употреблять в речи</w:t>
      </w:r>
      <w:r>
        <w:rPr>
          <w:rFonts w:ascii="Times New Roman" w:hAnsi="Times New Roman"/>
          <w:sz w:val="24"/>
        </w:rPr>
        <w:t>:</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rPr>
      </w:pPr>
      <w:r w:rsidRPr="00B370B3">
        <w:rPr>
          <w:rFonts w:ascii="Times New Roman" w:hAnsi="Times New Roman"/>
          <w:sz w:val="24"/>
          <w:szCs w:val="24"/>
        </w:rPr>
        <w:t xml:space="preserve">Нераспространённые и распространённые предложения. </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rPr>
      </w:pPr>
      <w:proofErr w:type="gramStart"/>
      <w:r w:rsidRPr="00B370B3">
        <w:rPr>
          <w:rFonts w:ascii="Times New Roman" w:hAnsi="Times New Roman"/>
          <w:sz w:val="24"/>
          <w:szCs w:val="24"/>
        </w:rPr>
        <w:t>Безличные предложения (Es ist warm.</w:t>
      </w:r>
      <w:proofErr w:type="gramEnd"/>
      <w:r w:rsidRPr="00B370B3">
        <w:rPr>
          <w:rFonts w:ascii="Times New Roman" w:hAnsi="Times New Roman"/>
          <w:sz w:val="24"/>
          <w:szCs w:val="24"/>
        </w:rPr>
        <w:t xml:space="preserve"> </w:t>
      </w:r>
      <w:proofErr w:type="gramStart"/>
      <w:r w:rsidRPr="00B370B3">
        <w:rPr>
          <w:rFonts w:ascii="Times New Roman" w:hAnsi="Times New Roman"/>
          <w:sz w:val="24"/>
          <w:szCs w:val="24"/>
        </w:rPr>
        <w:t>Es ist Sommer.)</w:t>
      </w:r>
      <w:proofErr w:type="gramEnd"/>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rPr>
      </w:pPr>
      <w:r w:rsidRPr="00B370B3">
        <w:rPr>
          <w:rFonts w:ascii="Times New Roman" w:hAnsi="Times New Roman"/>
          <w:sz w:val="24"/>
          <w:szCs w:val="24"/>
        </w:rPr>
        <w:lastRenderedPageBreak/>
        <w:t>Предложения с глаголами legen, stellen, hängen, требующие после себя дополнения в Akkusativ и обстоятельство места при ответе на вопрос Wohin? (Ich hänge das Bild an die Wand.)</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Предложения с глаголами beginnen, rate</w:t>
      </w:r>
      <w:r w:rsidRPr="00B370B3">
        <w:rPr>
          <w:rFonts w:ascii="Times New Roman" w:hAnsi="Times New Roman"/>
          <w:sz w:val="24"/>
          <w:szCs w:val="24"/>
          <w:lang w:val="en-US"/>
        </w:rPr>
        <w:t>n</w:t>
      </w:r>
      <w:r w:rsidRPr="00B370B3">
        <w:rPr>
          <w:rFonts w:ascii="Times New Roman" w:hAnsi="Times New Roman"/>
          <w:sz w:val="24"/>
          <w:szCs w:val="24"/>
        </w:rPr>
        <w:t xml:space="preserve">, vorhaben и др., требующие после себя Infinitiv с zu. </w:t>
      </w:r>
      <w:r w:rsidRPr="00B370B3">
        <w:rPr>
          <w:rFonts w:ascii="Times New Roman" w:hAnsi="Times New Roman"/>
          <w:sz w:val="24"/>
          <w:szCs w:val="24"/>
          <w:lang w:val="de-DE"/>
        </w:rPr>
        <w:t>(Wir haben vor, aufs Land zu fahren.)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rPr>
      </w:pPr>
      <w:r w:rsidRPr="00B370B3">
        <w:rPr>
          <w:rFonts w:ascii="Times New Roman" w:hAnsi="Times New Roman"/>
          <w:sz w:val="24"/>
          <w:szCs w:val="24"/>
        </w:rPr>
        <w:t>Побудительные предложения типа: Lesen wir! Wollen wir lesen!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rPr>
      </w:pPr>
      <w:r w:rsidRPr="00B370B3">
        <w:rPr>
          <w:rFonts w:ascii="Times New Roman" w:hAnsi="Times New Roman"/>
          <w:sz w:val="24"/>
          <w:szCs w:val="24"/>
        </w:rPr>
        <w:t>Все типы вопросительных предложений.</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Предложения с неопределённо-личным местоимением man. </w:t>
      </w:r>
      <w:r w:rsidRPr="00B370B3">
        <w:rPr>
          <w:rFonts w:ascii="Times New Roman" w:hAnsi="Times New Roman"/>
          <w:sz w:val="24"/>
          <w:szCs w:val="24"/>
          <w:lang w:val="de-DE"/>
        </w:rPr>
        <w:t>(Man schmückt die Stadt vor Weihnachten.)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Предложения с инфинитивной группой </w:t>
      </w:r>
      <w:r w:rsidRPr="00B370B3">
        <w:rPr>
          <w:rFonts w:ascii="Times New Roman" w:hAnsi="Times New Roman"/>
          <w:sz w:val="24"/>
          <w:szCs w:val="24"/>
          <w:lang w:val="de-DE"/>
        </w:rPr>
        <w:t>um</w:t>
      </w:r>
      <w:r w:rsidRPr="00B370B3">
        <w:rPr>
          <w:rFonts w:ascii="Times New Roman" w:hAnsi="Times New Roman"/>
          <w:sz w:val="24"/>
          <w:szCs w:val="24"/>
        </w:rPr>
        <w:t xml:space="preserve"> ... </w:t>
      </w:r>
      <w:r w:rsidRPr="00B370B3">
        <w:rPr>
          <w:rFonts w:ascii="Times New Roman" w:hAnsi="Times New Roman"/>
          <w:sz w:val="24"/>
          <w:szCs w:val="24"/>
          <w:lang w:val="de-DE"/>
        </w:rPr>
        <w:t>zu</w:t>
      </w:r>
      <w:r w:rsidRPr="00B370B3">
        <w:rPr>
          <w:rFonts w:ascii="Times New Roman" w:hAnsi="Times New Roman"/>
          <w:sz w:val="24"/>
          <w:szCs w:val="24"/>
        </w:rPr>
        <w:t xml:space="preserve">. </w:t>
      </w:r>
      <w:r w:rsidRPr="00B370B3">
        <w:rPr>
          <w:rFonts w:ascii="Times New Roman" w:hAnsi="Times New Roman"/>
          <w:sz w:val="24"/>
          <w:szCs w:val="24"/>
          <w:lang w:val="de-DE"/>
        </w:rPr>
        <w:t>(Er lernt Deutsch, um deutsche Bücher zu lesen.)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Сложносочинённые предложения с союзами </w:t>
      </w:r>
      <w:r w:rsidRPr="00B370B3">
        <w:rPr>
          <w:rFonts w:ascii="Times New Roman" w:hAnsi="Times New Roman"/>
          <w:sz w:val="24"/>
          <w:szCs w:val="24"/>
          <w:lang w:val="de-DE"/>
        </w:rPr>
        <w:t>denn</w:t>
      </w:r>
      <w:r w:rsidRPr="00B370B3">
        <w:rPr>
          <w:rFonts w:ascii="Times New Roman" w:hAnsi="Times New Roman"/>
          <w:sz w:val="24"/>
          <w:szCs w:val="24"/>
        </w:rPr>
        <w:t xml:space="preserve">, </w:t>
      </w:r>
      <w:r w:rsidRPr="00B370B3">
        <w:rPr>
          <w:rFonts w:ascii="Times New Roman" w:hAnsi="Times New Roman"/>
          <w:sz w:val="24"/>
          <w:szCs w:val="24"/>
          <w:lang w:val="de-DE"/>
        </w:rPr>
        <w:t>darum</w:t>
      </w:r>
      <w:r w:rsidRPr="00B370B3">
        <w:rPr>
          <w:rFonts w:ascii="Times New Roman" w:hAnsi="Times New Roman"/>
          <w:sz w:val="24"/>
          <w:szCs w:val="24"/>
        </w:rPr>
        <w:t xml:space="preserve">, </w:t>
      </w:r>
      <w:r w:rsidRPr="00B370B3">
        <w:rPr>
          <w:rFonts w:ascii="Times New Roman" w:hAnsi="Times New Roman"/>
          <w:sz w:val="24"/>
          <w:szCs w:val="24"/>
          <w:lang w:val="de-DE"/>
        </w:rPr>
        <w:t>deshalb</w:t>
      </w:r>
      <w:r w:rsidRPr="00B370B3">
        <w:rPr>
          <w:rFonts w:ascii="Times New Roman" w:hAnsi="Times New Roman"/>
          <w:sz w:val="24"/>
          <w:szCs w:val="24"/>
        </w:rPr>
        <w:t xml:space="preserve">. </w:t>
      </w:r>
      <w:r w:rsidRPr="00B370B3">
        <w:rPr>
          <w:rFonts w:ascii="Times New Roman" w:hAnsi="Times New Roman"/>
          <w:sz w:val="24"/>
          <w:szCs w:val="24"/>
          <w:lang w:val="de-DE"/>
        </w:rPr>
        <w:t>(Ihm gefällt das Dorfleben, denn er kann hier viel Zeit in der frischen Luft verbringen.)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союзами dass, ob и др. </w:t>
      </w:r>
      <w:r w:rsidRPr="00B370B3">
        <w:rPr>
          <w:rFonts w:ascii="Times New Roman" w:hAnsi="Times New Roman"/>
          <w:sz w:val="24"/>
          <w:szCs w:val="24"/>
          <w:lang w:val="de-DE"/>
        </w:rPr>
        <w:t>(Er sagt, dass er gut in Mathe ist.)</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причины с союзами </w:t>
      </w:r>
      <w:r w:rsidRPr="00B370B3">
        <w:rPr>
          <w:rFonts w:ascii="Times New Roman" w:hAnsi="Times New Roman"/>
          <w:sz w:val="24"/>
          <w:szCs w:val="24"/>
          <w:lang w:val="de-DE"/>
        </w:rPr>
        <w:t>weil</w:t>
      </w:r>
      <w:r w:rsidRPr="00B370B3">
        <w:rPr>
          <w:rFonts w:ascii="Times New Roman" w:hAnsi="Times New Roman"/>
          <w:sz w:val="24"/>
          <w:szCs w:val="24"/>
        </w:rPr>
        <w:t xml:space="preserve">, </w:t>
      </w:r>
      <w:r w:rsidRPr="00B370B3">
        <w:rPr>
          <w:rFonts w:ascii="Times New Roman" w:hAnsi="Times New Roman"/>
          <w:sz w:val="24"/>
          <w:szCs w:val="24"/>
          <w:lang w:val="de-DE"/>
        </w:rPr>
        <w:t>da</w:t>
      </w:r>
      <w:r w:rsidRPr="00B370B3">
        <w:rPr>
          <w:rFonts w:ascii="Times New Roman" w:hAnsi="Times New Roman"/>
          <w:sz w:val="24"/>
          <w:szCs w:val="24"/>
        </w:rPr>
        <w:t xml:space="preserve">. </w:t>
      </w:r>
      <w:r w:rsidRPr="00B370B3">
        <w:rPr>
          <w:rFonts w:ascii="Times New Roman" w:hAnsi="Times New Roman"/>
          <w:sz w:val="24"/>
          <w:szCs w:val="24"/>
          <w:lang w:val="de-DE"/>
        </w:rPr>
        <w:t>(Er hat heute keine Zeit, weil er viele Hausaufgaben machen muss.)</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условным союзом </w:t>
      </w:r>
      <w:r w:rsidRPr="00B370B3">
        <w:rPr>
          <w:rFonts w:ascii="Times New Roman" w:hAnsi="Times New Roman"/>
          <w:sz w:val="24"/>
          <w:szCs w:val="24"/>
          <w:lang w:val="de-DE"/>
        </w:rPr>
        <w:t>wenn</w:t>
      </w:r>
      <w:r w:rsidRPr="00B370B3">
        <w:rPr>
          <w:rFonts w:ascii="Times New Roman" w:hAnsi="Times New Roman"/>
          <w:sz w:val="24"/>
          <w:szCs w:val="24"/>
        </w:rPr>
        <w:t xml:space="preserve">. </w:t>
      </w:r>
      <w:r w:rsidRPr="00B370B3">
        <w:rPr>
          <w:rFonts w:ascii="Times New Roman" w:hAnsi="Times New Roman"/>
          <w:sz w:val="24"/>
          <w:szCs w:val="24"/>
          <w:lang w:val="de-DE"/>
        </w:rPr>
        <w:t xml:space="preserve">(Wenn du Lust hast, komm zu mir zu Besuch.) </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proofErr w:type="gramStart"/>
      <w:r w:rsidRPr="00B370B3">
        <w:rPr>
          <w:rFonts w:ascii="Times New Roman" w:hAnsi="Times New Roman"/>
          <w:sz w:val="24"/>
          <w:szCs w:val="24"/>
        </w:rPr>
        <w:t xml:space="preserve">Сложноподчинённые предложения с придаточными времени с союзами wenn, als, </w:t>
      </w:r>
      <w:r w:rsidRPr="00B370B3">
        <w:rPr>
          <w:rFonts w:ascii="Times New Roman" w:hAnsi="Times New Roman"/>
          <w:sz w:val="24"/>
          <w:szCs w:val="24"/>
          <w:lang w:val="en-US"/>
        </w:rPr>
        <w:t>n</w:t>
      </w:r>
      <w:r w:rsidRPr="00B370B3">
        <w:rPr>
          <w:rFonts w:ascii="Times New Roman" w:hAnsi="Times New Roman"/>
          <w:sz w:val="24"/>
          <w:szCs w:val="24"/>
        </w:rPr>
        <w:t>ac</w:t>
      </w:r>
      <w:r w:rsidRPr="00B370B3">
        <w:rPr>
          <w:rFonts w:ascii="Times New Roman" w:hAnsi="Times New Roman"/>
          <w:sz w:val="24"/>
          <w:szCs w:val="24"/>
          <w:lang w:val="en-US"/>
        </w:rPr>
        <w:t>h</w:t>
      </w:r>
      <w:r w:rsidRPr="00B370B3">
        <w:rPr>
          <w:rFonts w:ascii="Times New Roman" w:hAnsi="Times New Roman"/>
          <w:sz w:val="24"/>
          <w:szCs w:val="24"/>
        </w:rPr>
        <w:t>.</w:t>
      </w:r>
      <w:proofErr w:type="gramEnd"/>
      <w:r w:rsidRPr="00B370B3">
        <w:rPr>
          <w:rFonts w:ascii="Times New Roman" w:hAnsi="Times New Roman"/>
          <w:sz w:val="24"/>
          <w:szCs w:val="24"/>
        </w:rPr>
        <w:t xml:space="preserve"> </w:t>
      </w:r>
      <w:r w:rsidRPr="00B370B3">
        <w:rPr>
          <w:rFonts w:ascii="Times New Roman" w:hAnsi="Times New Roman"/>
          <w:sz w:val="24"/>
          <w:szCs w:val="24"/>
          <w:lang w:val="de-DE"/>
        </w:rPr>
        <w:t>(Ich freue mich immer, wenn du mich besuchst. Als die Eltern von der Arbeit nach Hause kamen, erzählte ich ihnen über meinen Schultag. Nachdem wir mit dem Abendbrot fertig waren, sahen wir fern.)</w:t>
      </w:r>
    </w:p>
    <w:p w:rsidR="00C24389"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proofErr w:type="gramStart"/>
      <w:r w:rsidRPr="00B370B3">
        <w:rPr>
          <w:rFonts w:ascii="Times New Roman" w:hAnsi="Times New Roman"/>
          <w:sz w:val="24"/>
          <w:szCs w:val="24"/>
        </w:rPr>
        <w:t>Сложноподчинённые предложения с придаточными определительными (</w:t>
      </w:r>
      <w:r w:rsidRPr="00B370B3">
        <w:rPr>
          <w:rFonts w:ascii="Times New Roman" w:hAnsi="Times New Roman"/>
          <w:sz w:val="24"/>
          <w:szCs w:val="24"/>
          <w:lang w:val="de-DE"/>
        </w:rPr>
        <w:t>c</w:t>
      </w:r>
      <w:r w:rsidRPr="00B370B3">
        <w:rPr>
          <w:rFonts w:ascii="Times New Roman" w:hAnsi="Times New Roman"/>
          <w:sz w:val="24"/>
          <w:szCs w:val="24"/>
        </w:rPr>
        <w:t xml:space="preserve"> относительными местоимениями </w:t>
      </w:r>
      <w:r w:rsidRPr="00B370B3">
        <w:rPr>
          <w:rFonts w:ascii="Times New Roman" w:hAnsi="Times New Roman"/>
          <w:sz w:val="24"/>
          <w:szCs w:val="24"/>
          <w:lang w:val="de-DE"/>
        </w:rPr>
        <w:t>die</w:t>
      </w:r>
      <w:r w:rsidRPr="00B370B3">
        <w:rPr>
          <w:rFonts w:ascii="Times New Roman" w:hAnsi="Times New Roman"/>
          <w:sz w:val="24"/>
          <w:szCs w:val="24"/>
        </w:rPr>
        <w:t xml:space="preserve">, </w:t>
      </w:r>
      <w:r w:rsidRPr="00B370B3">
        <w:rPr>
          <w:rFonts w:ascii="Times New Roman" w:hAnsi="Times New Roman"/>
          <w:sz w:val="24"/>
          <w:szCs w:val="24"/>
          <w:lang w:val="de-DE"/>
        </w:rPr>
        <w:t>deren</w:t>
      </w:r>
      <w:r w:rsidRPr="00B370B3">
        <w:rPr>
          <w:rFonts w:ascii="Times New Roman" w:hAnsi="Times New Roman"/>
          <w:sz w:val="24"/>
          <w:szCs w:val="24"/>
        </w:rPr>
        <w:t xml:space="preserve">, </w:t>
      </w:r>
      <w:r w:rsidRPr="00B370B3">
        <w:rPr>
          <w:rFonts w:ascii="Times New Roman" w:hAnsi="Times New Roman"/>
          <w:sz w:val="24"/>
          <w:szCs w:val="24"/>
          <w:lang w:val="de-DE"/>
        </w:rPr>
        <w:t>dessen</w:t>
      </w:r>
      <w:r w:rsidRPr="00B370B3">
        <w:rPr>
          <w:rFonts w:ascii="Times New Roman" w:hAnsi="Times New Roman"/>
          <w:sz w:val="24"/>
          <w:szCs w:val="24"/>
        </w:rPr>
        <w:t>.</w:t>
      </w:r>
      <w:proofErr w:type="gramEnd"/>
      <w:r w:rsidRPr="00B370B3">
        <w:rPr>
          <w:rFonts w:ascii="Times New Roman" w:hAnsi="Times New Roman"/>
          <w:sz w:val="24"/>
          <w:szCs w:val="24"/>
        </w:rPr>
        <w:t xml:space="preserve"> </w:t>
      </w:r>
      <w:r w:rsidRPr="00B370B3">
        <w:rPr>
          <w:rFonts w:ascii="Times New Roman" w:hAnsi="Times New Roman"/>
          <w:sz w:val="24"/>
          <w:szCs w:val="24"/>
          <w:lang w:val="de-DE"/>
        </w:rPr>
        <w:t xml:space="preserve">(Schüler, die sich für moderne Berufe interessieren, suchen nach Informationen im Internet.) </w:t>
      </w:r>
    </w:p>
    <w:p w:rsidR="00B370B3" w:rsidRPr="00B370B3" w:rsidRDefault="00C24389" w:rsidP="00642CB2">
      <w:pPr>
        <w:pStyle w:val="af3"/>
        <w:numPr>
          <w:ilvl w:val="0"/>
          <w:numId w:val="253"/>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w:t>
      </w:r>
      <w:proofErr w:type="gramStart"/>
      <w:r w:rsidRPr="00B370B3">
        <w:rPr>
          <w:rFonts w:ascii="Times New Roman" w:hAnsi="Times New Roman"/>
          <w:sz w:val="24"/>
          <w:szCs w:val="24"/>
        </w:rPr>
        <w:t>придаточными</w:t>
      </w:r>
      <w:proofErr w:type="gramEnd"/>
      <w:r w:rsidRPr="00B370B3">
        <w:rPr>
          <w:rFonts w:ascii="Times New Roman" w:hAnsi="Times New Roman"/>
          <w:sz w:val="24"/>
          <w:szCs w:val="24"/>
        </w:rPr>
        <w:t xml:space="preserve"> цели с союзом </w:t>
      </w:r>
      <w:r w:rsidRPr="00B370B3">
        <w:rPr>
          <w:rFonts w:ascii="Times New Roman" w:hAnsi="Times New Roman"/>
          <w:sz w:val="24"/>
          <w:szCs w:val="24"/>
          <w:lang w:val="de-DE"/>
        </w:rPr>
        <w:t>damit</w:t>
      </w:r>
      <w:r w:rsidRPr="00B370B3">
        <w:rPr>
          <w:rFonts w:ascii="Times New Roman" w:hAnsi="Times New Roman"/>
          <w:sz w:val="24"/>
          <w:szCs w:val="24"/>
        </w:rPr>
        <w:t xml:space="preserve">. </w:t>
      </w:r>
      <w:r w:rsidRPr="00B370B3">
        <w:rPr>
          <w:rFonts w:ascii="Times New Roman" w:hAnsi="Times New Roman"/>
          <w:sz w:val="24"/>
          <w:szCs w:val="24"/>
          <w:lang w:val="de-DE"/>
        </w:rPr>
        <w:t>(Der Lehrer zeigte uns einen Videofilm über Deutschland, damit wir mehr über das Land erfahren.)</w:t>
      </w:r>
    </w:p>
    <w:p w:rsidR="00C24389" w:rsidRPr="00B370B3" w:rsidRDefault="00C24389" w:rsidP="00B370B3">
      <w:pPr>
        <w:pStyle w:val="af3"/>
        <w:spacing w:after="0" w:line="240" w:lineRule="auto"/>
        <w:ind w:left="284"/>
        <w:jc w:val="both"/>
        <w:rPr>
          <w:rFonts w:ascii="Times New Roman" w:hAnsi="Times New Roman"/>
          <w:sz w:val="24"/>
          <w:szCs w:val="24"/>
          <w:lang w:val="de-DE"/>
        </w:rPr>
      </w:pPr>
      <w:r w:rsidRPr="00B370B3">
        <w:rPr>
          <w:rFonts w:ascii="Times New Roman" w:hAnsi="Times New Roman"/>
          <w:sz w:val="24"/>
          <w:szCs w:val="24"/>
          <w:lang w:val="de-DE"/>
        </w:rPr>
        <w:t xml:space="preserve"> </w:t>
      </w:r>
      <w:r w:rsidR="00B370B3">
        <w:rPr>
          <w:rFonts w:ascii="Times New Roman" w:hAnsi="Times New Roman"/>
          <w:sz w:val="24"/>
          <w:szCs w:val="24"/>
        </w:rPr>
        <w:t xml:space="preserve">- </w:t>
      </w:r>
      <w:r w:rsidR="00B370B3" w:rsidRPr="00B370B3">
        <w:rPr>
          <w:rFonts w:ascii="Times New Roman" w:hAnsi="Times New Roman"/>
          <w:sz w:val="24"/>
        </w:rPr>
        <w:t>распознавать и употреблять в речи:</w:t>
      </w:r>
      <w:r w:rsidRPr="00B370B3">
        <w:rPr>
          <w:rFonts w:ascii="Times New Roman" w:hAnsi="Times New Roman"/>
          <w:sz w:val="24"/>
          <w:szCs w:val="24"/>
        </w:rPr>
        <w:t xml:space="preserve"> структуры предложения по формальным признакам: по наличию инфинитивных оборотов: um ... zu + Infi</w:t>
      </w:r>
      <w:r w:rsidRPr="00B370B3">
        <w:rPr>
          <w:rFonts w:ascii="Times New Roman" w:hAnsi="Times New Roman"/>
          <w:sz w:val="24"/>
          <w:szCs w:val="24"/>
          <w:lang w:val="en-US"/>
        </w:rPr>
        <w:t>nit</w:t>
      </w:r>
      <w:r w:rsidRPr="00B370B3">
        <w:rPr>
          <w:rFonts w:ascii="Times New Roman" w:hAnsi="Times New Roman"/>
          <w:sz w:val="24"/>
          <w:szCs w:val="24"/>
        </w:rPr>
        <w:t>iv, statt ... zu + Inf</w:t>
      </w:r>
      <w:r w:rsidRPr="00B370B3">
        <w:rPr>
          <w:rFonts w:ascii="Times New Roman" w:hAnsi="Times New Roman"/>
          <w:sz w:val="24"/>
          <w:szCs w:val="24"/>
          <w:lang w:val="en-US"/>
        </w:rPr>
        <w:t>in</w:t>
      </w:r>
      <w:r w:rsidRPr="00B370B3">
        <w:rPr>
          <w:rFonts w:ascii="Times New Roman" w:hAnsi="Times New Roman"/>
          <w:sz w:val="24"/>
          <w:szCs w:val="24"/>
        </w:rPr>
        <w:t>itiv, ohne ... zu + Inf</w:t>
      </w:r>
      <w:r w:rsidRPr="00B370B3">
        <w:rPr>
          <w:rFonts w:ascii="Times New Roman" w:hAnsi="Times New Roman"/>
          <w:sz w:val="24"/>
          <w:szCs w:val="24"/>
          <w:lang w:val="en-US"/>
        </w:rPr>
        <w:t>in</w:t>
      </w:r>
      <w:r w:rsidRPr="00B370B3">
        <w:rPr>
          <w:rFonts w:ascii="Times New Roman" w:hAnsi="Times New Roman"/>
          <w:sz w:val="24"/>
          <w:szCs w:val="24"/>
        </w:rPr>
        <w:t>itiv.</w:t>
      </w:r>
    </w:p>
    <w:p w:rsidR="00C24389" w:rsidRPr="00B370B3" w:rsidRDefault="00C24389" w:rsidP="00642CB2">
      <w:pPr>
        <w:pStyle w:val="af3"/>
        <w:numPr>
          <w:ilvl w:val="0"/>
          <w:numId w:val="254"/>
        </w:numPr>
        <w:spacing w:after="0" w:line="240" w:lineRule="auto"/>
        <w:ind w:left="426"/>
        <w:rPr>
          <w:rFonts w:ascii="Times New Roman" w:hAnsi="Times New Roman"/>
          <w:sz w:val="24"/>
          <w:szCs w:val="24"/>
        </w:rPr>
      </w:pPr>
      <w:r w:rsidRPr="00B370B3">
        <w:rPr>
          <w:rFonts w:ascii="Times New Roman" w:hAnsi="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C24389" w:rsidRPr="00B370B3" w:rsidRDefault="00C24389" w:rsidP="00642CB2">
      <w:pPr>
        <w:pStyle w:val="af3"/>
        <w:numPr>
          <w:ilvl w:val="0"/>
          <w:numId w:val="254"/>
        </w:numPr>
        <w:spacing w:after="0" w:line="240" w:lineRule="auto"/>
        <w:ind w:left="426"/>
        <w:rPr>
          <w:rFonts w:ascii="Times New Roman" w:hAnsi="Times New Roman"/>
          <w:sz w:val="24"/>
          <w:szCs w:val="24"/>
        </w:rPr>
      </w:pPr>
      <w:r w:rsidRPr="00B370B3">
        <w:rPr>
          <w:rFonts w:ascii="Times New Roman" w:hAnsi="Times New Roman"/>
          <w:sz w:val="24"/>
          <w:szCs w:val="24"/>
        </w:rPr>
        <w:t>Präteritum слабых и сильных глаголов, а также вспомогательных и модальных глаголов.</w:t>
      </w:r>
    </w:p>
    <w:p w:rsidR="00C24389" w:rsidRPr="00B370B3" w:rsidRDefault="00C24389" w:rsidP="00642CB2">
      <w:pPr>
        <w:pStyle w:val="af3"/>
        <w:numPr>
          <w:ilvl w:val="0"/>
          <w:numId w:val="254"/>
        </w:numPr>
        <w:spacing w:after="0" w:line="240" w:lineRule="auto"/>
        <w:ind w:left="426"/>
        <w:rPr>
          <w:rFonts w:ascii="Times New Roman" w:hAnsi="Times New Roman"/>
          <w:sz w:val="24"/>
          <w:szCs w:val="24"/>
        </w:rPr>
      </w:pPr>
      <w:r w:rsidRPr="00B370B3">
        <w:rPr>
          <w:rFonts w:ascii="Times New Roman" w:hAnsi="Times New Roman"/>
          <w:sz w:val="24"/>
          <w:szCs w:val="24"/>
        </w:rPr>
        <w:t xml:space="preserve">Глаголы с отделяемыми и неотделяемыми приставками в </w:t>
      </w:r>
      <w:r w:rsidRPr="00B370B3">
        <w:rPr>
          <w:rFonts w:ascii="Times New Roman" w:hAnsi="Times New Roman"/>
          <w:sz w:val="24"/>
          <w:szCs w:val="24"/>
          <w:lang w:val="en-US"/>
        </w:rPr>
        <w:t>Pr</w:t>
      </w:r>
      <w:r w:rsidRPr="00B370B3">
        <w:rPr>
          <w:rFonts w:ascii="Times New Roman" w:hAnsi="Times New Roman"/>
          <w:sz w:val="24"/>
          <w:szCs w:val="24"/>
        </w:rPr>
        <w:t>ä</w:t>
      </w:r>
      <w:r w:rsidRPr="00B370B3">
        <w:rPr>
          <w:rFonts w:ascii="Times New Roman" w:hAnsi="Times New Roman"/>
          <w:sz w:val="24"/>
          <w:szCs w:val="24"/>
          <w:lang w:val="en-US"/>
        </w:rPr>
        <w:t>sens</w:t>
      </w:r>
      <w:r w:rsidRPr="00B370B3">
        <w:rPr>
          <w:rFonts w:ascii="Times New Roman" w:hAnsi="Times New Roman"/>
          <w:sz w:val="24"/>
          <w:szCs w:val="24"/>
        </w:rPr>
        <w:t xml:space="preserve">, </w:t>
      </w:r>
      <w:r w:rsidRPr="00B370B3">
        <w:rPr>
          <w:rFonts w:ascii="Times New Roman" w:hAnsi="Times New Roman"/>
          <w:sz w:val="24"/>
          <w:szCs w:val="24"/>
          <w:lang w:val="en-US"/>
        </w:rPr>
        <w:t>Perfekt</w:t>
      </w:r>
      <w:r w:rsidRPr="00B370B3">
        <w:rPr>
          <w:rFonts w:ascii="Times New Roman" w:hAnsi="Times New Roman"/>
          <w:sz w:val="24"/>
          <w:szCs w:val="24"/>
        </w:rPr>
        <w:t xml:space="preserve">, </w:t>
      </w:r>
      <w:r w:rsidRPr="00B370B3">
        <w:rPr>
          <w:rFonts w:ascii="Times New Roman" w:hAnsi="Times New Roman"/>
          <w:sz w:val="24"/>
          <w:szCs w:val="24"/>
          <w:lang w:val="en-US"/>
        </w:rPr>
        <w:t>Pret</w:t>
      </w:r>
      <w:r w:rsidRPr="00B370B3">
        <w:rPr>
          <w:rFonts w:ascii="Times New Roman" w:hAnsi="Times New Roman"/>
          <w:sz w:val="24"/>
          <w:szCs w:val="24"/>
        </w:rPr>
        <w:t>ä</w:t>
      </w:r>
      <w:r w:rsidRPr="00B370B3">
        <w:rPr>
          <w:rFonts w:ascii="Times New Roman" w:hAnsi="Times New Roman"/>
          <w:sz w:val="24"/>
          <w:szCs w:val="24"/>
          <w:lang w:val="en-US"/>
        </w:rPr>
        <w:t>ritum</w:t>
      </w:r>
      <w:r w:rsidRPr="00B370B3">
        <w:rPr>
          <w:rFonts w:ascii="Times New Roman" w:hAnsi="Times New Roman"/>
          <w:sz w:val="24"/>
          <w:szCs w:val="24"/>
        </w:rPr>
        <w:t xml:space="preserve">, </w:t>
      </w:r>
      <w:r w:rsidRPr="00B370B3">
        <w:rPr>
          <w:rFonts w:ascii="Times New Roman" w:hAnsi="Times New Roman"/>
          <w:sz w:val="24"/>
          <w:szCs w:val="24"/>
          <w:lang w:val="en-US"/>
        </w:rPr>
        <w:t>Futur</w:t>
      </w:r>
      <w:r w:rsidRPr="00B370B3">
        <w:rPr>
          <w:rFonts w:ascii="Times New Roman" w:hAnsi="Times New Roman"/>
          <w:sz w:val="24"/>
          <w:szCs w:val="24"/>
        </w:rPr>
        <w:t xml:space="preserve"> (á</w:t>
      </w:r>
      <w:r w:rsidRPr="00B370B3">
        <w:rPr>
          <w:rFonts w:ascii="Times New Roman" w:hAnsi="Times New Roman"/>
          <w:sz w:val="24"/>
          <w:szCs w:val="24"/>
          <w:lang w:val="en-US"/>
        </w:rPr>
        <w:t>nfangen</w:t>
      </w:r>
      <w:r w:rsidRPr="00B370B3">
        <w:rPr>
          <w:rFonts w:ascii="Times New Roman" w:hAnsi="Times New Roman"/>
          <w:sz w:val="24"/>
          <w:szCs w:val="24"/>
        </w:rPr>
        <w:t xml:space="preserve">, </w:t>
      </w:r>
      <w:r w:rsidRPr="00B370B3">
        <w:rPr>
          <w:rFonts w:ascii="Times New Roman" w:hAnsi="Times New Roman"/>
          <w:sz w:val="24"/>
          <w:szCs w:val="24"/>
          <w:lang w:val="en-US"/>
        </w:rPr>
        <w:t>beschr</w:t>
      </w:r>
      <w:r w:rsidRPr="00B370B3">
        <w:rPr>
          <w:rFonts w:ascii="Times New Roman" w:hAnsi="Times New Roman"/>
          <w:sz w:val="24"/>
          <w:szCs w:val="24"/>
        </w:rPr>
        <w:t>é</w:t>
      </w:r>
      <w:r w:rsidRPr="00B370B3">
        <w:rPr>
          <w:rFonts w:ascii="Times New Roman" w:hAnsi="Times New Roman"/>
          <w:sz w:val="24"/>
          <w:szCs w:val="24"/>
          <w:lang w:val="en-US"/>
        </w:rPr>
        <w:t>iben</w:t>
      </w:r>
      <w:r w:rsidRPr="00B370B3">
        <w:rPr>
          <w:rFonts w:ascii="Times New Roman" w:hAnsi="Times New Roman"/>
          <w:sz w:val="24"/>
          <w:szCs w:val="24"/>
        </w:rPr>
        <w:t>).</w:t>
      </w:r>
    </w:p>
    <w:p w:rsidR="00C24389" w:rsidRPr="00B370B3" w:rsidRDefault="00C24389" w:rsidP="00642CB2">
      <w:pPr>
        <w:pStyle w:val="af3"/>
        <w:numPr>
          <w:ilvl w:val="0"/>
          <w:numId w:val="254"/>
        </w:numPr>
        <w:spacing w:after="0" w:line="240" w:lineRule="auto"/>
        <w:ind w:left="426"/>
        <w:rPr>
          <w:rFonts w:ascii="Times New Roman" w:hAnsi="Times New Roman"/>
          <w:sz w:val="24"/>
          <w:szCs w:val="24"/>
        </w:rPr>
      </w:pPr>
      <w:r w:rsidRPr="00B370B3">
        <w:rPr>
          <w:rFonts w:ascii="Times New Roman" w:hAnsi="Times New Roman"/>
          <w:sz w:val="24"/>
          <w:szCs w:val="24"/>
        </w:rPr>
        <w:t>Все временные формы в Passiv (Perfekt, Plusquamperfekt, Futur).</w:t>
      </w:r>
    </w:p>
    <w:p w:rsidR="00C24389" w:rsidRPr="00B370B3" w:rsidRDefault="00C24389" w:rsidP="00642CB2">
      <w:pPr>
        <w:pStyle w:val="af3"/>
        <w:numPr>
          <w:ilvl w:val="0"/>
          <w:numId w:val="254"/>
        </w:numPr>
        <w:spacing w:after="0" w:line="240" w:lineRule="auto"/>
        <w:ind w:left="426"/>
        <w:rPr>
          <w:rFonts w:ascii="Times New Roman" w:hAnsi="Times New Roman"/>
          <w:sz w:val="24"/>
          <w:szCs w:val="24"/>
          <w:lang w:val="de-DE"/>
        </w:rPr>
      </w:pPr>
      <w:r w:rsidRPr="00B370B3">
        <w:rPr>
          <w:rFonts w:ascii="Times New Roman" w:hAnsi="Times New Roman"/>
          <w:sz w:val="24"/>
          <w:szCs w:val="24"/>
        </w:rPr>
        <w:t>Местоименные</w:t>
      </w:r>
      <w:r w:rsidRPr="00B370B3">
        <w:rPr>
          <w:rFonts w:ascii="Times New Roman" w:hAnsi="Times New Roman"/>
          <w:sz w:val="24"/>
          <w:szCs w:val="24"/>
          <w:lang w:val="de-DE"/>
        </w:rPr>
        <w:t xml:space="preserve"> </w:t>
      </w:r>
      <w:r w:rsidRPr="00B370B3">
        <w:rPr>
          <w:rFonts w:ascii="Times New Roman" w:hAnsi="Times New Roman"/>
          <w:sz w:val="24"/>
          <w:szCs w:val="24"/>
        </w:rPr>
        <w:t>наречия</w:t>
      </w:r>
      <w:r w:rsidRPr="00B370B3">
        <w:rPr>
          <w:rFonts w:ascii="Times New Roman" w:hAnsi="Times New Roman"/>
          <w:sz w:val="24"/>
          <w:szCs w:val="24"/>
          <w:lang w:val="de-DE"/>
        </w:rPr>
        <w:t xml:space="preserve"> (worüber, darüber, womit, damit).</w:t>
      </w:r>
    </w:p>
    <w:p w:rsidR="00B370B3" w:rsidRPr="00B370B3" w:rsidRDefault="00B370B3" w:rsidP="00642CB2">
      <w:pPr>
        <w:pStyle w:val="af3"/>
        <w:numPr>
          <w:ilvl w:val="0"/>
          <w:numId w:val="254"/>
        </w:numPr>
        <w:spacing w:after="0" w:line="240" w:lineRule="auto"/>
        <w:ind w:left="426"/>
        <w:rPr>
          <w:rFonts w:ascii="Times New Roman" w:hAnsi="Times New Roman"/>
          <w:sz w:val="24"/>
          <w:szCs w:val="24"/>
          <w:lang w:val="de-DE"/>
        </w:rPr>
      </w:pPr>
      <w:r w:rsidRPr="00B370B3">
        <w:rPr>
          <w:rFonts w:ascii="Times New Roman" w:hAnsi="Times New Roman"/>
          <w:sz w:val="24"/>
          <w:szCs w:val="24"/>
        </w:rPr>
        <w:t>Количественные числительные свыше 100 и порядковые числительные свыше 30.</w:t>
      </w:r>
    </w:p>
    <w:p w:rsidR="00C24389" w:rsidRPr="00B370B3" w:rsidRDefault="00C24389" w:rsidP="00642CB2">
      <w:pPr>
        <w:pStyle w:val="af3"/>
        <w:numPr>
          <w:ilvl w:val="0"/>
          <w:numId w:val="254"/>
        </w:numPr>
        <w:spacing w:after="0" w:line="240" w:lineRule="auto"/>
        <w:ind w:left="426"/>
        <w:rPr>
          <w:rFonts w:ascii="Times New Roman" w:hAnsi="Times New Roman"/>
          <w:sz w:val="24"/>
          <w:szCs w:val="24"/>
          <w:lang w:val="de-DE"/>
        </w:rPr>
      </w:pPr>
      <w:r w:rsidRPr="00B370B3">
        <w:rPr>
          <w:rFonts w:ascii="Times New Roman" w:hAnsi="Times New Roman"/>
          <w:sz w:val="24"/>
          <w:szCs w:val="24"/>
        </w:rPr>
        <w:t>Возвратные</w:t>
      </w:r>
      <w:r w:rsidRPr="00B370B3">
        <w:rPr>
          <w:rFonts w:ascii="Times New Roman" w:hAnsi="Times New Roman"/>
          <w:sz w:val="24"/>
          <w:szCs w:val="24"/>
          <w:lang w:val="de-DE"/>
        </w:rPr>
        <w:t xml:space="preserve"> </w:t>
      </w:r>
      <w:r w:rsidRPr="00B370B3">
        <w:rPr>
          <w:rFonts w:ascii="Times New Roman" w:hAnsi="Times New Roman"/>
          <w:sz w:val="24"/>
          <w:szCs w:val="24"/>
        </w:rPr>
        <w:t>глаголы</w:t>
      </w:r>
      <w:r w:rsidRPr="00B370B3">
        <w:rPr>
          <w:rFonts w:ascii="Times New Roman" w:hAnsi="Times New Roman"/>
          <w:sz w:val="24"/>
          <w:szCs w:val="24"/>
          <w:lang w:val="de-DE"/>
        </w:rPr>
        <w:t xml:space="preserve"> </w:t>
      </w:r>
      <w:r w:rsidRPr="00B370B3">
        <w:rPr>
          <w:rFonts w:ascii="Times New Roman" w:hAnsi="Times New Roman"/>
          <w:sz w:val="24"/>
          <w:szCs w:val="24"/>
        </w:rPr>
        <w:t>в</w:t>
      </w:r>
      <w:r w:rsidRPr="00B370B3">
        <w:rPr>
          <w:rFonts w:ascii="Times New Roman" w:hAnsi="Times New Roman"/>
          <w:sz w:val="24"/>
          <w:szCs w:val="24"/>
          <w:lang w:val="de-DE"/>
        </w:rPr>
        <w:t xml:space="preserve"> </w:t>
      </w:r>
      <w:r w:rsidRPr="00B370B3">
        <w:rPr>
          <w:rFonts w:ascii="Times New Roman" w:hAnsi="Times New Roman"/>
          <w:sz w:val="24"/>
          <w:szCs w:val="24"/>
        </w:rPr>
        <w:t>основных</w:t>
      </w:r>
      <w:r w:rsidRPr="00B370B3">
        <w:rPr>
          <w:rFonts w:ascii="Times New Roman" w:hAnsi="Times New Roman"/>
          <w:sz w:val="24"/>
          <w:szCs w:val="24"/>
          <w:lang w:val="de-DE"/>
        </w:rPr>
        <w:t xml:space="preserve"> </w:t>
      </w:r>
      <w:r w:rsidRPr="00B370B3">
        <w:rPr>
          <w:rFonts w:ascii="Times New Roman" w:hAnsi="Times New Roman"/>
          <w:sz w:val="24"/>
          <w:szCs w:val="24"/>
        </w:rPr>
        <w:t>временных</w:t>
      </w:r>
      <w:r w:rsidRPr="00B370B3">
        <w:rPr>
          <w:rFonts w:ascii="Times New Roman" w:hAnsi="Times New Roman"/>
          <w:sz w:val="24"/>
          <w:szCs w:val="24"/>
          <w:lang w:val="de-DE"/>
        </w:rPr>
        <w:t xml:space="preserve"> </w:t>
      </w:r>
      <w:r w:rsidRPr="00B370B3">
        <w:rPr>
          <w:rFonts w:ascii="Times New Roman" w:hAnsi="Times New Roman"/>
          <w:sz w:val="24"/>
          <w:szCs w:val="24"/>
        </w:rPr>
        <w:t>формах</w:t>
      </w:r>
      <w:r w:rsidRPr="00B370B3">
        <w:rPr>
          <w:rFonts w:ascii="Times New Roman" w:hAnsi="Times New Roman"/>
          <w:sz w:val="24"/>
          <w:szCs w:val="24"/>
          <w:lang w:val="de-DE"/>
        </w:rPr>
        <w:t xml:space="preserve"> Präsens, Perfekt, Pretäritum (sich anziehen, sich waschen). </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24389" w:rsidRPr="00B370B3" w:rsidRDefault="00C24389" w:rsidP="00642CB2">
      <w:pPr>
        <w:pStyle w:val="af3"/>
        <w:numPr>
          <w:ilvl w:val="0"/>
          <w:numId w:val="255"/>
        </w:numPr>
        <w:spacing w:after="0" w:line="240" w:lineRule="auto"/>
        <w:ind w:left="426"/>
        <w:jc w:val="both"/>
        <w:rPr>
          <w:rFonts w:ascii="Times New Roman" w:hAnsi="Times New Roman"/>
          <w:sz w:val="24"/>
          <w:szCs w:val="24"/>
        </w:rPr>
      </w:pPr>
      <w:r w:rsidRPr="00B370B3">
        <w:rPr>
          <w:rFonts w:ascii="Times New Roman" w:hAnsi="Times New Roman"/>
          <w:sz w:val="24"/>
          <w:szCs w:val="24"/>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C24389" w:rsidRPr="00B370B3" w:rsidRDefault="00C24389" w:rsidP="00642CB2">
      <w:pPr>
        <w:pStyle w:val="af3"/>
        <w:numPr>
          <w:ilvl w:val="0"/>
          <w:numId w:val="255"/>
        </w:numPr>
        <w:spacing w:after="0" w:line="240" w:lineRule="auto"/>
        <w:ind w:left="426"/>
        <w:rPr>
          <w:rFonts w:ascii="Times New Roman" w:hAnsi="Times New Roman"/>
          <w:sz w:val="24"/>
          <w:szCs w:val="24"/>
        </w:rPr>
      </w:pPr>
      <w:r w:rsidRPr="00B370B3">
        <w:rPr>
          <w:rFonts w:ascii="Times New Roman" w:hAnsi="Times New Roman"/>
          <w:sz w:val="24"/>
          <w:szCs w:val="24"/>
        </w:rPr>
        <w:t>Местоимения: личные, притяжательные, неопределённые (jemand, niemand).</w:t>
      </w:r>
    </w:p>
    <w:p w:rsidR="00C24389" w:rsidRPr="00B370B3" w:rsidRDefault="00C24389" w:rsidP="00642CB2">
      <w:pPr>
        <w:pStyle w:val="af3"/>
        <w:numPr>
          <w:ilvl w:val="0"/>
          <w:numId w:val="255"/>
        </w:numPr>
        <w:spacing w:after="0" w:line="240" w:lineRule="auto"/>
        <w:ind w:left="426"/>
        <w:rPr>
          <w:rFonts w:ascii="Times New Roman" w:hAnsi="Times New Roman"/>
          <w:sz w:val="24"/>
          <w:szCs w:val="24"/>
        </w:rPr>
      </w:pPr>
      <w:r w:rsidRPr="00B370B3">
        <w:rPr>
          <w:rFonts w:ascii="Times New Roman" w:hAnsi="Times New Roman"/>
          <w:sz w:val="24"/>
          <w:szCs w:val="24"/>
        </w:rPr>
        <w:t>Омонимичные явления: предлоги и союзы (zu, als, wenn).</w:t>
      </w:r>
    </w:p>
    <w:p w:rsidR="00C24389" w:rsidRDefault="00C24389" w:rsidP="00642CB2">
      <w:pPr>
        <w:pStyle w:val="af3"/>
        <w:numPr>
          <w:ilvl w:val="0"/>
          <w:numId w:val="255"/>
        </w:numPr>
        <w:spacing w:after="0" w:line="240" w:lineRule="auto"/>
        <w:ind w:left="426"/>
        <w:rPr>
          <w:rFonts w:ascii="Times New Roman" w:hAnsi="Times New Roman"/>
          <w:sz w:val="24"/>
          <w:szCs w:val="24"/>
        </w:rPr>
      </w:pPr>
      <w:r w:rsidRPr="00B370B3">
        <w:rPr>
          <w:rFonts w:ascii="Times New Roman" w:hAnsi="Times New Roman"/>
          <w:sz w:val="24"/>
          <w:szCs w:val="24"/>
        </w:rPr>
        <w:t>Plusquamperfekt и употребление его в речи при согласовании времён.</w:t>
      </w:r>
    </w:p>
    <w:p w:rsidR="00B370B3" w:rsidRDefault="00B370B3" w:rsidP="00B370B3">
      <w:pPr>
        <w:spacing w:after="0" w:line="240" w:lineRule="auto"/>
        <w:rPr>
          <w:rFonts w:ascii="Times New Roman" w:hAnsi="Times New Roman"/>
          <w:sz w:val="24"/>
          <w:szCs w:val="24"/>
        </w:rPr>
      </w:pPr>
    </w:p>
    <w:p w:rsidR="00B370B3" w:rsidRPr="00283C14" w:rsidRDefault="00B370B3" w:rsidP="00B370B3">
      <w:pPr>
        <w:pStyle w:val="29"/>
        <w:jc w:val="both"/>
        <w:rPr>
          <w:rFonts w:ascii="Times New Roman" w:hAnsi="Times New Roman"/>
          <w:b/>
          <w:sz w:val="24"/>
        </w:rPr>
      </w:pPr>
      <w:r w:rsidRPr="00283C14">
        <w:rPr>
          <w:rFonts w:ascii="Times New Roman" w:hAnsi="Times New Roman"/>
          <w:b/>
          <w:sz w:val="24"/>
        </w:rPr>
        <w:t>Социокультурные знания и умения</w:t>
      </w:r>
    </w:p>
    <w:p w:rsidR="00B370B3" w:rsidRPr="00283C14" w:rsidRDefault="00B370B3" w:rsidP="006C7BD1">
      <w:pPr>
        <w:pStyle w:val="29"/>
        <w:jc w:val="both"/>
        <w:rPr>
          <w:rFonts w:ascii="Times New Roman" w:hAnsi="Times New Roman"/>
          <w:b/>
          <w:i/>
          <w:sz w:val="24"/>
        </w:rPr>
      </w:pPr>
      <w:r w:rsidRPr="00283C14">
        <w:rPr>
          <w:rFonts w:ascii="Times New Roman" w:hAnsi="Times New Roman"/>
          <w:b/>
          <w:i/>
          <w:sz w:val="24"/>
        </w:rPr>
        <w:lastRenderedPageBreak/>
        <w:t>Выпускник научится:</w:t>
      </w:r>
    </w:p>
    <w:p w:rsidR="00B370B3" w:rsidRPr="00283C14" w:rsidRDefault="00B370B3" w:rsidP="006C7BD1">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370B3" w:rsidRPr="00283C14" w:rsidRDefault="00B370B3" w:rsidP="006C7BD1">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представлять ро</w:t>
      </w:r>
      <w:r w:rsidR="006C7BD1">
        <w:rPr>
          <w:rFonts w:ascii="Times New Roman" w:eastAsia="Arial Unicode MS" w:hAnsi="Times New Roman"/>
          <w:sz w:val="24"/>
          <w:lang w:eastAsia="ar-SA"/>
        </w:rPr>
        <w:t>дную страну и культуру на немецком</w:t>
      </w:r>
      <w:r w:rsidRPr="00283C14">
        <w:rPr>
          <w:rFonts w:ascii="Times New Roman" w:eastAsia="Arial Unicode MS" w:hAnsi="Times New Roman"/>
          <w:sz w:val="24"/>
          <w:lang w:eastAsia="ar-SA"/>
        </w:rPr>
        <w:t xml:space="preserve"> языке;</w:t>
      </w:r>
    </w:p>
    <w:p w:rsidR="00B370B3" w:rsidRPr="00283C14" w:rsidRDefault="00B370B3" w:rsidP="006C7BD1">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понимать социокультурные реалии при чтении и аудировании в рамках изученного материала.</w:t>
      </w:r>
    </w:p>
    <w:p w:rsidR="00B370B3" w:rsidRPr="00283C14" w:rsidRDefault="00B370B3" w:rsidP="006C7BD1">
      <w:pPr>
        <w:pStyle w:val="29"/>
        <w:jc w:val="both"/>
        <w:rPr>
          <w:rFonts w:ascii="Times New Roman" w:eastAsia="Arial Unicode MS" w:hAnsi="Times New Roman"/>
          <w:b/>
          <w:i/>
          <w:sz w:val="24"/>
          <w:lang w:eastAsia="ar-SA"/>
        </w:rPr>
      </w:pPr>
      <w:r w:rsidRPr="00283C14">
        <w:rPr>
          <w:rFonts w:ascii="Times New Roman" w:hAnsi="Times New Roman"/>
          <w:b/>
          <w:i/>
          <w:sz w:val="24"/>
        </w:rPr>
        <w:t>Выпускник получит возможность научиться:</w:t>
      </w:r>
    </w:p>
    <w:p w:rsidR="00B370B3" w:rsidRPr="00283C14" w:rsidRDefault="00B370B3" w:rsidP="006C7BD1">
      <w:pPr>
        <w:pStyle w:val="29"/>
        <w:jc w:val="both"/>
        <w:rPr>
          <w:rFonts w:ascii="Times New Roman" w:hAnsi="Times New Roman"/>
          <w:sz w:val="24"/>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использовать социокультурные реалии при создании устных и письменных высказываний;</w:t>
      </w:r>
    </w:p>
    <w:p w:rsidR="00B370B3" w:rsidRPr="00283C14" w:rsidRDefault="00B370B3" w:rsidP="006C7BD1">
      <w:pPr>
        <w:pStyle w:val="29"/>
        <w:jc w:val="both"/>
        <w:rPr>
          <w:rFonts w:ascii="Times New Roman" w:hAnsi="Times New Roman"/>
          <w:sz w:val="24"/>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находить сходство и различие в традициях родной страны и страны/стран изучаемого языка.</w:t>
      </w:r>
    </w:p>
    <w:p w:rsidR="00B370B3" w:rsidRDefault="00B370B3" w:rsidP="006C7BD1">
      <w:pPr>
        <w:pStyle w:val="29"/>
        <w:jc w:val="both"/>
        <w:rPr>
          <w:rFonts w:ascii="Times New Roman" w:hAnsi="Times New Roman"/>
          <w:b/>
          <w:sz w:val="24"/>
          <w:lang w:eastAsia="ar-SA"/>
        </w:rPr>
      </w:pPr>
    </w:p>
    <w:p w:rsidR="00B370B3" w:rsidRPr="00283C14" w:rsidRDefault="00B370B3" w:rsidP="006C7BD1">
      <w:pPr>
        <w:pStyle w:val="29"/>
        <w:jc w:val="both"/>
        <w:rPr>
          <w:rFonts w:ascii="Times New Roman" w:hAnsi="Times New Roman"/>
          <w:b/>
          <w:sz w:val="24"/>
          <w:lang w:eastAsia="ar-SA"/>
        </w:rPr>
      </w:pPr>
      <w:r w:rsidRPr="00283C14">
        <w:rPr>
          <w:rFonts w:ascii="Times New Roman" w:hAnsi="Times New Roman"/>
          <w:b/>
          <w:sz w:val="24"/>
          <w:lang w:eastAsia="ar-SA"/>
        </w:rPr>
        <w:t>Компенсаторные умения</w:t>
      </w:r>
    </w:p>
    <w:p w:rsidR="00B370B3" w:rsidRPr="00283C14" w:rsidRDefault="00B370B3" w:rsidP="006C7BD1">
      <w:pPr>
        <w:pStyle w:val="29"/>
        <w:jc w:val="both"/>
        <w:rPr>
          <w:rFonts w:ascii="Times New Roman" w:hAnsi="Times New Roman"/>
          <w:b/>
          <w:i/>
          <w:sz w:val="24"/>
        </w:rPr>
      </w:pPr>
      <w:r w:rsidRPr="00283C14">
        <w:rPr>
          <w:rFonts w:ascii="Times New Roman" w:hAnsi="Times New Roman"/>
          <w:b/>
          <w:i/>
          <w:sz w:val="24"/>
        </w:rPr>
        <w:t>Выпускник научится:</w:t>
      </w:r>
    </w:p>
    <w:p w:rsidR="00B370B3" w:rsidRPr="00283C14" w:rsidRDefault="00B370B3" w:rsidP="006C7BD1">
      <w:pPr>
        <w:pStyle w:val="29"/>
        <w:jc w:val="both"/>
        <w:rPr>
          <w:rFonts w:ascii="Times New Roman" w:hAnsi="Times New Roman"/>
          <w:sz w:val="24"/>
        </w:rPr>
      </w:pPr>
      <w:r>
        <w:rPr>
          <w:rFonts w:ascii="Times New Roman" w:hAnsi="Times New Roman"/>
          <w:sz w:val="24"/>
          <w:lang w:eastAsia="ar-SA"/>
        </w:rPr>
        <w:t xml:space="preserve">- </w:t>
      </w:r>
      <w:r w:rsidRPr="00283C14">
        <w:rPr>
          <w:rFonts w:ascii="Times New Roman" w:hAnsi="Times New Roman"/>
          <w:sz w:val="24"/>
          <w:lang w:eastAsia="ar-SA"/>
        </w:rPr>
        <w:t>выходить из положения при дефиците языковых средств: использовать переспрос при говорении.</w:t>
      </w:r>
    </w:p>
    <w:p w:rsidR="00B370B3" w:rsidRPr="00283C14" w:rsidRDefault="00B370B3" w:rsidP="006C7BD1">
      <w:pPr>
        <w:pStyle w:val="29"/>
        <w:jc w:val="both"/>
        <w:rPr>
          <w:rFonts w:ascii="Times New Roman" w:hAnsi="Times New Roman"/>
          <w:b/>
          <w:i/>
          <w:sz w:val="24"/>
          <w:lang w:eastAsia="ar-SA"/>
        </w:rPr>
      </w:pPr>
      <w:r w:rsidRPr="00283C14">
        <w:rPr>
          <w:rFonts w:ascii="Times New Roman" w:hAnsi="Times New Roman"/>
          <w:b/>
          <w:i/>
          <w:sz w:val="24"/>
        </w:rPr>
        <w:t>Выпускник получит возможность научиться:</w:t>
      </w:r>
    </w:p>
    <w:p w:rsidR="00B370B3" w:rsidRPr="00283C14" w:rsidRDefault="00B370B3" w:rsidP="006C7BD1">
      <w:pPr>
        <w:pStyle w:val="29"/>
        <w:jc w:val="both"/>
        <w:rPr>
          <w:rFonts w:ascii="Times New Roman" w:hAnsi="Times New Roman"/>
          <w:sz w:val="24"/>
          <w:lang w:eastAsia="ar-SA"/>
        </w:rPr>
      </w:pPr>
      <w:r>
        <w:rPr>
          <w:rFonts w:ascii="Times New Roman" w:hAnsi="Times New Roman"/>
          <w:sz w:val="24"/>
          <w:lang w:eastAsia="ar-SA"/>
        </w:rPr>
        <w:t xml:space="preserve">- </w:t>
      </w:r>
      <w:r w:rsidRPr="00283C14">
        <w:rPr>
          <w:rFonts w:ascii="Times New Roman" w:hAnsi="Times New Roman"/>
          <w:sz w:val="24"/>
          <w:lang w:eastAsia="ar-SA"/>
        </w:rPr>
        <w:t>использовать перифраз, синонимические и антонимические средства при говорении;</w:t>
      </w:r>
    </w:p>
    <w:p w:rsidR="00B370B3" w:rsidRDefault="00B370B3" w:rsidP="006C7BD1">
      <w:pPr>
        <w:pStyle w:val="29"/>
        <w:jc w:val="both"/>
        <w:rPr>
          <w:rFonts w:ascii="Times New Roman" w:hAnsi="Times New Roman"/>
          <w:sz w:val="24"/>
          <w:lang w:eastAsia="ar-SA"/>
        </w:rPr>
      </w:pPr>
      <w:r>
        <w:rPr>
          <w:rFonts w:ascii="Times New Roman" w:hAnsi="Times New Roman"/>
          <w:sz w:val="24"/>
          <w:lang w:eastAsia="ar-SA"/>
        </w:rPr>
        <w:t xml:space="preserve">- </w:t>
      </w:r>
      <w:r w:rsidRPr="00283C14">
        <w:rPr>
          <w:rFonts w:ascii="Times New Roman" w:hAnsi="Times New Roman"/>
          <w:sz w:val="24"/>
          <w:lang w:eastAsia="ar-SA"/>
        </w:rPr>
        <w:t>пользоваться языковой и контекстуальной догадкой при аудировании и чтении.</w:t>
      </w:r>
    </w:p>
    <w:p w:rsidR="00B370B3" w:rsidRPr="00B370B3" w:rsidRDefault="00B370B3" w:rsidP="006C7BD1">
      <w:pPr>
        <w:spacing w:after="0" w:line="240" w:lineRule="auto"/>
        <w:rPr>
          <w:rFonts w:ascii="Times New Roman" w:hAnsi="Times New Roman"/>
          <w:sz w:val="24"/>
          <w:szCs w:val="24"/>
        </w:rPr>
      </w:pPr>
    </w:p>
    <w:p w:rsidR="00AC7588" w:rsidRPr="00283C14" w:rsidRDefault="00AC7588" w:rsidP="007F5019">
      <w:pPr>
        <w:spacing w:after="0" w:line="240" w:lineRule="auto"/>
        <w:ind w:firstLine="454"/>
        <w:jc w:val="center"/>
        <w:outlineLvl w:val="0"/>
        <w:rPr>
          <w:rFonts w:ascii="Times New Roman" w:eastAsia="Times New Roman" w:hAnsi="Times New Roman"/>
          <w:sz w:val="24"/>
          <w:szCs w:val="28"/>
          <w:lang w:bidi="en-US"/>
        </w:rPr>
      </w:pPr>
    </w:p>
    <w:p w:rsidR="00FC33D1" w:rsidRPr="00FC33D1" w:rsidRDefault="00FC33D1" w:rsidP="00FC33D1">
      <w:pPr>
        <w:pStyle w:val="29"/>
        <w:jc w:val="both"/>
        <w:rPr>
          <w:rFonts w:ascii="Times New Roman" w:hAnsi="Times New Roman"/>
          <w:b/>
          <w:sz w:val="24"/>
        </w:rPr>
      </w:pPr>
      <w:r w:rsidRPr="00FC33D1">
        <w:rPr>
          <w:rFonts w:ascii="Times New Roman" w:hAnsi="Times New Roman"/>
          <w:b/>
          <w:sz w:val="24"/>
        </w:rPr>
        <w:t>1.2.5.</w:t>
      </w:r>
      <w:r w:rsidR="0069186F">
        <w:rPr>
          <w:rFonts w:ascii="Times New Roman" w:hAnsi="Times New Roman"/>
          <w:b/>
          <w:sz w:val="24"/>
        </w:rPr>
        <w:t>6</w:t>
      </w:r>
      <w:r w:rsidRPr="00FC33D1">
        <w:rPr>
          <w:rFonts w:ascii="Times New Roman" w:hAnsi="Times New Roman"/>
          <w:b/>
          <w:sz w:val="24"/>
        </w:rPr>
        <w:t>. История России. Всеобщая история</w:t>
      </w:r>
    </w:p>
    <w:p w:rsidR="00FC33D1" w:rsidRPr="00FC33D1" w:rsidRDefault="00FC33D1" w:rsidP="00FC33D1">
      <w:pPr>
        <w:pStyle w:val="29"/>
        <w:jc w:val="both"/>
        <w:rPr>
          <w:rFonts w:ascii="Times New Roman" w:hAnsi="Times New Roman"/>
          <w:sz w:val="24"/>
        </w:rPr>
      </w:pPr>
      <w:r w:rsidRPr="00FC33D1">
        <w:rPr>
          <w:rFonts w:ascii="Times New Roman" w:hAnsi="Times New Roman"/>
          <w:b/>
          <w:sz w:val="24"/>
        </w:rPr>
        <w:t>Предметные результаты</w:t>
      </w:r>
      <w:r w:rsidRPr="00FC33D1">
        <w:rPr>
          <w:rFonts w:ascii="Times New Roman" w:hAnsi="Times New Roman"/>
          <w:sz w:val="24"/>
        </w:rPr>
        <w:t xml:space="preserve"> освоения курса истории на уровне основного общего образования предполагают, что у учащегося </w:t>
      </w:r>
      <w:r w:rsidR="006C7BD1">
        <w:rPr>
          <w:rFonts w:ascii="Times New Roman" w:hAnsi="Times New Roman"/>
          <w:sz w:val="24"/>
        </w:rPr>
        <w:t xml:space="preserve">с ЗПР </w:t>
      </w:r>
      <w:r w:rsidRPr="00FC33D1">
        <w:rPr>
          <w:rFonts w:ascii="Times New Roman" w:hAnsi="Times New Roman"/>
          <w:sz w:val="24"/>
        </w:rPr>
        <w:t>сформированы:</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базовые исторические знания об основных этапах и закономерностях развития человеческого общества с древности до наших дней;</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способность применять исторические знания для осмысления общественных событий и явлений прошлого и современности;</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C33D1" w:rsidRPr="00FC33D1" w:rsidRDefault="00FC33D1" w:rsidP="00642CB2">
      <w:pPr>
        <w:pStyle w:val="29"/>
        <w:numPr>
          <w:ilvl w:val="0"/>
          <w:numId w:val="60"/>
        </w:numPr>
        <w:jc w:val="both"/>
        <w:rPr>
          <w:rFonts w:ascii="Times New Roman" w:hAnsi="Times New Roman"/>
          <w:sz w:val="24"/>
        </w:rPr>
      </w:pPr>
      <w:r w:rsidRPr="00FC33D1">
        <w:rPr>
          <w:rFonts w:ascii="Times New Roman" w:hAnsi="Times New Roman"/>
          <w:sz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0A6B3F" w:rsidRDefault="000A6B3F" w:rsidP="000A6B3F">
      <w:pPr>
        <w:pStyle w:val="29"/>
        <w:jc w:val="both"/>
        <w:rPr>
          <w:rFonts w:ascii="Times New Roman" w:hAnsi="Times New Roman"/>
          <w:b/>
          <w:sz w:val="24"/>
        </w:rPr>
      </w:pPr>
    </w:p>
    <w:p w:rsidR="000A6B3F" w:rsidRPr="000A6B3F" w:rsidRDefault="000A6B3F" w:rsidP="000A6B3F">
      <w:pPr>
        <w:pStyle w:val="29"/>
        <w:jc w:val="both"/>
        <w:rPr>
          <w:rFonts w:ascii="Times New Roman" w:hAnsi="Times New Roman"/>
          <w:b/>
          <w:sz w:val="24"/>
        </w:rPr>
      </w:pPr>
      <w:r w:rsidRPr="000A6B3F">
        <w:rPr>
          <w:rFonts w:ascii="Times New Roman" w:hAnsi="Times New Roman"/>
          <w:b/>
          <w:sz w:val="24"/>
        </w:rPr>
        <w:t>История Древнего мира (5 класс)</w:t>
      </w:r>
    </w:p>
    <w:p w:rsidR="000A6B3F" w:rsidRPr="000A6B3F" w:rsidRDefault="000A6B3F" w:rsidP="000A6B3F">
      <w:pPr>
        <w:pStyle w:val="29"/>
        <w:jc w:val="both"/>
        <w:rPr>
          <w:rFonts w:ascii="Times New Roman" w:hAnsi="Times New Roman"/>
          <w:b/>
          <w:i/>
          <w:sz w:val="24"/>
        </w:rPr>
      </w:pPr>
      <w:r w:rsidRPr="000A6B3F">
        <w:rPr>
          <w:rFonts w:ascii="Times New Roman" w:hAnsi="Times New Roman"/>
          <w:b/>
          <w:i/>
          <w:sz w:val="24"/>
        </w:rPr>
        <w:t>Выпускник научится: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lastRenderedPageBreak/>
        <w:t>• проводить поиск информации в отрывках исторических текстов, материальных памятниках Древнего мира;</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6B3F" w:rsidRPr="000A6B3F" w:rsidRDefault="000A6B3F" w:rsidP="000A6B3F">
      <w:pPr>
        <w:pStyle w:val="29"/>
        <w:jc w:val="both"/>
        <w:rPr>
          <w:rFonts w:ascii="Times New Roman" w:hAnsi="Times New Roman"/>
          <w:sz w:val="24"/>
        </w:rPr>
      </w:pPr>
      <w:proofErr w:type="gramStart"/>
      <w:r w:rsidRPr="000A6B3F">
        <w:rPr>
          <w:rFonts w:ascii="Times New Roman" w:hAnsi="Times New Roman"/>
          <w:sz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xml:space="preserve">• давать оценку наиболее значительным событиям и личностям </w:t>
      </w:r>
      <w:r w:rsidR="00A92702">
        <w:rPr>
          <w:rFonts w:ascii="Times New Roman" w:hAnsi="Times New Roman"/>
          <w:sz w:val="24"/>
        </w:rPr>
        <w:t>Д</w:t>
      </w:r>
      <w:r w:rsidRPr="000A6B3F">
        <w:rPr>
          <w:rFonts w:ascii="Times New Roman" w:hAnsi="Times New Roman"/>
          <w:sz w:val="24"/>
        </w:rPr>
        <w:t>ревней истории.</w:t>
      </w:r>
    </w:p>
    <w:p w:rsidR="000A6B3F" w:rsidRPr="000A6B3F" w:rsidRDefault="000A6B3F" w:rsidP="000A6B3F">
      <w:pPr>
        <w:pStyle w:val="29"/>
        <w:jc w:val="both"/>
        <w:rPr>
          <w:rFonts w:ascii="Times New Roman" w:hAnsi="Times New Roman"/>
          <w:b/>
          <w:i/>
          <w:sz w:val="24"/>
        </w:rPr>
      </w:pPr>
      <w:r w:rsidRPr="000A6B3F">
        <w:rPr>
          <w:rFonts w:ascii="Times New Roman" w:hAnsi="Times New Roman"/>
          <w:b/>
          <w:i/>
          <w:sz w:val="24"/>
        </w:rPr>
        <w:t>Выпускник получит возможность научиться: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давать характеристику общественного строя древних государств;</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сопоставлять свидетельства различных исторических источников, выявляя в них общее и различия;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видеть проявления влияния античного искусства в окружающей среде;</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высказывать суждения о значении и месте исторического</w:t>
      </w:r>
      <w:r w:rsidRPr="000A6B3F">
        <w:rPr>
          <w:sz w:val="24"/>
        </w:rPr>
        <w:t xml:space="preserve"> </w:t>
      </w:r>
      <w:r w:rsidRPr="000A6B3F">
        <w:t xml:space="preserve">и </w:t>
      </w:r>
      <w:r w:rsidRPr="000A6B3F">
        <w:rPr>
          <w:rFonts w:ascii="Times New Roman" w:hAnsi="Times New Roman"/>
          <w:sz w:val="24"/>
        </w:rPr>
        <w:t>культурного наследия древних обществ в мировой истории.</w:t>
      </w:r>
    </w:p>
    <w:p w:rsidR="00A022E7" w:rsidRDefault="00A022E7" w:rsidP="00A022E7">
      <w:pPr>
        <w:pStyle w:val="29"/>
        <w:jc w:val="both"/>
        <w:rPr>
          <w:rFonts w:ascii="Times New Roman" w:hAnsi="Times New Roman"/>
          <w:sz w:val="24"/>
        </w:rPr>
      </w:pPr>
    </w:p>
    <w:p w:rsidR="00A022E7" w:rsidRPr="00A022E7" w:rsidRDefault="00A022E7" w:rsidP="00A022E7">
      <w:pPr>
        <w:pStyle w:val="29"/>
        <w:jc w:val="both"/>
        <w:rPr>
          <w:rFonts w:ascii="Times New Roman" w:hAnsi="Times New Roman"/>
          <w:b/>
          <w:sz w:val="24"/>
        </w:rPr>
      </w:pPr>
      <w:r w:rsidRPr="00A022E7">
        <w:rPr>
          <w:rFonts w:ascii="Times New Roman" w:hAnsi="Times New Roman"/>
          <w:b/>
          <w:sz w:val="24"/>
        </w:rPr>
        <w:t xml:space="preserve">История Средних веков. </w:t>
      </w:r>
      <w:r w:rsidRPr="00A022E7">
        <w:rPr>
          <w:rFonts w:ascii="Times New Roman" w:hAnsi="Times New Roman"/>
          <w:b/>
          <w:bCs/>
          <w:sz w:val="24"/>
        </w:rPr>
        <w:t>От Древней Руси к Российскому государству (</w:t>
      </w:r>
      <w:r w:rsidRPr="00A022E7">
        <w:rPr>
          <w:rFonts w:ascii="Times New Roman" w:hAnsi="Times New Roman"/>
          <w:b/>
          <w:sz w:val="24"/>
          <w:lang w:val="en-US"/>
        </w:rPr>
        <w:t>VIII</w:t>
      </w:r>
      <w:r w:rsidRPr="00A022E7">
        <w:rPr>
          <w:rFonts w:ascii="Times New Roman" w:hAnsi="Times New Roman"/>
          <w:b/>
          <w:sz w:val="24"/>
        </w:rPr>
        <w:t xml:space="preserve"> –</w:t>
      </w:r>
      <w:r w:rsidRPr="00A022E7">
        <w:rPr>
          <w:rFonts w:ascii="Times New Roman" w:hAnsi="Times New Roman"/>
          <w:b/>
          <w:sz w:val="24"/>
          <w:lang w:val="en-US"/>
        </w:rPr>
        <w:t>XV</w:t>
      </w:r>
      <w:r w:rsidRPr="00A022E7">
        <w:rPr>
          <w:rFonts w:ascii="Times New Roman" w:hAnsi="Times New Roman"/>
          <w:b/>
          <w:sz w:val="24"/>
        </w:rPr>
        <w:t xml:space="preserve"> вв.) (6 класс)</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научится: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A022E7">
        <w:rPr>
          <w:rFonts w:ascii="Times New Roman" w:hAnsi="Times New Roman"/>
          <w:sz w:val="24"/>
        </w:rPr>
        <w:t>рств в Ср</w:t>
      </w:r>
      <w:proofErr w:type="gramEnd"/>
      <w:r w:rsidRPr="00A022E7">
        <w:rPr>
          <w:rFonts w:ascii="Times New Roman" w:hAnsi="Times New Roman"/>
          <w:sz w:val="24"/>
        </w:rPr>
        <w:t>едние века, о направлениях крупнейших передвижений людей – походов, завоеваний, колонизаций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проводить поиск информации в исторических текстах, материальных исторических памятниках Средневековья;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объяснять причины и следствия ключевых событий отечественной и всеобщей истории Средних веков;</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оценку событиям и личностям отечественной и всеобщей истории Средних веков.</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получит возможность научиться: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сопоставительную характеристику политического устройства госуда</w:t>
      </w:r>
      <w:proofErr w:type="gramStart"/>
      <w:r w:rsidRPr="00A022E7">
        <w:rPr>
          <w:rFonts w:ascii="Times New Roman" w:hAnsi="Times New Roman"/>
          <w:sz w:val="24"/>
        </w:rPr>
        <w:t>рств Ср</w:t>
      </w:r>
      <w:proofErr w:type="gramEnd"/>
      <w:r w:rsidRPr="00A022E7">
        <w:rPr>
          <w:rFonts w:ascii="Times New Roman" w:hAnsi="Times New Roman"/>
          <w:sz w:val="24"/>
        </w:rPr>
        <w:t>едневековья (Русь, Запад, Восток);</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сравнивать свидетельства различных исторических источников, выявляя в них общее и различия;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A6B3F" w:rsidRPr="00A022E7" w:rsidRDefault="000A6B3F" w:rsidP="00A022E7">
      <w:pPr>
        <w:pStyle w:val="29"/>
        <w:jc w:val="both"/>
        <w:rPr>
          <w:rFonts w:ascii="Times New Roman" w:hAnsi="Times New Roman"/>
          <w:sz w:val="24"/>
        </w:rPr>
      </w:pPr>
    </w:p>
    <w:p w:rsidR="00A022E7" w:rsidRPr="00A022E7" w:rsidRDefault="00A022E7" w:rsidP="00A022E7">
      <w:pPr>
        <w:pStyle w:val="29"/>
        <w:jc w:val="both"/>
        <w:rPr>
          <w:rFonts w:ascii="Times New Roman" w:hAnsi="Times New Roman"/>
          <w:b/>
          <w:sz w:val="24"/>
        </w:rPr>
      </w:pPr>
      <w:r w:rsidRPr="00A022E7">
        <w:rPr>
          <w:rFonts w:ascii="Times New Roman" w:hAnsi="Times New Roman"/>
          <w:b/>
          <w:sz w:val="24"/>
        </w:rPr>
        <w:t xml:space="preserve">История Нового времени. </w:t>
      </w:r>
      <w:r w:rsidRPr="00A022E7">
        <w:rPr>
          <w:rFonts w:ascii="Times New Roman" w:hAnsi="Times New Roman"/>
          <w:b/>
          <w:bCs/>
          <w:sz w:val="24"/>
        </w:rPr>
        <w:t>Россия в XVI – Х</w:t>
      </w:r>
      <w:proofErr w:type="gramStart"/>
      <w:r w:rsidRPr="00A022E7">
        <w:rPr>
          <w:rFonts w:ascii="Times New Roman" w:hAnsi="Times New Roman"/>
          <w:b/>
          <w:bCs/>
          <w:sz w:val="24"/>
          <w:lang w:val="en-US"/>
        </w:rPr>
        <w:t>I</w:t>
      </w:r>
      <w:proofErr w:type="gramEnd"/>
      <w:r w:rsidRPr="00A022E7">
        <w:rPr>
          <w:rFonts w:ascii="Times New Roman" w:hAnsi="Times New Roman"/>
          <w:b/>
          <w:bCs/>
          <w:sz w:val="24"/>
        </w:rPr>
        <w:t>Х веках</w:t>
      </w:r>
      <w:r w:rsidRPr="00A022E7">
        <w:rPr>
          <w:rFonts w:ascii="Times New Roman" w:hAnsi="Times New Roman"/>
          <w:b/>
          <w:sz w:val="24"/>
        </w:rPr>
        <w:t xml:space="preserve"> (7–9 класс)</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научится: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xml:space="preserve">• анализировать информацию различных источников по отечественной и всеобщей истории Нового времени; </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сопоставлять развитие России и других стран в Новое время, сравнивать исторические ситуации и события;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оценку событиям и личностям отечественной и всеобщей истории Нового времени.</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получит возможность научиться: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xml:space="preserve">• сравнивать развитие России и других стран в Новое время, объяснять, в чем заключались общие черты и особенности; </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022E7" w:rsidRPr="00A022E7" w:rsidRDefault="00A022E7" w:rsidP="00A022E7">
      <w:pPr>
        <w:pStyle w:val="29"/>
        <w:jc w:val="both"/>
        <w:rPr>
          <w:rFonts w:ascii="Times New Roman" w:hAnsi="Times New Roman"/>
          <w:sz w:val="24"/>
        </w:rPr>
      </w:pPr>
    </w:p>
    <w:p w:rsidR="00A022E7" w:rsidRDefault="00A022E7" w:rsidP="00A022E7">
      <w:pPr>
        <w:pStyle w:val="29"/>
        <w:jc w:val="both"/>
        <w:rPr>
          <w:rFonts w:ascii="Times New Roman" w:hAnsi="Times New Roman"/>
          <w:b/>
          <w:sz w:val="24"/>
          <w:szCs w:val="24"/>
        </w:rPr>
      </w:pPr>
      <w:bookmarkStart w:id="29" w:name="_Toc410653959"/>
      <w:bookmarkStart w:id="30" w:name="_Toc414553140"/>
      <w:r w:rsidRPr="00A022E7">
        <w:rPr>
          <w:rFonts w:ascii="Times New Roman" w:hAnsi="Times New Roman"/>
          <w:b/>
          <w:sz w:val="24"/>
          <w:szCs w:val="24"/>
        </w:rPr>
        <w:t>1.2.5.</w:t>
      </w:r>
      <w:r w:rsidR="0069186F">
        <w:rPr>
          <w:rFonts w:ascii="Times New Roman" w:hAnsi="Times New Roman"/>
          <w:b/>
          <w:sz w:val="24"/>
          <w:szCs w:val="24"/>
        </w:rPr>
        <w:t>7</w:t>
      </w:r>
      <w:r w:rsidRPr="00A022E7">
        <w:rPr>
          <w:rFonts w:ascii="Times New Roman" w:hAnsi="Times New Roman"/>
          <w:b/>
          <w:sz w:val="24"/>
          <w:szCs w:val="24"/>
        </w:rPr>
        <w:t>. Обществознание</w:t>
      </w:r>
      <w:bookmarkEnd w:id="29"/>
      <w:bookmarkEnd w:id="30"/>
    </w:p>
    <w:p w:rsidR="00A022E7" w:rsidRPr="00A022E7" w:rsidRDefault="00A022E7" w:rsidP="00A022E7">
      <w:pPr>
        <w:pStyle w:val="29"/>
        <w:jc w:val="both"/>
        <w:rPr>
          <w:rFonts w:ascii="Times New Roman" w:hAnsi="Times New Roman"/>
          <w:b/>
          <w:sz w:val="24"/>
          <w:szCs w:val="24"/>
        </w:rPr>
      </w:pPr>
    </w:p>
    <w:p w:rsidR="00A022E7" w:rsidRPr="00A022E7" w:rsidRDefault="00A022E7" w:rsidP="00A022E7">
      <w:pPr>
        <w:pStyle w:val="29"/>
        <w:jc w:val="both"/>
        <w:rPr>
          <w:rFonts w:ascii="Times New Roman" w:hAnsi="Times New Roman"/>
          <w:b/>
          <w:sz w:val="24"/>
          <w:szCs w:val="24"/>
          <w:shd w:val="clear" w:color="auto" w:fill="FFFFFF"/>
        </w:rPr>
      </w:pPr>
      <w:r w:rsidRPr="00A022E7">
        <w:rPr>
          <w:rFonts w:ascii="Times New Roman" w:hAnsi="Times New Roman"/>
          <w:b/>
          <w:bCs/>
          <w:sz w:val="24"/>
          <w:szCs w:val="24"/>
          <w:shd w:val="clear" w:color="auto" w:fill="FFFFFF"/>
        </w:rPr>
        <w:t>Человек. Деятельность человека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proofErr w:type="gramStart"/>
      <w:r>
        <w:rPr>
          <w:rFonts w:ascii="Times New Roman" w:hAnsi="Times New Roman"/>
          <w:sz w:val="24"/>
          <w:szCs w:val="24"/>
        </w:rPr>
        <w:t xml:space="preserve">- </w:t>
      </w:r>
      <w:r w:rsidRPr="00A022E7">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A022E7" w:rsidRPr="00A022E7" w:rsidRDefault="00A022E7" w:rsidP="00A022E7">
      <w:pPr>
        <w:pStyle w:val="29"/>
        <w:jc w:val="both"/>
        <w:rPr>
          <w:rFonts w:ascii="Times New Roman" w:hAnsi="Times New Roman"/>
          <w:sz w:val="24"/>
          <w:szCs w:val="24"/>
        </w:rPr>
      </w:pPr>
      <w:r w:rsidRPr="00A022E7">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lastRenderedPageBreak/>
        <w:t xml:space="preserve">- </w:t>
      </w:r>
      <w:r w:rsidRPr="00A022E7">
        <w:rPr>
          <w:rFonts w:ascii="Times New Roman" w:hAnsi="Times New Roman"/>
          <w:sz w:val="24"/>
          <w:szCs w:val="24"/>
        </w:rPr>
        <w:t>характеризовать и иллюстрировать конкретными примерами группы потребностей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приводить примеры основных видов деятельности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практические задания, основанные на ситуациях, связанных с деятельностью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роль деятельности в жизни человека и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использовать элементы причинно-следственного анализа при характеристике межличностных конфликтов;</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моделировать возможные последствия позитивного и негативного воздействия группы на человека, делать выводы.</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Общество</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b/>
          <w:bCs/>
          <w:sz w:val="24"/>
          <w:szCs w:val="24"/>
        </w:rPr>
      </w:pPr>
      <w:r>
        <w:rPr>
          <w:rFonts w:ascii="Times New Roman" w:hAnsi="Times New Roman"/>
          <w:bCs/>
          <w:sz w:val="24"/>
          <w:szCs w:val="24"/>
        </w:rPr>
        <w:t xml:space="preserve">- </w:t>
      </w:r>
      <w:r w:rsidRPr="00A022E7">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распознавать на основе приведенных данных основные типы обществ;</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 xml:space="preserve">характеризовать движение от одних форм общественной жизни к другим; оценивать </w:t>
      </w:r>
      <w:proofErr w:type="gramStart"/>
      <w:r>
        <w:rPr>
          <w:rFonts w:ascii="Times New Roman" w:hAnsi="Times New Roman"/>
          <w:sz w:val="24"/>
          <w:szCs w:val="24"/>
        </w:rPr>
        <w:t>-</w:t>
      </w:r>
      <w:r w:rsidRPr="00A022E7">
        <w:rPr>
          <w:rFonts w:ascii="Times New Roman" w:hAnsi="Times New Roman"/>
          <w:sz w:val="24"/>
          <w:szCs w:val="24"/>
        </w:rPr>
        <w:t>с</w:t>
      </w:r>
      <w:proofErr w:type="gramEnd"/>
      <w:r w:rsidRPr="00A022E7">
        <w:rPr>
          <w:rFonts w:ascii="Times New Roman" w:hAnsi="Times New Roman"/>
          <w:sz w:val="24"/>
          <w:szCs w:val="24"/>
        </w:rPr>
        <w:t>оциальные явления с позиций общественного прогресса;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A022E7" w:rsidRPr="00A022E7" w:rsidRDefault="00A022E7" w:rsidP="00A022E7">
      <w:pPr>
        <w:pStyle w:val="29"/>
        <w:jc w:val="both"/>
        <w:rPr>
          <w:rFonts w:ascii="Times New Roman" w:hAnsi="Times New Roman"/>
          <w:bCs/>
          <w:sz w:val="24"/>
          <w:szCs w:val="24"/>
        </w:rPr>
      </w:pPr>
      <w:r w:rsidRPr="00A022E7">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конкретизировать примерами опасность международного терроризма.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наблюдать и характеризовать явления и события, происходящие в различных сферах общественной жизни;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A022E7" w:rsidRPr="00A022E7" w:rsidRDefault="00A022E7" w:rsidP="00A022E7">
      <w:pPr>
        <w:pStyle w:val="29"/>
        <w:jc w:val="both"/>
        <w:rPr>
          <w:rFonts w:ascii="Times New Roman" w:hAnsi="Times New Roman"/>
          <w:i/>
          <w:sz w:val="24"/>
          <w:szCs w:val="24"/>
        </w:rPr>
      </w:pPr>
      <w:r>
        <w:rPr>
          <w:rFonts w:ascii="Times New Roman" w:hAnsi="Times New Roman"/>
          <w:sz w:val="24"/>
          <w:szCs w:val="24"/>
        </w:rPr>
        <w:t xml:space="preserve">- </w:t>
      </w:r>
      <w:r w:rsidRPr="00A022E7">
        <w:rPr>
          <w:rFonts w:ascii="Times New Roman" w:hAnsi="Times New Roman"/>
          <w:sz w:val="24"/>
          <w:szCs w:val="24"/>
        </w:rPr>
        <w:t>осознанно содействовать защите природы</w:t>
      </w:r>
      <w:r w:rsidRPr="00A022E7">
        <w:rPr>
          <w:rFonts w:ascii="Times New Roman" w:hAnsi="Times New Roman"/>
          <w:i/>
          <w:sz w:val="24"/>
          <w:szCs w:val="24"/>
        </w:rPr>
        <w:t>.</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Социальные нормы</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роль социальных норм как регуляторов общественной жизни и поведения человека;</w:t>
      </w:r>
    </w:p>
    <w:p w:rsidR="00A022E7" w:rsidRPr="00A022E7" w:rsidRDefault="00A022E7" w:rsidP="00A022E7">
      <w:pPr>
        <w:pStyle w:val="29"/>
        <w:jc w:val="both"/>
        <w:rPr>
          <w:rFonts w:ascii="Times New Roman" w:hAnsi="Times New Roman"/>
          <w:b/>
          <w:sz w:val="24"/>
          <w:szCs w:val="24"/>
        </w:rPr>
      </w:pPr>
      <w:r>
        <w:rPr>
          <w:rFonts w:ascii="Times New Roman" w:hAnsi="Times New Roman"/>
          <w:sz w:val="24"/>
          <w:szCs w:val="24"/>
        </w:rPr>
        <w:t xml:space="preserve">- </w:t>
      </w:r>
      <w:r w:rsidRPr="00A022E7">
        <w:rPr>
          <w:rFonts w:ascii="Times New Roman" w:hAnsi="Times New Roman"/>
          <w:sz w:val="24"/>
          <w:szCs w:val="24"/>
        </w:rPr>
        <w:t>различать отдельные виды социальных норм;</w:t>
      </w:r>
    </w:p>
    <w:p w:rsidR="00A022E7" w:rsidRPr="00A022E7" w:rsidRDefault="00A022E7" w:rsidP="00A022E7">
      <w:pPr>
        <w:pStyle w:val="29"/>
        <w:jc w:val="both"/>
        <w:rPr>
          <w:rFonts w:ascii="Times New Roman" w:hAnsi="Times New Roman"/>
          <w:b/>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основные нормы морали;</w:t>
      </w:r>
    </w:p>
    <w:p w:rsid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lastRenderedPageBreak/>
        <w:t xml:space="preserve">- </w:t>
      </w:r>
      <w:r w:rsidRPr="00A022E7">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специфику норм права;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сравнивать нормы морали и права, выявлять их общие черты и особенности;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сущность процесса социализации личности;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объяснять причины отклоняющегося поведения;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описывать негативные последствия наиболее опасных форм отклоняющегося поведения.</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социальную значимость здорового образа жизни.</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Сфера духовной культуры</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явления духовной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причины возрастания роли науки в современном мире;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оценивать роль образования в современном обществе;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различать уровни общего образования в России;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роль религии в современном обществе;</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особенности искусства как формы духовной культуры</w:t>
      </w:r>
      <w:r w:rsidRPr="00A022E7">
        <w:rPr>
          <w:rFonts w:ascii="Times New Roman" w:hAnsi="Times New Roman"/>
          <w:b/>
          <w:bCs/>
          <w:sz w:val="24"/>
          <w:szCs w:val="24"/>
          <w:shd w:val="clear" w:color="auto" w:fill="FFFFFF"/>
        </w:rPr>
        <w:t>.</w:t>
      </w: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r w:rsidRPr="00A022E7">
        <w:rPr>
          <w:rFonts w:ascii="Times New Roman" w:hAnsi="Times New Roman"/>
          <w:b/>
          <w:bCs/>
          <w:sz w:val="24"/>
          <w:szCs w:val="24"/>
          <w:shd w:val="clear" w:color="auto" w:fill="FFFFFF"/>
        </w:rPr>
        <w:t>:</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процессы создания, сохранения, трансляции и усвоения достижений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основные направления развития отечественной культуры в современных условиях;</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Социальная сфера</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взаимодействие социальных общностей и групп;</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выделять параметры, определяющие социальный статус личности;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приводить примеры предписанных и достигаемых статусов;</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основные социальные роли подростка;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конкретизировать примерами процесс социальной мобильности;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межнациональные отношения в современном мире;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 xml:space="preserve">раскрывать основные роли членов семьи; </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 </w:t>
      </w:r>
      <w:r w:rsidRPr="00A022E7">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понятия «равенство» и «социальная справедливость» с позиций историзма;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выражать и обосновывать собственную позицию по актуальным проблемам молодежи;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использовать элементы причинно-следственного анализа при характеристике семейных конфликтов;</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A022E7">
        <w:rPr>
          <w:rFonts w:ascii="Times New Roman" w:hAnsi="Times New Roman"/>
          <w:b/>
          <w:bCs/>
          <w:sz w:val="24"/>
          <w:szCs w:val="24"/>
          <w:shd w:val="clear" w:color="auto" w:fill="FFFFFF"/>
        </w:rPr>
        <w:t>.</w:t>
      </w:r>
    </w:p>
    <w:p w:rsidR="00A022E7" w:rsidRDefault="00A022E7" w:rsidP="00A022E7">
      <w:pPr>
        <w:pStyle w:val="29"/>
        <w:jc w:val="both"/>
        <w:rPr>
          <w:rFonts w:ascii="Times New Roman" w:hAnsi="Times New Roman"/>
          <w:b/>
          <w:sz w:val="24"/>
          <w:szCs w:val="24"/>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sz w:val="24"/>
          <w:szCs w:val="24"/>
        </w:rPr>
        <w:t>Политическая сфера жизни общества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объяснять роль политики в жизни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и сравнивать различные формы правления, иллюстрировать их примерами;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давать характеристику формам государственно-территориального устройства;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различные типы политических режимов, раскрывать их основные признаки;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на конкретных примерах основные черты и принципы демократии;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называть признаки политической партии, раскрывать их на конкретных примерах;</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различные формы участия граждан в политической жизни.</w:t>
      </w:r>
    </w:p>
    <w:p w:rsidR="00A022E7" w:rsidRPr="00A022E7" w:rsidRDefault="00A022E7" w:rsidP="00A022E7">
      <w:pPr>
        <w:pStyle w:val="29"/>
        <w:jc w:val="both"/>
        <w:rPr>
          <w:rFonts w:ascii="Times New Roman" w:hAnsi="Times New Roman"/>
          <w:b/>
          <w:sz w:val="24"/>
          <w:szCs w:val="24"/>
        </w:rPr>
      </w:pPr>
      <w:r w:rsidRPr="00A022E7">
        <w:rPr>
          <w:rFonts w:ascii="Times New Roman" w:hAnsi="Times New Roman"/>
          <w:b/>
          <w:i/>
          <w:sz w:val="24"/>
          <w:szCs w:val="24"/>
        </w:rPr>
        <w:t>Выпускник получит возможность научиться</w:t>
      </w:r>
      <w:r w:rsidRPr="00A022E7">
        <w:rPr>
          <w:rFonts w:ascii="Times New Roman" w:hAnsi="Times New Roman"/>
          <w:b/>
          <w:sz w:val="24"/>
          <w:szCs w:val="24"/>
        </w:rPr>
        <w:t xml:space="preserve">: </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соотносить различные оценки политических событий и процессов и делать обоснованные выводы.</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Гражданин и государство</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порядок формирования органов государственной власти РФ;</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достижения российского народа;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и конкретизировать примерами смысл понятия «гражданство»;</w:t>
      </w:r>
    </w:p>
    <w:p w:rsidR="00A022E7" w:rsidRPr="00A022E7" w:rsidRDefault="00A022E7" w:rsidP="00A022E7">
      <w:pPr>
        <w:pStyle w:val="29"/>
        <w:jc w:val="both"/>
        <w:rPr>
          <w:rFonts w:ascii="Times New Roman" w:hAnsi="Times New Roman"/>
          <w:bCs/>
          <w:i/>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конституционные обязанности гражданина.</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аргументированно обосновывать влияние происходящих в обществе изменений на положение России в мире;</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A022E7">
        <w:rPr>
          <w:rFonts w:ascii="Times New Roman" w:hAnsi="Times New Roman"/>
          <w:b/>
          <w:bCs/>
          <w:sz w:val="24"/>
          <w:szCs w:val="24"/>
          <w:shd w:val="clear" w:color="auto" w:fill="FFFFFF"/>
        </w:rPr>
        <w:t>.</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Основы российского законодательства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lastRenderedPageBreak/>
        <w:t xml:space="preserve">- </w:t>
      </w:r>
      <w:r w:rsidRPr="00A022E7">
        <w:rPr>
          <w:rFonts w:ascii="Times New Roman" w:hAnsi="Times New Roman"/>
          <w:bCs/>
          <w:sz w:val="24"/>
          <w:szCs w:val="24"/>
        </w:rPr>
        <w:t>характеризовать систему российского законодательства;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особенности гражданской дееспособности несовершеннолетних;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гражданские правоотношения;</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смысл права на труд;</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объяснять роль трудового договора;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разъяснять на примерах особенности положения несовершеннолетних в трудовых отношениях;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права и обязанности супругов, родителей, детей;</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особенности уголовного права и уголовных правоотношений;</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конкретизировать примерами виды преступлений и наказания за 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специфику уголовной ответственности несовершеннолетних;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связь права на образование и обязанности получить образование;</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A022E7" w:rsidRPr="00A022E7" w:rsidRDefault="00880180" w:rsidP="00A022E7">
      <w:pPr>
        <w:pStyle w:val="29"/>
        <w:jc w:val="both"/>
        <w:rPr>
          <w:rFonts w:ascii="Times New Roman" w:hAnsi="Times New Roman"/>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w:t>
      </w:r>
      <w:r>
        <w:rPr>
          <w:rFonts w:ascii="Times New Roman" w:hAnsi="Times New Roman"/>
          <w:bCs/>
          <w:sz w:val="24"/>
          <w:szCs w:val="24"/>
        </w:rPr>
        <w:t xml:space="preserve">нализировать полученные данные; </w:t>
      </w:r>
      <w:r w:rsidR="00A022E7" w:rsidRPr="00A022E7">
        <w:rPr>
          <w:rFonts w:ascii="Times New Roman" w:hAnsi="Times New Roman"/>
          <w:bCs/>
          <w:sz w:val="24"/>
          <w:szCs w:val="24"/>
        </w:rPr>
        <w:t>применять полученную информацию для соотнесения собственного поведения и поступков других людей с нормами поведения, установленными законом</w:t>
      </w:r>
      <w:r w:rsidR="00A022E7" w:rsidRPr="00A022E7">
        <w:rPr>
          <w:rFonts w:ascii="Times New Roman" w:hAnsi="Times New Roman"/>
          <w:sz w:val="24"/>
          <w:szCs w:val="24"/>
        </w:rPr>
        <w:t>.</w:t>
      </w:r>
    </w:p>
    <w:p w:rsidR="00A022E7" w:rsidRPr="00880180" w:rsidRDefault="00A022E7" w:rsidP="00A022E7">
      <w:pPr>
        <w:pStyle w:val="29"/>
        <w:jc w:val="both"/>
        <w:rPr>
          <w:rFonts w:ascii="Times New Roman" w:hAnsi="Times New Roman"/>
          <w:b/>
          <w:i/>
          <w:sz w:val="24"/>
          <w:szCs w:val="24"/>
        </w:rPr>
      </w:pPr>
      <w:r w:rsidRPr="00880180">
        <w:rPr>
          <w:rFonts w:ascii="Times New Roman" w:hAnsi="Times New Roman"/>
          <w:b/>
          <w:i/>
          <w:sz w:val="24"/>
          <w:szCs w:val="24"/>
        </w:rPr>
        <w:t>Выпускник получит возможность научиться:</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оценивать сущность и значение правопорядка и законности, собственный возможный вклад в их становление и развитие;</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осознанно содействовать защите правопорядка в обществе правовыми способами и средствами.</w:t>
      </w:r>
    </w:p>
    <w:p w:rsidR="00880180" w:rsidRDefault="00880180"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Экономика</w:t>
      </w:r>
    </w:p>
    <w:p w:rsidR="00A022E7" w:rsidRPr="00880180" w:rsidRDefault="00A022E7" w:rsidP="00A022E7">
      <w:pPr>
        <w:pStyle w:val="29"/>
        <w:jc w:val="both"/>
        <w:rPr>
          <w:rFonts w:ascii="Times New Roman" w:hAnsi="Times New Roman"/>
          <w:b/>
          <w:i/>
          <w:sz w:val="24"/>
          <w:szCs w:val="24"/>
        </w:rPr>
      </w:pPr>
      <w:r w:rsidRPr="00880180">
        <w:rPr>
          <w:rFonts w:ascii="Times New Roman" w:hAnsi="Times New Roman"/>
          <w:b/>
          <w:i/>
          <w:sz w:val="24"/>
          <w:szCs w:val="24"/>
        </w:rPr>
        <w:t>Выпускник научится:</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объяснять проблему ограниченности экономических ресурсов;</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раскрывать факторы, влияющие на производительность труда;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называть и конкретизировать примерами виды налогов;</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функции денег и их роль в экономике;</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раскрывать социально-экономическую роль и функции предпринимательства;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022E7" w:rsidRPr="00A022E7" w:rsidRDefault="00880180" w:rsidP="00A022E7">
      <w:pPr>
        <w:pStyle w:val="29"/>
        <w:jc w:val="both"/>
        <w:rPr>
          <w:rFonts w:ascii="Times New Roman" w:hAnsi="Times New Roman"/>
          <w:bCs/>
          <w:sz w:val="24"/>
          <w:szCs w:val="24"/>
        </w:rPr>
      </w:pPr>
      <w:proofErr w:type="gramStart"/>
      <w:r>
        <w:rPr>
          <w:rFonts w:ascii="Times New Roman" w:hAnsi="Times New Roman"/>
          <w:bCs/>
          <w:sz w:val="24"/>
          <w:szCs w:val="24"/>
        </w:rPr>
        <w:t xml:space="preserve">- </w:t>
      </w:r>
      <w:r w:rsidR="00A022E7" w:rsidRPr="00A022E7">
        <w:rPr>
          <w:rFonts w:ascii="Times New Roman" w:hAnsi="Times New Roman"/>
          <w:bCs/>
          <w:sz w:val="24"/>
          <w:szCs w:val="24"/>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w:t>
      </w:r>
      <w:r>
        <w:rPr>
          <w:rFonts w:ascii="Times New Roman" w:hAnsi="Times New Roman"/>
          <w:bCs/>
          <w:sz w:val="24"/>
          <w:szCs w:val="24"/>
        </w:rPr>
        <w:t xml:space="preserve">- </w:t>
      </w:r>
      <w:r w:rsidR="00A022E7" w:rsidRPr="00A022E7">
        <w:rPr>
          <w:rFonts w:ascii="Times New Roman" w:hAnsi="Times New Roman"/>
          <w:bCs/>
          <w:sz w:val="24"/>
          <w:szCs w:val="24"/>
        </w:rPr>
        <w:t xml:space="preserve">использовать полученные знания при анализе фактов поведения участников </w:t>
      </w:r>
      <w:r w:rsidR="00A022E7" w:rsidRPr="00A022E7">
        <w:rPr>
          <w:rFonts w:ascii="Times New Roman" w:hAnsi="Times New Roman"/>
          <w:bCs/>
          <w:sz w:val="24"/>
          <w:szCs w:val="24"/>
        </w:rPr>
        <w:lastRenderedPageBreak/>
        <w:t>экономической деятельности; оценивать этические нормы трудовой и предпринимательской деятельности;</w:t>
      </w:r>
      <w:proofErr w:type="gramEnd"/>
    </w:p>
    <w:p w:rsidR="00A022E7" w:rsidRPr="00A022E7" w:rsidRDefault="00880180"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A022E7">
        <w:rPr>
          <w:rFonts w:ascii="Times New Roman" w:hAnsi="Times New Roman"/>
          <w:sz w:val="24"/>
          <w:szCs w:val="24"/>
        </w:rPr>
        <w:t>раскрывать рациональное поведение субъектов экономической деятельности;</w:t>
      </w:r>
    </w:p>
    <w:p w:rsidR="00A022E7" w:rsidRPr="00A022E7" w:rsidRDefault="00CF3CC3"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A022E7">
        <w:rPr>
          <w:rFonts w:ascii="Times New Roman" w:hAnsi="Times New Roman"/>
          <w:sz w:val="24"/>
          <w:szCs w:val="24"/>
        </w:rPr>
        <w:t>характеризовать экономику семьи; анализировать структуру семейного бюджета;</w:t>
      </w:r>
    </w:p>
    <w:p w:rsidR="00A022E7" w:rsidRPr="00A022E7" w:rsidRDefault="00CF3CC3" w:rsidP="00A022E7">
      <w:pPr>
        <w:pStyle w:val="29"/>
        <w:jc w:val="both"/>
        <w:rPr>
          <w:rFonts w:ascii="Times New Roman" w:hAnsi="Times New Roman"/>
          <w:bCs/>
          <w:sz w:val="24"/>
          <w:szCs w:val="24"/>
        </w:rPr>
      </w:pPr>
      <w:r>
        <w:rPr>
          <w:rFonts w:ascii="Times New Roman" w:hAnsi="Times New Roman"/>
          <w:sz w:val="24"/>
          <w:szCs w:val="24"/>
        </w:rPr>
        <w:t xml:space="preserve">- </w:t>
      </w:r>
      <w:r w:rsidR="00A022E7" w:rsidRPr="00A022E7">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A022E7" w:rsidRPr="00A022E7" w:rsidRDefault="00CF3CC3"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обосновывать связь профессионализма и жизненного успеха.</w:t>
      </w:r>
    </w:p>
    <w:p w:rsidR="00A022E7" w:rsidRPr="00CF3CC3" w:rsidRDefault="00A022E7" w:rsidP="00A022E7">
      <w:pPr>
        <w:pStyle w:val="29"/>
        <w:jc w:val="both"/>
        <w:rPr>
          <w:rFonts w:ascii="Times New Roman" w:hAnsi="Times New Roman"/>
          <w:b/>
          <w:i/>
          <w:sz w:val="24"/>
          <w:szCs w:val="24"/>
        </w:rPr>
      </w:pPr>
      <w:r w:rsidRPr="00CF3CC3">
        <w:rPr>
          <w:rFonts w:ascii="Times New Roman" w:hAnsi="Times New Roman"/>
          <w:b/>
          <w:i/>
          <w:sz w:val="24"/>
          <w:szCs w:val="24"/>
        </w:rPr>
        <w:t>Выпускник получит возможность научиться:</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выполнять практические задания, основанные на ситуациях, связанных с описанием состояния российской экономики;</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анализировать и оценивать с позиций экономических знаний сложившиеся практики и модели поведения потребителя;</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A022E7" w:rsidRPr="007236B2" w:rsidRDefault="007236B2"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7236B2">
        <w:rPr>
          <w:rFonts w:ascii="Times New Roman" w:hAnsi="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022E7" w:rsidRPr="007236B2" w:rsidRDefault="007236B2" w:rsidP="00A022E7">
      <w:pPr>
        <w:pStyle w:val="29"/>
        <w:jc w:val="both"/>
        <w:rPr>
          <w:rFonts w:ascii="Times New Roman" w:hAnsi="Times New Roman"/>
          <w:sz w:val="24"/>
          <w:szCs w:val="24"/>
        </w:rPr>
      </w:pPr>
      <w:r>
        <w:rPr>
          <w:rFonts w:ascii="Times New Roman" w:hAnsi="Times New Roman"/>
          <w:sz w:val="24"/>
          <w:szCs w:val="24"/>
        </w:rPr>
        <w:t>- с</w:t>
      </w:r>
      <w:r w:rsidR="00A022E7" w:rsidRPr="007236B2">
        <w:rPr>
          <w:rFonts w:ascii="Times New Roman" w:hAnsi="Times New Roman"/>
          <w:sz w:val="24"/>
          <w:szCs w:val="24"/>
        </w:rPr>
        <w:t>опоставлять свои потребности и возможности, оптимально распределять свои материальные и трудовые ресурсы, составлять семейный бюджет.</w:t>
      </w:r>
    </w:p>
    <w:p w:rsidR="00FC33D1" w:rsidRPr="00A022E7" w:rsidRDefault="00FC33D1" w:rsidP="00A022E7">
      <w:pPr>
        <w:pStyle w:val="29"/>
        <w:jc w:val="both"/>
        <w:rPr>
          <w:rFonts w:ascii="Times New Roman" w:hAnsi="Times New Roman"/>
          <w:sz w:val="24"/>
        </w:rPr>
      </w:pPr>
    </w:p>
    <w:p w:rsidR="007236B2" w:rsidRDefault="0069186F" w:rsidP="007236B2">
      <w:pPr>
        <w:pStyle w:val="29"/>
        <w:jc w:val="both"/>
        <w:rPr>
          <w:rFonts w:ascii="Times New Roman" w:hAnsi="Times New Roman"/>
          <w:b/>
          <w:sz w:val="24"/>
          <w:szCs w:val="24"/>
        </w:rPr>
      </w:pPr>
      <w:bookmarkStart w:id="31" w:name="_Toc410653960"/>
      <w:bookmarkStart w:id="32" w:name="_Toc414553141"/>
      <w:r>
        <w:rPr>
          <w:rFonts w:ascii="Times New Roman" w:hAnsi="Times New Roman"/>
          <w:b/>
          <w:sz w:val="24"/>
          <w:szCs w:val="24"/>
        </w:rPr>
        <w:t>1.2.5.8</w:t>
      </w:r>
      <w:r w:rsidR="007236B2" w:rsidRPr="007236B2">
        <w:rPr>
          <w:rFonts w:ascii="Times New Roman" w:hAnsi="Times New Roman"/>
          <w:b/>
          <w:sz w:val="24"/>
          <w:szCs w:val="24"/>
        </w:rPr>
        <w:t>. География</w:t>
      </w:r>
      <w:bookmarkEnd w:id="31"/>
      <w:bookmarkEnd w:id="32"/>
    </w:p>
    <w:p w:rsidR="007236B2" w:rsidRPr="007236B2" w:rsidRDefault="007236B2" w:rsidP="007236B2">
      <w:pPr>
        <w:pStyle w:val="29"/>
        <w:jc w:val="both"/>
        <w:rPr>
          <w:rFonts w:ascii="Times New Roman" w:hAnsi="Times New Roman"/>
          <w:b/>
          <w:sz w:val="24"/>
          <w:szCs w:val="24"/>
        </w:rPr>
      </w:pPr>
    </w:p>
    <w:p w:rsidR="007236B2" w:rsidRPr="007236B2" w:rsidRDefault="007236B2" w:rsidP="007236B2">
      <w:pPr>
        <w:pStyle w:val="29"/>
        <w:jc w:val="both"/>
        <w:rPr>
          <w:rFonts w:ascii="Times New Roman" w:hAnsi="Times New Roman"/>
          <w:b/>
          <w:i/>
          <w:sz w:val="24"/>
          <w:szCs w:val="24"/>
        </w:rPr>
      </w:pPr>
      <w:r w:rsidRPr="007236B2">
        <w:rPr>
          <w:rFonts w:ascii="Times New Roman" w:hAnsi="Times New Roman"/>
          <w:b/>
          <w:i/>
          <w:sz w:val="24"/>
          <w:szCs w:val="24"/>
        </w:rPr>
        <w:t>Выпускник научится:</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236B2" w:rsidRPr="007236B2" w:rsidRDefault="007236B2" w:rsidP="00642CB2">
      <w:pPr>
        <w:pStyle w:val="29"/>
        <w:numPr>
          <w:ilvl w:val="0"/>
          <w:numId w:val="61"/>
        </w:numPr>
        <w:jc w:val="both"/>
        <w:rPr>
          <w:rFonts w:ascii="Times New Roman" w:hAnsi="Times New Roman"/>
          <w:sz w:val="24"/>
          <w:szCs w:val="24"/>
        </w:rPr>
      </w:pPr>
      <w:proofErr w:type="gramStart"/>
      <w:r w:rsidRPr="007236B2">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описывать по карте положение и взаиморасположение географических объектов;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объяснять особенности компонентов природы отдельных территорий;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приводить примеры взаимодействия природы и общества в пределах отдельных территорий;</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оценивать воздействие географического положения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географические процессы и явления, определяющие особенности природы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регионов;</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объяснять особенности компонентов природы отдельных частей страны;</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знания об особенностях компонентов природы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объяснять и сравнивать особенности природы, населения и хозяйства отдельных регионов России;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сравнивать особенности природы, населения и хозяйства отдельных регионов России;</w:t>
      </w:r>
    </w:p>
    <w:p w:rsidR="007236B2" w:rsidRPr="007236B2" w:rsidRDefault="007236B2" w:rsidP="00642CB2">
      <w:pPr>
        <w:pStyle w:val="29"/>
        <w:numPr>
          <w:ilvl w:val="0"/>
          <w:numId w:val="61"/>
        </w:numPr>
        <w:jc w:val="both"/>
        <w:rPr>
          <w:rFonts w:ascii="Times New Roman" w:hAnsi="Times New Roman"/>
          <w:i/>
          <w:sz w:val="24"/>
          <w:szCs w:val="24"/>
        </w:rPr>
      </w:pPr>
      <w:r w:rsidRPr="007236B2">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236B2" w:rsidRPr="007236B2" w:rsidRDefault="007236B2" w:rsidP="00642CB2">
      <w:pPr>
        <w:pStyle w:val="29"/>
        <w:numPr>
          <w:ilvl w:val="0"/>
          <w:numId w:val="61"/>
        </w:numPr>
        <w:jc w:val="both"/>
        <w:rPr>
          <w:rFonts w:ascii="Times New Roman" w:hAnsi="Times New Roman"/>
          <w:i/>
          <w:sz w:val="24"/>
          <w:szCs w:val="24"/>
        </w:rPr>
      </w:pPr>
      <w:r w:rsidRPr="007236B2">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описывать погоду своей местности;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объяснять расовые отличия разных народов мира;</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 xml:space="preserve">давать характеристику рельефа своей местности; </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уметь выделять в записках путешественников географические особенности территории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7236B2" w:rsidRPr="007236B2" w:rsidRDefault="007236B2" w:rsidP="00642CB2">
      <w:pPr>
        <w:pStyle w:val="29"/>
        <w:numPr>
          <w:ilvl w:val="0"/>
          <w:numId w:val="61"/>
        </w:numPr>
        <w:jc w:val="both"/>
        <w:rPr>
          <w:rFonts w:ascii="Times New Roman" w:hAnsi="Times New Roman"/>
          <w:sz w:val="24"/>
          <w:szCs w:val="24"/>
        </w:rPr>
      </w:pPr>
      <w:r w:rsidRPr="007236B2">
        <w:rPr>
          <w:rFonts w:ascii="Times New Roman" w:hAnsi="Times New Roman"/>
          <w:sz w:val="24"/>
          <w:szCs w:val="24"/>
        </w:rPr>
        <w:t>оценивать место и роль России в мировом хозяйстве.</w:t>
      </w:r>
    </w:p>
    <w:p w:rsidR="007236B2" w:rsidRPr="007236B2" w:rsidRDefault="007236B2" w:rsidP="007236B2">
      <w:pPr>
        <w:pStyle w:val="29"/>
        <w:jc w:val="both"/>
        <w:rPr>
          <w:rFonts w:ascii="Times New Roman" w:hAnsi="Times New Roman"/>
          <w:b/>
          <w:i/>
          <w:sz w:val="24"/>
          <w:szCs w:val="24"/>
        </w:rPr>
      </w:pPr>
      <w:r w:rsidRPr="007236B2">
        <w:rPr>
          <w:rFonts w:ascii="Times New Roman" w:hAnsi="Times New Roman"/>
          <w:b/>
          <w:i/>
          <w:sz w:val="24"/>
          <w:szCs w:val="24"/>
        </w:rPr>
        <w:t>Выпускник получит возможность научиться:</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создавать простейшие географические карты различного содержания;</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моделировать географические объекты и явления;</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работать с записками, отчетами, дневниками путешественников как источниками географической информации;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подготавливать сообщения (презентации) о выдающихся путешественниках, о современных исследованиях Земли;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ориентироваться на местности: в мегаполисе и в природе;</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составлять описание природного комплекса;</w:t>
      </w:r>
      <w:r w:rsidR="00A92702">
        <w:rPr>
          <w:rFonts w:ascii="Times New Roman" w:hAnsi="Times New Roman"/>
          <w:sz w:val="24"/>
          <w:szCs w:val="24"/>
        </w:rPr>
        <w:t xml:space="preserve"> </w:t>
      </w:r>
      <w:r w:rsidRPr="007236B2">
        <w:rPr>
          <w:rFonts w:ascii="Times New Roman" w:hAnsi="Times New Roman"/>
          <w:sz w:val="24"/>
          <w:szCs w:val="24"/>
        </w:rPr>
        <w:t>выдвигать гипотезы о связях и закономерностях событий, процессов, объектов, происходящих в географической оболочке;</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оценивать положительные и негативные последствия глобальных изменений климата для отдельных регионов и стран;</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делать прогнозы трансформации географических систем и комплексов в результате изменения их компонентов;</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наносить на контурные карты основные формы рельефа;</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давать характеристику климата своей области (края, республики);</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показывать на карте артезианские бассейны и области распространения многолетней мерзлоты;</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оценивать ситуацию на рынке труда и ее динамику;</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объяснять различия в обеспеченности трудовыми ресурсами отдельных регионов России</w:t>
      </w:r>
      <w:r w:rsidR="00A92702">
        <w:rPr>
          <w:rFonts w:ascii="Times New Roman" w:hAnsi="Times New Roman"/>
          <w:sz w:val="24"/>
          <w:szCs w:val="24"/>
        </w:rPr>
        <w:t>;</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 xml:space="preserve">выдвигать и обосновывать на основе </w:t>
      </w:r>
      <w:proofErr w:type="gramStart"/>
      <w:r w:rsidRPr="007236B2">
        <w:rPr>
          <w:rFonts w:ascii="Times New Roman" w:hAnsi="Times New Roman"/>
          <w:sz w:val="24"/>
          <w:szCs w:val="24"/>
        </w:rPr>
        <w:t>анализа комплекса источников информации гипотезы</w:t>
      </w:r>
      <w:proofErr w:type="gramEnd"/>
      <w:r w:rsidRPr="007236B2">
        <w:rPr>
          <w:rFonts w:ascii="Times New Roman" w:hAnsi="Times New Roman"/>
          <w:sz w:val="24"/>
          <w:szCs w:val="24"/>
        </w:rPr>
        <w:t xml:space="preserve"> об изменении отраслевой и территориальной структуры хозяйства страны;</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 xml:space="preserve">обосновывать возможные пути </w:t>
      </w:r>
      <w:proofErr w:type="gramStart"/>
      <w:r w:rsidRPr="007236B2">
        <w:rPr>
          <w:rFonts w:ascii="Times New Roman" w:hAnsi="Times New Roman"/>
          <w:sz w:val="24"/>
          <w:szCs w:val="24"/>
        </w:rPr>
        <w:t>решения проблем развития хозяйства России</w:t>
      </w:r>
      <w:proofErr w:type="gramEnd"/>
      <w:r w:rsidRPr="007236B2">
        <w:rPr>
          <w:rFonts w:ascii="Times New Roman" w:hAnsi="Times New Roman"/>
          <w:sz w:val="24"/>
          <w:szCs w:val="24"/>
        </w:rPr>
        <w:t>;</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выбирать критерии для сравнения, сопоставления, места страны в мировой экономике;</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объяснять возможности России в решении современных глобальных проблем человечества;</w:t>
      </w:r>
    </w:p>
    <w:p w:rsidR="007236B2" w:rsidRPr="007236B2" w:rsidRDefault="007236B2" w:rsidP="00642CB2">
      <w:pPr>
        <w:pStyle w:val="29"/>
        <w:numPr>
          <w:ilvl w:val="0"/>
          <w:numId w:val="62"/>
        </w:numPr>
        <w:jc w:val="both"/>
        <w:rPr>
          <w:rFonts w:ascii="Times New Roman" w:hAnsi="Times New Roman"/>
          <w:sz w:val="24"/>
          <w:szCs w:val="24"/>
        </w:rPr>
      </w:pPr>
      <w:r w:rsidRPr="007236B2">
        <w:rPr>
          <w:rFonts w:ascii="Times New Roman" w:hAnsi="Times New Roman"/>
          <w:sz w:val="24"/>
          <w:szCs w:val="24"/>
        </w:rPr>
        <w:t>оценивать социально-экономическое положение и перспективы развития России.</w:t>
      </w:r>
    </w:p>
    <w:p w:rsidR="003868AA" w:rsidRDefault="003868AA" w:rsidP="003868AA">
      <w:pPr>
        <w:pStyle w:val="29"/>
        <w:jc w:val="both"/>
        <w:rPr>
          <w:rFonts w:ascii="Times New Roman" w:hAnsi="Times New Roman"/>
          <w:sz w:val="24"/>
          <w:szCs w:val="24"/>
        </w:rPr>
      </w:pPr>
      <w:bookmarkStart w:id="33" w:name="_Toc409691638"/>
      <w:bookmarkStart w:id="34" w:name="_Toc410653961"/>
      <w:bookmarkStart w:id="35" w:name="_Toc414553142"/>
    </w:p>
    <w:p w:rsidR="00FB70C4" w:rsidRDefault="00FB70C4" w:rsidP="003868AA">
      <w:pPr>
        <w:pStyle w:val="29"/>
        <w:jc w:val="both"/>
        <w:rPr>
          <w:rFonts w:ascii="Times New Roman" w:hAnsi="Times New Roman"/>
          <w:b/>
          <w:sz w:val="24"/>
          <w:szCs w:val="24"/>
        </w:rPr>
      </w:pPr>
    </w:p>
    <w:p w:rsidR="00FB70C4" w:rsidRDefault="00FB70C4" w:rsidP="003868AA">
      <w:pPr>
        <w:pStyle w:val="29"/>
        <w:jc w:val="both"/>
        <w:rPr>
          <w:rFonts w:ascii="Times New Roman" w:hAnsi="Times New Roman"/>
          <w:b/>
          <w:sz w:val="24"/>
          <w:szCs w:val="24"/>
        </w:rPr>
      </w:pPr>
    </w:p>
    <w:p w:rsidR="00FB70C4" w:rsidRDefault="00FB70C4" w:rsidP="003868AA">
      <w:pPr>
        <w:pStyle w:val="29"/>
        <w:jc w:val="both"/>
        <w:rPr>
          <w:rFonts w:ascii="Times New Roman" w:hAnsi="Times New Roman"/>
          <w:b/>
          <w:sz w:val="24"/>
          <w:szCs w:val="24"/>
        </w:rPr>
      </w:pPr>
    </w:p>
    <w:p w:rsidR="003868AA" w:rsidRDefault="0069186F" w:rsidP="003868AA">
      <w:pPr>
        <w:pStyle w:val="29"/>
        <w:jc w:val="both"/>
        <w:rPr>
          <w:rFonts w:ascii="Times New Roman" w:hAnsi="Times New Roman"/>
          <w:b/>
          <w:sz w:val="24"/>
          <w:szCs w:val="24"/>
        </w:rPr>
      </w:pPr>
      <w:r>
        <w:rPr>
          <w:rFonts w:ascii="Times New Roman" w:hAnsi="Times New Roman"/>
          <w:b/>
          <w:sz w:val="24"/>
          <w:szCs w:val="24"/>
        </w:rPr>
        <w:t>1.2.5.9</w:t>
      </w:r>
      <w:r w:rsidR="003868AA" w:rsidRPr="003868AA">
        <w:rPr>
          <w:rFonts w:ascii="Times New Roman" w:hAnsi="Times New Roman"/>
          <w:b/>
          <w:sz w:val="24"/>
          <w:szCs w:val="24"/>
        </w:rPr>
        <w:t>. Математика</w:t>
      </w:r>
      <w:bookmarkEnd w:id="33"/>
      <w:bookmarkEnd w:id="34"/>
      <w:bookmarkEnd w:id="35"/>
    </w:p>
    <w:p w:rsidR="003868AA" w:rsidRPr="003868AA" w:rsidRDefault="003868AA" w:rsidP="003868AA">
      <w:pPr>
        <w:pStyle w:val="29"/>
        <w:jc w:val="both"/>
        <w:rPr>
          <w:rFonts w:ascii="Times New Roman" w:hAnsi="Times New Roman"/>
          <w:b/>
          <w:sz w:val="24"/>
          <w:szCs w:val="24"/>
        </w:rPr>
      </w:pPr>
    </w:p>
    <w:p w:rsidR="003868AA" w:rsidRPr="003868AA" w:rsidRDefault="003868AA" w:rsidP="003868AA">
      <w:pPr>
        <w:pStyle w:val="29"/>
        <w:jc w:val="both"/>
        <w:rPr>
          <w:rFonts w:ascii="Times New Roman" w:hAnsi="Times New Roman"/>
          <w:sz w:val="24"/>
          <w:szCs w:val="24"/>
        </w:rPr>
      </w:pPr>
      <w:r w:rsidRPr="003868AA">
        <w:rPr>
          <w:rFonts w:ascii="Times New Roman" w:hAnsi="Times New Roman"/>
          <w:b/>
          <w:i/>
          <w:sz w:val="24"/>
          <w:szCs w:val="24"/>
        </w:rPr>
        <w:t>Выпускник научится в 5-6 классах</w:t>
      </w:r>
      <w:r w:rsidRPr="003868AA">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3868AA">
        <w:rPr>
          <w:rFonts w:ascii="Times New Roman" w:hAnsi="Times New Roman"/>
          <w:sz w:val="24"/>
          <w:szCs w:val="24"/>
        </w:rPr>
        <w:t>перировать на базовом уровне понятиями: множество, элемент множества, подмножество, принадлежность;</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задавать множества перечислением их элементов;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находить пересечение, объединение, подмножество в простейших ситуациях.</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распознавать логически некорректные высказывания.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Числа</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3868AA">
        <w:rPr>
          <w:rFonts w:ascii="Times New Roman" w:hAnsi="Times New Roman"/>
          <w:sz w:val="24"/>
          <w:szCs w:val="24"/>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использовать свойства чисел и правила действий с рациональными числами при выполнении вычислений;</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использовать признаки делимости на 2, 5, 3, 9, 10 при выполнении вычислений и решении несложных задач;</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округление рациональных чисел в соответствии с правилами;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сравнивать рациональные числа</w:t>
      </w:r>
      <w:r w:rsidR="003868AA" w:rsidRPr="003868AA">
        <w:rPr>
          <w:rFonts w:ascii="Times New Roman" w:hAnsi="Times New Roman"/>
          <w:b/>
          <w:sz w:val="24"/>
          <w:szCs w:val="24"/>
        </w:rPr>
        <w:t>.</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lastRenderedPageBreak/>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оценивать результаты вычислений при решении практических задач;</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сравнение чисел в реальных ситуациях;</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Статистика и теория вероятностей</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п</w:t>
      </w:r>
      <w:r w:rsidR="003868AA" w:rsidRPr="003868AA">
        <w:rPr>
          <w:rFonts w:ascii="Times New Roman" w:hAnsi="Times New Roman"/>
          <w:sz w:val="24"/>
          <w:szCs w:val="24"/>
        </w:rPr>
        <w:t xml:space="preserve">редставлять данные в виде таблиц, диаграмм, </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читать информацию, представленную в виде таблицы, диаграммы.</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Текстовые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р</w:t>
      </w:r>
      <w:r w:rsidR="003868AA" w:rsidRPr="003868AA">
        <w:rPr>
          <w:rFonts w:ascii="Times New Roman" w:hAnsi="Times New Roman"/>
          <w:sz w:val="24"/>
          <w:szCs w:val="24"/>
        </w:rPr>
        <w:t>ешать несложные сюжетные задачи разных типов на все арифметические действия;</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составлять план решения задачи; </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выделять этапы решения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интерпретировать вычислительные результаты в задаче, исследовать полученное решение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знать различие скоростей объекта в стоячей воде, против течения и по течению реки;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задачи на нахождение части числа и числа по его части;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несложные логические задачи методом рассуждений.</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Наглядная геометрия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Геометрические фигуры</w:t>
      </w:r>
    </w:p>
    <w:p w:rsidR="003868AA" w:rsidRPr="003868AA" w:rsidRDefault="005F4433" w:rsidP="003868AA">
      <w:pPr>
        <w:pStyle w:val="29"/>
        <w:jc w:val="both"/>
        <w:rPr>
          <w:rFonts w:ascii="Times New Roman" w:hAnsi="Times New Roman"/>
          <w:b/>
          <w:i/>
          <w:sz w:val="24"/>
          <w:szCs w:val="24"/>
        </w:rPr>
      </w:pPr>
      <w:proofErr w:type="gramStart"/>
      <w:r>
        <w:rPr>
          <w:rFonts w:ascii="Times New Roman" w:hAnsi="Times New Roman"/>
          <w:sz w:val="24"/>
          <w:szCs w:val="24"/>
        </w:rPr>
        <w:t>- о</w:t>
      </w:r>
      <w:r w:rsidR="003868AA" w:rsidRPr="003868AA">
        <w:rPr>
          <w:rFonts w:ascii="Times New Roman" w:hAnsi="Times New Roman"/>
          <w:sz w:val="24"/>
          <w:szCs w:val="24"/>
        </w:rPr>
        <w:t xml:space="preserve">перировать на базовом уровне понятиями: фигура, </w:t>
      </w:r>
      <w:r w:rsidR="003868AA" w:rsidRPr="003868AA">
        <w:rPr>
          <w:rFonts w:ascii="Times New Roman" w:hAnsi="Times New Roman"/>
          <w:bCs/>
          <w:sz w:val="24"/>
          <w:szCs w:val="24"/>
        </w:rPr>
        <w:t>т</w:t>
      </w:r>
      <w:r w:rsidR="003868AA" w:rsidRPr="003868AA">
        <w:rPr>
          <w:rFonts w:ascii="Times New Roman" w:hAnsi="Times New Roman"/>
          <w:sz w:val="24"/>
          <w:szCs w:val="24"/>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003868AA" w:rsidRPr="003868AA">
        <w:rPr>
          <w:rFonts w:ascii="Times New Roman" w:hAnsi="Times New Roman"/>
          <w:sz w:val="24"/>
          <w:szCs w:val="24"/>
        </w:rPr>
        <w:t xml:space="preserve"> Изображать изучаемые фигуры от руки и с помощью линейки и циркуля.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решать практические задачи с применением простейших свойств фигур.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Измерения и вычисления</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вычислять площади прямоугольников.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вычислять расстояния на местности в стандартных ситуациях, площади прямоугольников;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простейшие построения и измерения на местности, необходимые в реальной жизни.</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История математики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описывать отдельные выдающиеся результаты, полученные в ходе развития математики как науки;</w:t>
      </w:r>
    </w:p>
    <w:p w:rsid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5F4433" w:rsidRPr="003868AA" w:rsidRDefault="005F4433" w:rsidP="003868AA">
      <w:pPr>
        <w:pStyle w:val="29"/>
        <w:jc w:val="both"/>
        <w:rPr>
          <w:rFonts w:ascii="Times New Roman" w:hAnsi="Times New Roman"/>
          <w:sz w:val="24"/>
          <w:szCs w:val="24"/>
        </w:rPr>
      </w:pPr>
    </w:p>
    <w:p w:rsidR="003868AA" w:rsidRPr="003868AA" w:rsidRDefault="003868AA" w:rsidP="003868AA">
      <w:pPr>
        <w:pStyle w:val="29"/>
        <w:jc w:val="both"/>
        <w:rPr>
          <w:rFonts w:ascii="Times New Roman" w:hAnsi="Times New Roman"/>
          <w:sz w:val="24"/>
          <w:szCs w:val="24"/>
        </w:rPr>
      </w:pPr>
      <w:bookmarkStart w:id="36" w:name="_Toc284662720"/>
      <w:bookmarkStart w:id="37" w:name="_Toc284663346"/>
      <w:r w:rsidRPr="005F4433">
        <w:rPr>
          <w:rFonts w:ascii="Times New Roman" w:hAnsi="Times New Roman"/>
          <w:b/>
          <w:i/>
          <w:sz w:val="24"/>
          <w:szCs w:val="24"/>
        </w:rPr>
        <w:t>Выпускник получит возможность научиться в 5-6 классах</w:t>
      </w:r>
      <w:r w:rsidRPr="003868AA">
        <w:rPr>
          <w:rFonts w:ascii="Times New Roman" w:hAnsi="Times New Roman"/>
          <w:sz w:val="24"/>
          <w:szCs w:val="24"/>
        </w:rPr>
        <w:t xml:space="preserve"> (для обеспечения возможности успешного продолжения образования на базовом и углубленном уровнях)</w:t>
      </w:r>
      <w:bookmarkEnd w:id="36"/>
      <w:bookmarkEnd w:id="37"/>
    </w:p>
    <w:p w:rsidR="003868AA" w:rsidRPr="003868AA" w:rsidRDefault="003868AA" w:rsidP="003868AA">
      <w:pPr>
        <w:pStyle w:val="29"/>
        <w:jc w:val="both"/>
        <w:rPr>
          <w:rFonts w:ascii="Times New Roman" w:hAnsi="Times New Roman"/>
          <w:sz w:val="24"/>
          <w:szCs w:val="24"/>
        </w:rPr>
      </w:pPr>
      <w:r w:rsidRPr="003868AA">
        <w:rPr>
          <w:rFonts w:ascii="Times New Roman" w:hAnsi="Times New Roman"/>
          <w:b/>
          <w:sz w:val="24"/>
          <w:szCs w:val="24"/>
        </w:rPr>
        <w:lastRenderedPageBreak/>
        <w:t>Элементы теории множеств и математической логики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w:t>
      </w:r>
      <w:r w:rsidR="003868AA" w:rsidRPr="005F4433">
        <w:rPr>
          <w:rFonts w:ascii="Times New Roman" w:hAnsi="Times New Roman"/>
          <w:sz w:val="24"/>
          <w:szCs w:val="24"/>
        </w:rPr>
        <w:t xml:space="preserve">перировать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распознавать логически некорректные высказывания;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строить цепочки умозаключений на основе использования правил логики.</w:t>
      </w:r>
    </w:p>
    <w:p w:rsidR="003868AA" w:rsidRPr="003868AA" w:rsidRDefault="003868AA" w:rsidP="003868AA">
      <w:pPr>
        <w:pStyle w:val="29"/>
        <w:jc w:val="both"/>
        <w:rPr>
          <w:rFonts w:ascii="Times New Roman" w:hAnsi="Times New Roman"/>
          <w:b/>
          <w:i/>
          <w:sz w:val="24"/>
          <w:szCs w:val="24"/>
        </w:rPr>
      </w:pPr>
      <w:r w:rsidRPr="003868AA">
        <w:rPr>
          <w:rFonts w:ascii="Times New Roman" w:hAnsi="Times New Roman"/>
          <w:b/>
          <w:i/>
          <w:sz w:val="24"/>
          <w:szCs w:val="24"/>
        </w:rPr>
        <w:t>Числа</w:t>
      </w:r>
    </w:p>
    <w:p w:rsidR="003868AA" w:rsidRPr="005F4433" w:rsidRDefault="005F4433" w:rsidP="003868AA">
      <w:pPr>
        <w:pStyle w:val="29"/>
        <w:jc w:val="both"/>
        <w:rPr>
          <w:rFonts w:ascii="Times New Roman" w:hAnsi="Times New Roman"/>
          <w:sz w:val="24"/>
          <w:szCs w:val="24"/>
        </w:rPr>
      </w:pPr>
      <w:proofErr w:type="gramStart"/>
      <w:r>
        <w:rPr>
          <w:rFonts w:ascii="Times New Roman" w:hAnsi="Times New Roman"/>
          <w:sz w:val="24"/>
          <w:szCs w:val="24"/>
        </w:rPr>
        <w:t>- о</w:t>
      </w:r>
      <w:r w:rsidR="003868AA" w:rsidRPr="005F4433">
        <w:rPr>
          <w:rFonts w:ascii="Times New Roman" w:hAnsi="Times New Roman"/>
          <w:sz w:val="24"/>
          <w:szCs w:val="24"/>
        </w:rPr>
        <w:t>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понимать и объяснять смысл позиционной записи натурального числа;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вычисления, в том числе с использованием приемов рациональных вычислений, обосновывать алгоритмы выполнения действий;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округление рациональных чисел с заданной точностью;</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упорядочивать числа, записанные в виде обыкновенных и десятичных дробей;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находить НОД и НОК чисел и использовать их при решении зада</w:t>
      </w:r>
      <w:r w:rsidR="00A92702">
        <w:rPr>
          <w:rFonts w:ascii="Times New Roman" w:hAnsi="Times New Roman"/>
          <w:sz w:val="24"/>
          <w:szCs w:val="24"/>
        </w:rPr>
        <w:t>ч</w:t>
      </w:r>
      <w:proofErr w:type="gramStart"/>
      <w:r w:rsidR="003868AA" w:rsidRPr="005F4433">
        <w:rPr>
          <w:rFonts w:ascii="Times New Roman" w:hAnsi="Times New Roman"/>
          <w:sz w:val="24"/>
          <w:szCs w:val="24"/>
        </w:rPr>
        <w:t>;.</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оперировать понятием модуль числа, геометрическая интерпретация модуля числа.</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 xml:space="preserve">Уравнения и неравенства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5F4433">
        <w:rPr>
          <w:rFonts w:ascii="Times New Roman" w:hAnsi="Times New Roman"/>
          <w:sz w:val="24"/>
          <w:szCs w:val="24"/>
        </w:rPr>
        <w:t>перировать понятиями: равенство, числовое равенство, уравнение, корень уравнения, решение уравнения, числовое неравенство.</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Статистика и теория вероятностей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5F4433">
        <w:rPr>
          <w:rFonts w:ascii="Times New Roman" w:hAnsi="Times New Roman"/>
          <w:sz w:val="24"/>
          <w:szCs w:val="24"/>
        </w:rPr>
        <w:t xml:space="preserve">перировать понятиями: столбчатые и круговые диаграммы, таблицы данных, среднее арифметическое,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извлекать, информацию, </w:t>
      </w:r>
      <w:r w:rsidR="003868AA" w:rsidRPr="005F4433">
        <w:rPr>
          <w:rStyle w:val="dash041e0431044b0447043d044b0439char1"/>
        </w:rPr>
        <w:t>представленную в таблицах, на диаграммах</w:t>
      </w:r>
      <w:r w:rsidR="003868AA" w:rsidRPr="005F4433">
        <w:rPr>
          <w:rFonts w:ascii="Times New Roman" w:hAnsi="Times New Roman"/>
          <w:sz w:val="24"/>
          <w:szCs w:val="24"/>
        </w:rPr>
        <w:t>;</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составлять таблицы, строить диаграммы на основе данных.</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извлекать, интерпретировать и преобразовывать информацию, </w:t>
      </w:r>
      <w:r w:rsidR="003868AA" w:rsidRPr="005F4433">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Текстовые задачи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р</w:t>
      </w:r>
      <w:r w:rsidR="003868AA" w:rsidRPr="005F4433">
        <w:rPr>
          <w:rFonts w:ascii="Times New Roman" w:hAnsi="Times New Roman"/>
          <w:sz w:val="24"/>
          <w:szCs w:val="24"/>
        </w:rPr>
        <w:t>ешать простые и сложные задачи разных типов, а также задачи повышенной трудности;</w:t>
      </w:r>
    </w:p>
    <w:p w:rsidR="003868AA" w:rsidRPr="005F4433" w:rsidRDefault="003868AA" w:rsidP="003868AA">
      <w:pPr>
        <w:pStyle w:val="29"/>
        <w:jc w:val="both"/>
        <w:rPr>
          <w:rFonts w:ascii="Times New Roman" w:hAnsi="Times New Roman"/>
          <w:sz w:val="24"/>
          <w:szCs w:val="24"/>
        </w:rPr>
      </w:pPr>
      <w:r w:rsidRPr="005F4433">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моделировать рассуждения при поиске решения задач с помощью </w:t>
      </w:r>
      <w:proofErr w:type="gramStart"/>
      <w:r w:rsidR="003868AA" w:rsidRPr="005F4433">
        <w:rPr>
          <w:rFonts w:ascii="Times New Roman" w:hAnsi="Times New Roman"/>
          <w:sz w:val="24"/>
          <w:szCs w:val="24"/>
        </w:rPr>
        <w:t>граф-схемы</w:t>
      </w:r>
      <w:proofErr w:type="gramEnd"/>
      <w:r w:rsidR="003868AA" w:rsidRPr="005F4433">
        <w:rPr>
          <w:rFonts w:ascii="Times New Roman" w:hAnsi="Times New Roman"/>
          <w:sz w:val="24"/>
          <w:szCs w:val="24"/>
        </w:rPr>
        <w:t>;</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выделять этапы решения задачи и содержание каждого этапа;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интерпретировать вычислительные результаты в задаче, исследовать полученное решение задачи;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w:t>
      </w:r>
      <w:r w:rsidR="003868AA" w:rsidRPr="005F4433">
        <w:rPr>
          <w:rFonts w:ascii="Times New Roman" w:hAnsi="Times New Roman"/>
          <w:sz w:val="24"/>
          <w:szCs w:val="24"/>
        </w:rPr>
        <w:lastRenderedPageBreak/>
        <w:t>решении задач на движение двух объектов как в одном, так и в противоположных направлениях;</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отсчета;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решать разнообразные задачи «на части»,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lang w:eastAsia="en-US"/>
        </w:rPr>
      </w:pPr>
      <w:r>
        <w:rPr>
          <w:rFonts w:ascii="Times New Roman" w:hAnsi="Times New Roman"/>
          <w:sz w:val="24"/>
          <w:szCs w:val="24"/>
          <w:lang w:eastAsia="en-US"/>
        </w:rPr>
        <w:t xml:space="preserve">- </w:t>
      </w:r>
      <w:r w:rsidR="003868AA" w:rsidRPr="005F4433">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868AA" w:rsidRPr="005F4433" w:rsidRDefault="005F4433" w:rsidP="003868AA">
      <w:pPr>
        <w:pStyle w:val="29"/>
        <w:jc w:val="both"/>
        <w:rPr>
          <w:rFonts w:ascii="Times New Roman" w:hAnsi="Times New Roman"/>
          <w:sz w:val="24"/>
          <w:szCs w:val="24"/>
          <w:lang w:eastAsia="en-US"/>
        </w:rPr>
      </w:pPr>
      <w:r>
        <w:rPr>
          <w:rFonts w:ascii="Times New Roman" w:hAnsi="Times New Roman"/>
          <w:sz w:val="24"/>
          <w:szCs w:val="24"/>
          <w:lang w:eastAsia="en-US"/>
        </w:rPr>
        <w:t xml:space="preserve">- </w:t>
      </w:r>
      <w:r w:rsidR="003868AA" w:rsidRPr="005F4433">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lang w:eastAsia="en-US"/>
        </w:rPr>
        <w:t xml:space="preserve">- </w:t>
      </w:r>
      <w:r w:rsidR="003868AA" w:rsidRPr="005F4433">
        <w:rPr>
          <w:rFonts w:ascii="Times New Roman" w:hAnsi="Times New Roman"/>
          <w:sz w:val="24"/>
          <w:szCs w:val="24"/>
          <w:lang w:eastAsia="en-US"/>
        </w:rPr>
        <w:t>решать задачи на движение по реке, рассматривая разные системы отсчета.</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Наглядная геометрия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Геометрические фигуры</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и</w:t>
      </w:r>
      <w:r w:rsidR="003868AA" w:rsidRPr="005F4433">
        <w:rPr>
          <w:rFonts w:ascii="Times New Roman" w:hAnsi="Times New Roman"/>
          <w:sz w:val="24"/>
          <w:szCs w:val="24"/>
        </w:rPr>
        <w:t>звлекать, интерпретировать и преобразовывать информацию о геометрических фигурах, представленную на чертежах;</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изображать изучаемые фигуры от руки и с помощью компьютерных инструментов.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Измерения и вычисления</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вычислять площади прямоугольников, квадратов, объемы прямоугольных параллелепипедов, кубов.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вычислять расстояния на местности в стандартных ситуациях, площади участков прямоугольной формы, объемы комнат;</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выполнять простейшие построения на местности, необходимые в реальной жизни;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оценивать размеры реальных объектов окружающего мира.</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История математики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х</w:t>
      </w:r>
      <w:r w:rsidR="003868AA" w:rsidRPr="005F4433">
        <w:rPr>
          <w:rFonts w:ascii="Times New Roman" w:hAnsi="Times New Roman"/>
          <w:sz w:val="24"/>
          <w:szCs w:val="24"/>
        </w:rPr>
        <w:t>арактеризовать вклад выдающихся математиков в развитие математики и иных научных областей.</w:t>
      </w:r>
    </w:p>
    <w:p w:rsidR="00FC33D1" w:rsidRDefault="00FC33D1" w:rsidP="003868AA">
      <w:pPr>
        <w:pStyle w:val="29"/>
        <w:jc w:val="both"/>
        <w:rPr>
          <w:rFonts w:ascii="Times New Roman" w:hAnsi="Times New Roman"/>
          <w:b/>
          <w:sz w:val="24"/>
          <w:szCs w:val="24"/>
        </w:rPr>
      </w:pPr>
    </w:p>
    <w:p w:rsidR="00E50081" w:rsidRPr="00353FDE" w:rsidRDefault="00E50081" w:rsidP="00FA77C1">
      <w:pPr>
        <w:pStyle w:val="29"/>
        <w:jc w:val="both"/>
        <w:rPr>
          <w:rFonts w:ascii="Times New Roman" w:hAnsi="Times New Roman"/>
          <w:sz w:val="24"/>
        </w:rPr>
      </w:pPr>
      <w:bookmarkStart w:id="38" w:name="_Toc284662721"/>
      <w:bookmarkStart w:id="39" w:name="_Toc284663347"/>
      <w:r w:rsidRPr="00FA77C1">
        <w:rPr>
          <w:rFonts w:ascii="Times New Roman" w:hAnsi="Times New Roman"/>
          <w:b/>
          <w:i/>
          <w:sz w:val="24"/>
        </w:rPr>
        <w:t xml:space="preserve">Выпускник научится в 7-9 классах </w:t>
      </w:r>
      <w:r w:rsidRPr="00353FDE">
        <w:rPr>
          <w:rFonts w:ascii="Times New Roman" w:hAnsi="Times New Roman"/>
          <w:sz w:val="24"/>
        </w:rPr>
        <w:t>(для использования в повседневной жизни и обеспечения возможности успешного продолжения образования на базовом уровне)</w:t>
      </w:r>
      <w:bookmarkEnd w:id="38"/>
      <w:bookmarkEnd w:id="39"/>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Элементы теории множеств и математической логики</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оп</w:t>
      </w:r>
      <w:r w:rsidR="00E50081" w:rsidRPr="00353FDE">
        <w:rPr>
          <w:rFonts w:ascii="Times New Roman" w:hAnsi="Times New Roman"/>
          <w:sz w:val="24"/>
          <w:szCs w:val="24"/>
        </w:rPr>
        <w:t>ерировать на базовом уровне понятиями: множество, элемент множества, подмножество, принадлежность;</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задавать множества перечислением их элементов;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находить пересечение, объединение, подмножество в простейших ситуациях;</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оперировать на базовом уровне понятиями: определение, аксиома, теорема, доказательство;</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приводить примеры и контрпримеры для подтверждения своих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графическое представление множе</w:t>
      </w:r>
      <w:proofErr w:type="gramStart"/>
      <w:r w:rsidR="00E50081" w:rsidRPr="00353FDE">
        <w:rPr>
          <w:rFonts w:ascii="Times New Roman" w:hAnsi="Times New Roman"/>
          <w:sz w:val="24"/>
          <w:szCs w:val="24"/>
        </w:rPr>
        <w:t>ств дл</w:t>
      </w:r>
      <w:proofErr w:type="gramEnd"/>
      <w:r w:rsidR="00E50081" w:rsidRPr="00353FDE">
        <w:rPr>
          <w:rFonts w:ascii="Times New Roman" w:hAnsi="Times New Roman"/>
          <w:sz w:val="24"/>
          <w:szCs w:val="24"/>
        </w:rPr>
        <w:t>я описания реальных процессов и явлений, при решении задач других учебных предметов.</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lastRenderedPageBreak/>
        <w:t>- о</w:t>
      </w:r>
      <w:r w:rsidR="00E50081" w:rsidRPr="00353FDE">
        <w:rPr>
          <w:rFonts w:ascii="Times New Roman" w:hAnsi="Times New Roman"/>
          <w:sz w:val="24"/>
          <w:szCs w:val="24"/>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свойства чисел и правила действий при выполнении вычислений;</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признаки делимости на 2, 5, 3, 9, 10 при выполнении вычислений и решении несложных задач;</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выполнять округление рациональных чисел в соответствии с правилами;</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 xml:space="preserve">оценивать значение квадратного корня из положительного целого числа; </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распознавать рациональные и иррациональные числа;</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сравнивать числа.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оценивать результаты вычислений при решении практических задач;</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выполнять сравнение чисел в реальных ситуациях;</w:t>
      </w:r>
    </w:p>
    <w:p w:rsidR="00E50081"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rsidR="00353FDE" w:rsidRP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353FDE" w:rsidRDefault="00353FDE" w:rsidP="00642CB2">
      <w:pPr>
        <w:pStyle w:val="29"/>
        <w:numPr>
          <w:ilvl w:val="0"/>
          <w:numId w:val="80"/>
        </w:numPr>
        <w:jc w:val="both"/>
        <w:rPr>
          <w:rFonts w:ascii="Times New Roman" w:hAnsi="Times New Roman"/>
          <w:sz w:val="24"/>
          <w:szCs w:val="24"/>
        </w:rPr>
      </w:pPr>
      <w:r>
        <w:rPr>
          <w:rFonts w:ascii="Times New Roman" w:hAnsi="Times New Roman"/>
          <w:sz w:val="24"/>
          <w:szCs w:val="24"/>
        </w:rPr>
        <w:t>в</w:t>
      </w:r>
      <w:r w:rsidR="00E50081" w:rsidRPr="00353FDE">
        <w:rPr>
          <w:rFonts w:ascii="Times New Roman" w:hAnsi="Times New Roman"/>
          <w:sz w:val="24"/>
          <w:szCs w:val="24"/>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50081" w:rsidRPr="00353FDE" w:rsidRDefault="00E50081" w:rsidP="00642CB2">
      <w:pPr>
        <w:pStyle w:val="29"/>
        <w:numPr>
          <w:ilvl w:val="0"/>
          <w:numId w:val="80"/>
        </w:numPr>
        <w:jc w:val="both"/>
        <w:rPr>
          <w:rFonts w:ascii="Times New Roman" w:hAnsi="Times New Roman"/>
          <w:sz w:val="24"/>
          <w:szCs w:val="24"/>
        </w:rPr>
      </w:pPr>
      <w:r w:rsidRPr="00353FDE">
        <w:rPr>
          <w:rFonts w:ascii="Times New Roman" w:hAnsi="Times New Roman"/>
          <w:sz w:val="24"/>
          <w:szCs w:val="24"/>
        </w:rPr>
        <w:t>выполнять несложные преобразования целых выражений: раскрывать скобки, приводить подобные слагаемые;</w:t>
      </w:r>
    </w:p>
    <w:p w:rsidR="00E50081" w:rsidRPr="00353FDE" w:rsidRDefault="00E50081" w:rsidP="00642CB2">
      <w:pPr>
        <w:pStyle w:val="29"/>
        <w:numPr>
          <w:ilvl w:val="0"/>
          <w:numId w:val="80"/>
        </w:numPr>
        <w:jc w:val="both"/>
        <w:rPr>
          <w:rFonts w:ascii="Times New Roman" w:hAnsi="Times New Roman"/>
          <w:sz w:val="24"/>
          <w:szCs w:val="24"/>
        </w:rPr>
      </w:pPr>
      <w:r w:rsidRPr="00353FDE">
        <w:rPr>
          <w:rFonts w:ascii="Times New Roman"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50081" w:rsidRPr="00353FDE" w:rsidRDefault="00E50081" w:rsidP="00642CB2">
      <w:pPr>
        <w:pStyle w:val="29"/>
        <w:numPr>
          <w:ilvl w:val="0"/>
          <w:numId w:val="80"/>
        </w:numPr>
        <w:jc w:val="both"/>
        <w:rPr>
          <w:rFonts w:ascii="Times New Roman" w:hAnsi="Times New Roman"/>
          <w:sz w:val="24"/>
          <w:szCs w:val="24"/>
        </w:rPr>
      </w:pPr>
      <w:r w:rsidRPr="00353FDE">
        <w:rPr>
          <w:rFonts w:ascii="Times New Roman" w:hAnsi="Times New Roman"/>
          <w:sz w:val="24"/>
          <w:szCs w:val="24"/>
        </w:rPr>
        <w:t>выполнять несложные преобразования дробно-линейных выражений и выражений с квадратными корнями.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81"/>
        </w:numPr>
        <w:jc w:val="both"/>
        <w:rPr>
          <w:rFonts w:ascii="Times New Roman" w:hAnsi="Times New Roman"/>
          <w:sz w:val="24"/>
          <w:szCs w:val="24"/>
        </w:rPr>
      </w:pPr>
      <w:r w:rsidRPr="00353FDE">
        <w:rPr>
          <w:rFonts w:ascii="Times New Roman" w:hAnsi="Times New Roman"/>
          <w:sz w:val="24"/>
          <w:szCs w:val="24"/>
        </w:rPr>
        <w:t xml:space="preserve">понимать смысл записи числа в стандартном виде; </w:t>
      </w:r>
    </w:p>
    <w:p w:rsidR="00E50081" w:rsidRPr="00353FDE" w:rsidRDefault="00E50081" w:rsidP="00642CB2">
      <w:pPr>
        <w:pStyle w:val="29"/>
        <w:numPr>
          <w:ilvl w:val="0"/>
          <w:numId w:val="81"/>
        </w:numPr>
        <w:jc w:val="both"/>
        <w:rPr>
          <w:rFonts w:ascii="Times New Roman" w:hAnsi="Times New Roman"/>
          <w:sz w:val="24"/>
          <w:szCs w:val="24"/>
        </w:rPr>
      </w:pPr>
      <w:r w:rsidRPr="00353FDE">
        <w:rPr>
          <w:rFonts w:ascii="Times New Roman" w:hAnsi="Times New Roman"/>
          <w:sz w:val="24"/>
          <w:szCs w:val="24"/>
        </w:rPr>
        <w:t>оперировать на базовом уровне понятием «стандартная запись числа».</w:t>
      </w:r>
    </w:p>
    <w:p w:rsidR="00353FDE" w:rsidRDefault="00353FDE" w:rsidP="00353FDE">
      <w:pPr>
        <w:pStyle w:val="29"/>
        <w:jc w:val="both"/>
        <w:rPr>
          <w:rFonts w:ascii="Times New Roman" w:hAnsi="Times New Roman"/>
          <w:sz w:val="24"/>
          <w:szCs w:val="24"/>
        </w:rPr>
      </w:pPr>
    </w:p>
    <w:p w:rsid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353FDE" w:rsidRDefault="00353FDE" w:rsidP="00642CB2">
      <w:pPr>
        <w:pStyle w:val="29"/>
        <w:numPr>
          <w:ilvl w:val="0"/>
          <w:numId w:val="82"/>
        </w:numPr>
        <w:jc w:val="both"/>
        <w:rPr>
          <w:rFonts w:ascii="Times New Roman" w:hAnsi="Times New Roman"/>
          <w:b/>
          <w:sz w:val="24"/>
          <w:szCs w:val="24"/>
        </w:rPr>
      </w:pPr>
      <w:proofErr w:type="gramStart"/>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проверять справедливость числовых равенств и неравенств;</w:t>
      </w:r>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 xml:space="preserve">решать линейные неравенства и несложные неравенства, сводящиеся к </w:t>
      </w:r>
      <w:proofErr w:type="gramStart"/>
      <w:r w:rsidRPr="00353FDE">
        <w:rPr>
          <w:rFonts w:ascii="Times New Roman" w:hAnsi="Times New Roman"/>
          <w:sz w:val="24"/>
          <w:szCs w:val="24"/>
        </w:rPr>
        <w:t>линейным</w:t>
      </w:r>
      <w:proofErr w:type="gramEnd"/>
      <w:r w:rsidRPr="00353FDE">
        <w:rPr>
          <w:rFonts w:ascii="Times New Roman" w:hAnsi="Times New Roman"/>
          <w:sz w:val="24"/>
          <w:szCs w:val="24"/>
        </w:rPr>
        <w:t>;</w:t>
      </w:r>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решать системы несложных линейных уравнений, неравенств;</w:t>
      </w:r>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проверять, является ли данное число решением уравнения (неравенства);</w:t>
      </w:r>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решать квадратные уравнения по формуле корней квадратного уравнения;</w:t>
      </w:r>
    </w:p>
    <w:p w:rsidR="00E50081" w:rsidRPr="00353FDE" w:rsidRDefault="00E50081" w:rsidP="00642CB2">
      <w:pPr>
        <w:pStyle w:val="29"/>
        <w:numPr>
          <w:ilvl w:val="0"/>
          <w:numId w:val="82"/>
        </w:numPr>
        <w:jc w:val="both"/>
        <w:rPr>
          <w:rFonts w:ascii="Times New Roman" w:hAnsi="Times New Roman"/>
          <w:sz w:val="24"/>
          <w:szCs w:val="24"/>
        </w:rPr>
      </w:pPr>
      <w:r w:rsidRPr="00353FDE">
        <w:rPr>
          <w:rFonts w:ascii="Times New Roman" w:hAnsi="Times New Roman"/>
          <w:sz w:val="24"/>
          <w:szCs w:val="24"/>
        </w:rPr>
        <w:t xml:space="preserve">изображать решения неравенств и их систем </w:t>
      </w:r>
      <w:proofErr w:type="gramStart"/>
      <w:r w:rsidRPr="00353FDE">
        <w:rPr>
          <w:rFonts w:ascii="Times New Roman" w:hAnsi="Times New Roman"/>
          <w:sz w:val="24"/>
          <w:szCs w:val="24"/>
        </w:rPr>
        <w:t>на</w:t>
      </w:r>
      <w:proofErr w:type="gramEnd"/>
      <w:r w:rsidRPr="00353FDE">
        <w:rPr>
          <w:rFonts w:ascii="Times New Roman" w:hAnsi="Times New Roman"/>
          <w:sz w:val="24"/>
          <w:szCs w:val="24"/>
        </w:rPr>
        <w:t xml:space="preserve"> числовой прямой.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составлять и решать линейные уравнения при решении задач, возникающих в других учебных предметах.</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353FDE" w:rsidRDefault="00353FDE" w:rsidP="00642CB2">
      <w:pPr>
        <w:pStyle w:val="29"/>
        <w:numPr>
          <w:ilvl w:val="0"/>
          <w:numId w:val="83"/>
        </w:numPr>
        <w:jc w:val="both"/>
        <w:rPr>
          <w:rFonts w:ascii="Times New Roman" w:hAnsi="Times New Roman"/>
          <w:sz w:val="24"/>
          <w:szCs w:val="24"/>
        </w:rPr>
      </w:pPr>
      <w:r>
        <w:rPr>
          <w:rFonts w:ascii="Times New Roman" w:hAnsi="Times New Roman"/>
          <w:sz w:val="24"/>
          <w:szCs w:val="24"/>
        </w:rPr>
        <w:t>н</w:t>
      </w:r>
      <w:r w:rsidR="00E50081" w:rsidRPr="00353FDE">
        <w:rPr>
          <w:rFonts w:ascii="Times New Roman" w:hAnsi="Times New Roman"/>
          <w:sz w:val="24"/>
          <w:szCs w:val="24"/>
        </w:rPr>
        <w:t xml:space="preserve">аходить значение функции по заданному значению аргумента; </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находить значение аргумента по заданному значению функции в несложных ситуациях;</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строить график линейной функции;</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 xml:space="preserve">определять приближенные значения </w:t>
      </w:r>
      <w:proofErr w:type="gramStart"/>
      <w:r w:rsidRPr="00353FDE">
        <w:rPr>
          <w:rFonts w:ascii="Times New Roman" w:hAnsi="Times New Roman"/>
          <w:sz w:val="24"/>
          <w:szCs w:val="24"/>
        </w:rPr>
        <w:t>координат точки пересечения графиков функций</w:t>
      </w:r>
      <w:proofErr w:type="gramEnd"/>
      <w:r w:rsidRPr="00353FDE">
        <w:rPr>
          <w:rFonts w:ascii="Times New Roman" w:hAnsi="Times New Roman"/>
          <w:sz w:val="24"/>
          <w:szCs w:val="24"/>
        </w:rPr>
        <w:t>;</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50081" w:rsidRPr="00353FDE" w:rsidRDefault="00E50081" w:rsidP="00642CB2">
      <w:pPr>
        <w:pStyle w:val="29"/>
        <w:numPr>
          <w:ilvl w:val="0"/>
          <w:numId w:val="83"/>
        </w:numPr>
        <w:jc w:val="both"/>
        <w:rPr>
          <w:rFonts w:ascii="Times New Roman" w:hAnsi="Times New Roman"/>
          <w:sz w:val="24"/>
          <w:szCs w:val="24"/>
        </w:rPr>
      </w:pPr>
      <w:r w:rsidRPr="00353FDE">
        <w:rPr>
          <w:rFonts w:ascii="Times New Roman" w:hAnsi="Times New Roman"/>
          <w:sz w:val="24"/>
          <w:szCs w:val="24"/>
        </w:rPr>
        <w:t>решать задачи на прогрессии, в которых ответ может быть получен непосредственным подсчетом без применения формул.</w:t>
      </w: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В повседневной жизни и при изучении других предмето</w:t>
      </w:r>
      <w:r w:rsidRPr="00353FDE">
        <w:rPr>
          <w:rFonts w:ascii="Times New Roman" w:hAnsi="Times New Roman"/>
          <w:sz w:val="24"/>
          <w:szCs w:val="24"/>
        </w:rPr>
        <w:t>в:</w:t>
      </w:r>
    </w:p>
    <w:p w:rsidR="00E50081" w:rsidRPr="00353FDE" w:rsidRDefault="00E50081" w:rsidP="00642CB2">
      <w:pPr>
        <w:pStyle w:val="29"/>
        <w:numPr>
          <w:ilvl w:val="0"/>
          <w:numId w:val="84"/>
        </w:numPr>
        <w:jc w:val="both"/>
        <w:rPr>
          <w:rFonts w:ascii="Times New Roman" w:hAnsi="Times New Roman"/>
          <w:sz w:val="24"/>
          <w:szCs w:val="24"/>
        </w:rPr>
      </w:pPr>
      <w:r w:rsidRPr="00353FDE">
        <w:rPr>
          <w:rFonts w:ascii="Times New Roman"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50081" w:rsidRPr="00353FDE" w:rsidRDefault="00E50081" w:rsidP="00642CB2">
      <w:pPr>
        <w:pStyle w:val="29"/>
        <w:numPr>
          <w:ilvl w:val="0"/>
          <w:numId w:val="84"/>
        </w:numPr>
        <w:jc w:val="both"/>
        <w:rPr>
          <w:rFonts w:ascii="Times New Roman" w:hAnsi="Times New Roman"/>
          <w:sz w:val="24"/>
          <w:szCs w:val="24"/>
        </w:rPr>
      </w:pPr>
      <w:r w:rsidRPr="00353FDE">
        <w:rPr>
          <w:rFonts w:ascii="Times New Roman" w:hAnsi="Times New Roman"/>
          <w:sz w:val="24"/>
          <w:szCs w:val="24"/>
        </w:rPr>
        <w:t>использовать свойства линейной функц</w:t>
      </w:r>
      <w:proofErr w:type="gramStart"/>
      <w:r w:rsidRPr="00353FDE">
        <w:rPr>
          <w:rFonts w:ascii="Times New Roman" w:hAnsi="Times New Roman"/>
          <w:sz w:val="24"/>
          <w:szCs w:val="24"/>
        </w:rPr>
        <w:t>ии и ее</w:t>
      </w:r>
      <w:proofErr w:type="gramEnd"/>
      <w:r w:rsidRPr="00353FDE">
        <w:rPr>
          <w:rFonts w:ascii="Times New Roman" w:hAnsi="Times New Roman"/>
          <w:sz w:val="24"/>
          <w:szCs w:val="24"/>
        </w:rPr>
        <w:t xml:space="preserve"> график при решении задач из других учебных предметов.</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353FDE" w:rsidRDefault="00353FDE" w:rsidP="00642CB2">
      <w:pPr>
        <w:pStyle w:val="29"/>
        <w:numPr>
          <w:ilvl w:val="0"/>
          <w:numId w:val="85"/>
        </w:numPr>
        <w:jc w:val="both"/>
        <w:rPr>
          <w:rFonts w:ascii="Times New Roman" w:hAnsi="Times New Roman"/>
          <w:sz w:val="24"/>
          <w:szCs w:val="24"/>
        </w:rPr>
      </w:pPr>
      <w:r>
        <w:rPr>
          <w:rFonts w:ascii="Times New Roman" w:hAnsi="Times New Roman"/>
          <w:sz w:val="24"/>
          <w:szCs w:val="24"/>
        </w:rPr>
        <w:t>и</w:t>
      </w:r>
      <w:r w:rsidR="00E50081" w:rsidRPr="00353FDE">
        <w:rPr>
          <w:rFonts w:ascii="Times New Roman" w:hAnsi="Times New Roman"/>
          <w:sz w:val="24"/>
          <w:szCs w:val="24"/>
        </w:rPr>
        <w:t>меть представление о статистических характеристиках, вероятности случайного события, комбинаторных задачах;</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решать простейшие комбинаторные задачи методом прямого и организованного перебора;</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представлять данные в виде таблиц, диаграмм, графиков;</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читать информацию, представленную в виде таблицы, диаграммы, графика;</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 xml:space="preserve">определять </w:t>
      </w:r>
      <w:r w:rsidRPr="00353FDE">
        <w:rPr>
          <w:rStyle w:val="dash041e0431044b0447043d044b0439char1"/>
        </w:rPr>
        <w:t>основные статистические характеристики числовых наборов;</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оценивать вероятность события в простейших случаях;</w:t>
      </w:r>
    </w:p>
    <w:p w:rsidR="00E50081" w:rsidRPr="00353FDE" w:rsidRDefault="00E50081" w:rsidP="00642CB2">
      <w:pPr>
        <w:pStyle w:val="29"/>
        <w:numPr>
          <w:ilvl w:val="0"/>
          <w:numId w:val="85"/>
        </w:numPr>
        <w:jc w:val="both"/>
        <w:rPr>
          <w:rFonts w:ascii="Times New Roman" w:hAnsi="Times New Roman"/>
          <w:sz w:val="24"/>
          <w:szCs w:val="24"/>
        </w:rPr>
      </w:pPr>
      <w:r w:rsidRPr="00353FDE">
        <w:rPr>
          <w:rFonts w:ascii="Times New Roman" w:hAnsi="Times New Roman"/>
          <w:sz w:val="24"/>
          <w:szCs w:val="24"/>
        </w:rPr>
        <w:t>иметь представление о роли закона больших чисел в массовых явлениях.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86"/>
        </w:numPr>
        <w:jc w:val="both"/>
        <w:rPr>
          <w:rFonts w:ascii="Times New Roman" w:hAnsi="Times New Roman"/>
          <w:sz w:val="24"/>
          <w:szCs w:val="24"/>
        </w:rPr>
      </w:pPr>
      <w:r w:rsidRPr="00353FDE">
        <w:rPr>
          <w:rFonts w:ascii="Times New Roman" w:hAnsi="Times New Roman"/>
          <w:sz w:val="24"/>
          <w:szCs w:val="24"/>
        </w:rPr>
        <w:t>оценивать количество возможных вариантов методом перебора;</w:t>
      </w:r>
    </w:p>
    <w:p w:rsidR="00E50081" w:rsidRPr="00353FDE" w:rsidRDefault="00E50081" w:rsidP="00642CB2">
      <w:pPr>
        <w:pStyle w:val="29"/>
        <w:numPr>
          <w:ilvl w:val="0"/>
          <w:numId w:val="86"/>
        </w:numPr>
        <w:jc w:val="both"/>
        <w:rPr>
          <w:rFonts w:ascii="Times New Roman" w:hAnsi="Times New Roman"/>
          <w:sz w:val="24"/>
          <w:szCs w:val="24"/>
        </w:rPr>
      </w:pPr>
      <w:r w:rsidRPr="00353FDE">
        <w:rPr>
          <w:rFonts w:ascii="Times New Roman" w:hAnsi="Times New Roman"/>
          <w:sz w:val="24"/>
          <w:szCs w:val="24"/>
        </w:rPr>
        <w:t>иметь представление о роли практически достоверных и маловероятных событий;</w:t>
      </w:r>
    </w:p>
    <w:p w:rsidR="00E50081" w:rsidRPr="00353FDE" w:rsidRDefault="00E50081" w:rsidP="00642CB2">
      <w:pPr>
        <w:pStyle w:val="29"/>
        <w:numPr>
          <w:ilvl w:val="0"/>
          <w:numId w:val="86"/>
        </w:numPr>
        <w:jc w:val="both"/>
        <w:rPr>
          <w:rFonts w:ascii="Times New Roman" w:hAnsi="Times New Roman"/>
          <w:sz w:val="24"/>
          <w:szCs w:val="24"/>
        </w:rPr>
      </w:pPr>
      <w:r w:rsidRPr="00353FDE">
        <w:rPr>
          <w:rFonts w:ascii="Times New Roman" w:hAnsi="Times New Roman"/>
          <w:sz w:val="24"/>
          <w:szCs w:val="24"/>
        </w:rPr>
        <w:t xml:space="preserve">сравнивать </w:t>
      </w:r>
      <w:r w:rsidRPr="00353FDE">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53FDE">
        <w:rPr>
          <w:rFonts w:ascii="Times New Roman" w:hAnsi="Times New Roman"/>
          <w:sz w:val="24"/>
          <w:szCs w:val="24"/>
        </w:rPr>
        <w:t xml:space="preserve">; </w:t>
      </w:r>
    </w:p>
    <w:p w:rsidR="00E50081" w:rsidRPr="00353FDE" w:rsidRDefault="00E50081" w:rsidP="00642CB2">
      <w:pPr>
        <w:pStyle w:val="29"/>
        <w:numPr>
          <w:ilvl w:val="0"/>
          <w:numId w:val="86"/>
        </w:numPr>
        <w:jc w:val="both"/>
        <w:rPr>
          <w:rFonts w:ascii="Times New Roman" w:hAnsi="Times New Roman"/>
          <w:sz w:val="24"/>
          <w:szCs w:val="24"/>
        </w:rPr>
      </w:pPr>
      <w:r w:rsidRPr="00353FDE">
        <w:rPr>
          <w:rFonts w:ascii="Times New Roman" w:hAnsi="Times New Roman"/>
          <w:sz w:val="24"/>
          <w:szCs w:val="24"/>
        </w:rPr>
        <w:t>оценивать вероятность реальных событий и явлений в несложных ситуациях.</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353FDE" w:rsidRDefault="00353FDE" w:rsidP="00642CB2">
      <w:pPr>
        <w:pStyle w:val="29"/>
        <w:numPr>
          <w:ilvl w:val="0"/>
          <w:numId w:val="87"/>
        </w:numPr>
        <w:jc w:val="both"/>
        <w:rPr>
          <w:rFonts w:ascii="Times New Roman" w:hAnsi="Times New Roman"/>
          <w:sz w:val="24"/>
          <w:szCs w:val="24"/>
        </w:rPr>
      </w:pPr>
      <w:r>
        <w:rPr>
          <w:rFonts w:ascii="Times New Roman" w:hAnsi="Times New Roman"/>
          <w:sz w:val="24"/>
          <w:szCs w:val="24"/>
        </w:rPr>
        <w:t>р</w:t>
      </w:r>
      <w:r w:rsidR="00E50081" w:rsidRPr="00353FDE">
        <w:rPr>
          <w:rFonts w:ascii="Times New Roman" w:hAnsi="Times New Roman"/>
          <w:sz w:val="24"/>
          <w:szCs w:val="24"/>
        </w:rPr>
        <w:t>ешать несложные сюжетные задачи разных типов на все арифметические действия;</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 xml:space="preserve">составлять план решения задачи; </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выделять этапы решения задачи;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интерпретировать вычислительные результаты в задаче, исследовать полученное решение задачи;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знать различие скоростей объекта в стоячей воде, против течения и по течению реки;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решать задачи на нахождение части числа и числа по его части;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50081" w:rsidRPr="00353FDE" w:rsidRDefault="00E50081" w:rsidP="00642CB2">
      <w:pPr>
        <w:pStyle w:val="29"/>
        <w:numPr>
          <w:ilvl w:val="0"/>
          <w:numId w:val="87"/>
        </w:numPr>
        <w:jc w:val="both"/>
        <w:rPr>
          <w:rFonts w:ascii="Times New Roman" w:hAnsi="Times New Roman"/>
          <w:sz w:val="24"/>
          <w:szCs w:val="24"/>
        </w:rPr>
      </w:pPr>
      <w:r w:rsidRPr="00353FDE">
        <w:rPr>
          <w:rFonts w:ascii="Times New Roman" w:hAnsi="Times New Roman"/>
          <w:sz w:val="24"/>
          <w:szCs w:val="24"/>
        </w:rPr>
        <w:t>решать несложные логические задачи методом рассуждений.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88"/>
        </w:numPr>
        <w:jc w:val="both"/>
        <w:rPr>
          <w:rFonts w:ascii="Times New Roman" w:hAnsi="Times New Roman"/>
          <w:sz w:val="24"/>
          <w:szCs w:val="24"/>
        </w:rPr>
      </w:pPr>
      <w:r w:rsidRPr="00353FDE">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353FDE" w:rsidRDefault="00353FDE" w:rsidP="00642CB2">
      <w:pPr>
        <w:pStyle w:val="29"/>
        <w:numPr>
          <w:ilvl w:val="0"/>
          <w:numId w:val="88"/>
        </w:numPr>
        <w:jc w:val="both"/>
        <w:rPr>
          <w:rFonts w:ascii="Times New Roman" w:hAnsi="Times New Roman"/>
          <w:sz w:val="24"/>
          <w:szCs w:val="24"/>
        </w:rPr>
      </w:pPr>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геометрических фигур;</w:t>
      </w:r>
    </w:p>
    <w:p w:rsidR="00E50081" w:rsidRPr="00353FDE" w:rsidRDefault="00E50081" w:rsidP="00642CB2">
      <w:pPr>
        <w:pStyle w:val="29"/>
        <w:numPr>
          <w:ilvl w:val="0"/>
          <w:numId w:val="88"/>
        </w:numPr>
        <w:jc w:val="both"/>
        <w:rPr>
          <w:rFonts w:ascii="Times New Roman" w:hAnsi="Times New Roman"/>
          <w:sz w:val="24"/>
          <w:szCs w:val="24"/>
        </w:rPr>
      </w:pPr>
      <w:r w:rsidRPr="00353FDE">
        <w:rPr>
          <w:rFonts w:ascii="Times New Roman" w:hAnsi="Times New Roman"/>
          <w:sz w:val="24"/>
          <w:szCs w:val="24"/>
        </w:rPr>
        <w:t>извлекать информацию о геометрических фигурах, представленную на чертежах в явном виде;</w:t>
      </w:r>
    </w:p>
    <w:p w:rsidR="00E50081" w:rsidRPr="00353FDE" w:rsidRDefault="00E50081" w:rsidP="00642CB2">
      <w:pPr>
        <w:pStyle w:val="29"/>
        <w:numPr>
          <w:ilvl w:val="0"/>
          <w:numId w:val="88"/>
        </w:numPr>
        <w:jc w:val="both"/>
        <w:rPr>
          <w:rFonts w:ascii="Times New Roman" w:hAnsi="Times New Roman"/>
          <w:sz w:val="24"/>
          <w:szCs w:val="24"/>
        </w:rPr>
      </w:pPr>
      <w:r w:rsidRPr="00353FDE">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E50081" w:rsidRPr="00353FDE" w:rsidRDefault="00E50081" w:rsidP="00642CB2">
      <w:pPr>
        <w:pStyle w:val="29"/>
        <w:numPr>
          <w:ilvl w:val="0"/>
          <w:numId w:val="88"/>
        </w:numPr>
        <w:jc w:val="both"/>
        <w:rPr>
          <w:rFonts w:ascii="Times New Roman" w:hAnsi="Times New Roman"/>
          <w:i/>
          <w:sz w:val="24"/>
          <w:szCs w:val="24"/>
        </w:rPr>
      </w:pPr>
      <w:r w:rsidRPr="00353FDE">
        <w:rPr>
          <w:rFonts w:ascii="Times New Roman" w:hAnsi="Times New Roman"/>
          <w:sz w:val="24"/>
          <w:szCs w:val="24"/>
        </w:rPr>
        <w:t xml:space="preserve">решать задачи на нахождение геометрических величин по образцам или алгоритмам. </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89"/>
        </w:numPr>
        <w:jc w:val="both"/>
        <w:rPr>
          <w:rFonts w:ascii="Times New Roman" w:hAnsi="Times New Roman"/>
          <w:sz w:val="24"/>
          <w:szCs w:val="24"/>
        </w:rPr>
      </w:pPr>
      <w:r w:rsidRPr="00353FDE">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353FDE" w:rsidRDefault="00353FDE" w:rsidP="00642CB2">
      <w:pPr>
        <w:pStyle w:val="29"/>
        <w:numPr>
          <w:ilvl w:val="0"/>
          <w:numId w:val="89"/>
        </w:numPr>
        <w:jc w:val="both"/>
        <w:rPr>
          <w:rFonts w:ascii="Times New Roman" w:hAnsi="Times New Roman"/>
          <w:sz w:val="24"/>
          <w:szCs w:val="24"/>
        </w:rPr>
      </w:pPr>
      <w:proofErr w:type="gramStart"/>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642CB2">
      <w:pPr>
        <w:pStyle w:val="29"/>
        <w:numPr>
          <w:ilvl w:val="0"/>
          <w:numId w:val="89"/>
        </w:numPr>
        <w:jc w:val="both"/>
        <w:rPr>
          <w:rFonts w:ascii="Times New Roman" w:hAnsi="Times New Roman"/>
          <w:sz w:val="24"/>
          <w:szCs w:val="24"/>
        </w:rPr>
      </w:pPr>
      <w:r w:rsidRPr="00353FDE">
        <w:rPr>
          <w:rFonts w:ascii="Times New Roman" w:hAnsi="Times New Roman"/>
          <w:sz w:val="24"/>
          <w:szCs w:val="24"/>
        </w:rPr>
        <w:t>использовать отношения для решения простейших задач, возникающих в реальной жизни.</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E50081" w:rsidRPr="00353FDE" w:rsidRDefault="00353FDE" w:rsidP="00642CB2">
      <w:pPr>
        <w:pStyle w:val="29"/>
        <w:numPr>
          <w:ilvl w:val="0"/>
          <w:numId w:val="89"/>
        </w:numPr>
        <w:jc w:val="both"/>
        <w:rPr>
          <w:rFonts w:ascii="Times New Roman" w:hAnsi="Times New Roman"/>
          <w:sz w:val="24"/>
          <w:szCs w:val="24"/>
        </w:rPr>
      </w:pPr>
      <w:r>
        <w:rPr>
          <w:rFonts w:ascii="Times New Roman" w:hAnsi="Times New Roman"/>
          <w:sz w:val="24"/>
          <w:szCs w:val="24"/>
        </w:rPr>
        <w:t>в</w:t>
      </w:r>
      <w:r w:rsidR="00E50081" w:rsidRPr="00353FDE">
        <w:rPr>
          <w:rFonts w:ascii="Times New Roman" w:hAnsi="Times New Roman"/>
          <w:sz w:val="24"/>
          <w:szCs w:val="24"/>
        </w:rPr>
        <w:t>ыполнять измерение длин, расстояний, величин углов, с помощью инструментов для измерений длин и углов;</w:t>
      </w:r>
    </w:p>
    <w:p w:rsidR="00E50081" w:rsidRPr="00353FDE" w:rsidRDefault="00E50081" w:rsidP="00642CB2">
      <w:pPr>
        <w:pStyle w:val="29"/>
        <w:numPr>
          <w:ilvl w:val="0"/>
          <w:numId w:val="89"/>
        </w:numPr>
        <w:jc w:val="both"/>
        <w:rPr>
          <w:rFonts w:ascii="Times New Roman" w:hAnsi="Times New Roman"/>
          <w:sz w:val="24"/>
          <w:szCs w:val="24"/>
        </w:rPr>
      </w:pPr>
      <w:r w:rsidRPr="00353FDE">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E50081" w:rsidRPr="00353FDE" w:rsidRDefault="00E50081" w:rsidP="00642CB2">
      <w:pPr>
        <w:pStyle w:val="29"/>
        <w:numPr>
          <w:ilvl w:val="0"/>
          <w:numId w:val="89"/>
        </w:numPr>
        <w:jc w:val="both"/>
        <w:rPr>
          <w:rFonts w:ascii="Times New Roman" w:hAnsi="Times New Roman"/>
          <w:sz w:val="24"/>
          <w:szCs w:val="24"/>
        </w:rPr>
      </w:pPr>
      <w:r w:rsidRPr="00353FDE">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90"/>
        </w:numPr>
        <w:jc w:val="both"/>
        <w:rPr>
          <w:rFonts w:ascii="Times New Roman" w:hAnsi="Times New Roman"/>
          <w:sz w:val="24"/>
          <w:szCs w:val="24"/>
        </w:rPr>
      </w:pPr>
      <w:r w:rsidRPr="00353FDE">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353FDE" w:rsidRDefault="00353FDE" w:rsidP="00642CB2">
      <w:pPr>
        <w:pStyle w:val="29"/>
        <w:numPr>
          <w:ilvl w:val="0"/>
          <w:numId w:val="90"/>
        </w:numPr>
        <w:jc w:val="both"/>
        <w:rPr>
          <w:rFonts w:ascii="Times New Roman" w:hAnsi="Times New Roman"/>
          <w:sz w:val="24"/>
          <w:szCs w:val="24"/>
        </w:rPr>
      </w:pPr>
      <w:r>
        <w:rPr>
          <w:rFonts w:ascii="Times New Roman" w:hAnsi="Times New Roman"/>
          <w:sz w:val="24"/>
          <w:szCs w:val="24"/>
        </w:rPr>
        <w:t>и</w:t>
      </w:r>
      <w:r w:rsidR="00E50081" w:rsidRPr="00353FDE">
        <w:rPr>
          <w:rFonts w:ascii="Times New Roman" w:hAnsi="Times New Roman"/>
          <w:sz w:val="24"/>
          <w:szCs w:val="24"/>
        </w:rPr>
        <w:t>зображать типовые плоские фигуры и фигуры в пространстве от руки и с помощью инструментов.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90"/>
        </w:numPr>
        <w:jc w:val="both"/>
        <w:rPr>
          <w:rFonts w:ascii="Times New Roman" w:hAnsi="Times New Roman"/>
          <w:sz w:val="24"/>
          <w:szCs w:val="24"/>
        </w:rPr>
      </w:pPr>
      <w:r w:rsidRPr="00353FDE">
        <w:rPr>
          <w:rFonts w:ascii="Times New Roman" w:hAnsi="Times New Roman"/>
          <w:sz w:val="24"/>
          <w:szCs w:val="24"/>
        </w:rPr>
        <w:t>выполнять простейшие построения на местности, необходимые в реальной жизни.</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преобразования</w:t>
      </w:r>
    </w:p>
    <w:p w:rsidR="00E50081" w:rsidRPr="00353FDE" w:rsidRDefault="00353FDE" w:rsidP="00642CB2">
      <w:pPr>
        <w:pStyle w:val="29"/>
        <w:numPr>
          <w:ilvl w:val="0"/>
          <w:numId w:val="90"/>
        </w:numPr>
        <w:jc w:val="both"/>
        <w:rPr>
          <w:rFonts w:ascii="Times New Roman" w:hAnsi="Times New Roman"/>
          <w:sz w:val="24"/>
          <w:szCs w:val="24"/>
        </w:rPr>
      </w:pPr>
      <w:r>
        <w:rPr>
          <w:rFonts w:ascii="Times New Roman" w:hAnsi="Times New Roman"/>
          <w:sz w:val="24"/>
          <w:szCs w:val="24"/>
        </w:rPr>
        <w:t>с</w:t>
      </w:r>
      <w:r w:rsidR="00E50081" w:rsidRPr="00353FDE">
        <w:rPr>
          <w:rFonts w:ascii="Times New Roman" w:hAnsi="Times New Roman"/>
          <w:sz w:val="24"/>
          <w:szCs w:val="24"/>
        </w:rPr>
        <w:t>троить фигуру, симметричную данной фигуре относительно оси и точки.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90"/>
        </w:numPr>
        <w:jc w:val="both"/>
        <w:rPr>
          <w:rFonts w:ascii="Times New Roman" w:hAnsi="Times New Roman"/>
          <w:sz w:val="24"/>
          <w:szCs w:val="24"/>
        </w:rPr>
      </w:pPr>
      <w:r w:rsidRPr="00353FDE">
        <w:rPr>
          <w:rFonts w:ascii="Times New Roman" w:hAnsi="Times New Roman"/>
          <w:sz w:val="24"/>
          <w:szCs w:val="24"/>
        </w:rPr>
        <w:t>распознавать движение объектов в окружающем мире;</w:t>
      </w:r>
    </w:p>
    <w:p w:rsidR="00E50081" w:rsidRPr="00353FDE" w:rsidRDefault="00E50081" w:rsidP="00642CB2">
      <w:pPr>
        <w:pStyle w:val="29"/>
        <w:numPr>
          <w:ilvl w:val="0"/>
          <w:numId w:val="90"/>
        </w:numPr>
        <w:jc w:val="both"/>
        <w:rPr>
          <w:rFonts w:ascii="Times New Roman" w:hAnsi="Times New Roman"/>
          <w:sz w:val="24"/>
          <w:szCs w:val="24"/>
        </w:rPr>
      </w:pPr>
      <w:r w:rsidRPr="00353FDE">
        <w:rPr>
          <w:rFonts w:ascii="Times New Roman" w:hAnsi="Times New Roman"/>
          <w:sz w:val="24"/>
          <w:szCs w:val="24"/>
        </w:rPr>
        <w:lastRenderedPageBreak/>
        <w:t>распознавать симметричные фигуры в окружающем мире.</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353FDE" w:rsidRDefault="00353FDE" w:rsidP="00642CB2">
      <w:pPr>
        <w:pStyle w:val="29"/>
        <w:numPr>
          <w:ilvl w:val="0"/>
          <w:numId w:val="91"/>
        </w:numPr>
        <w:jc w:val="both"/>
        <w:rPr>
          <w:rFonts w:ascii="Times New Roman" w:hAnsi="Times New Roman"/>
          <w:sz w:val="24"/>
          <w:szCs w:val="24"/>
        </w:rPr>
      </w:pPr>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вектор, сумма векторов</w:t>
      </w:r>
      <w:r w:rsidR="00E50081" w:rsidRPr="00353FDE">
        <w:rPr>
          <w:rFonts w:ascii="Times New Roman" w:hAnsi="Times New Roman"/>
          <w:i/>
          <w:sz w:val="24"/>
          <w:szCs w:val="24"/>
        </w:rPr>
        <w:t xml:space="preserve">, </w:t>
      </w:r>
      <w:r w:rsidR="00E50081" w:rsidRPr="00353FDE">
        <w:rPr>
          <w:rFonts w:ascii="Times New Roman" w:hAnsi="Times New Roman"/>
          <w:sz w:val="24"/>
          <w:szCs w:val="24"/>
        </w:rPr>
        <w:t>произведение вектора на число, координаты на плоскости;</w:t>
      </w:r>
    </w:p>
    <w:p w:rsidR="00E50081" w:rsidRPr="00353FDE" w:rsidRDefault="00E50081" w:rsidP="00642CB2">
      <w:pPr>
        <w:pStyle w:val="29"/>
        <w:numPr>
          <w:ilvl w:val="0"/>
          <w:numId w:val="91"/>
        </w:numPr>
        <w:jc w:val="both"/>
        <w:rPr>
          <w:rFonts w:ascii="Times New Roman" w:hAnsi="Times New Roman"/>
          <w:sz w:val="24"/>
          <w:szCs w:val="24"/>
        </w:rPr>
      </w:pPr>
      <w:r w:rsidRPr="00353FDE">
        <w:rPr>
          <w:rFonts w:ascii="Times New Roman" w:hAnsi="Times New Roman"/>
          <w:sz w:val="24"/>
          <w:szCs w:val="24"/>
        </w:rPr>
        <w:t>определять приближенно координаты точки по ее изображению на координатной плоскости.</w:t>
      </w: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В повседневной жизни и при изучении других предметов</w:t>
      </w:r>
      <w:r w:rsidRPr="00353FDE">
        <w:rPr>
          <w:rFonts w:ascii="Times New Roman" w:hAnsi="Times New Roman"/>
          <w:sz w:val="24"/>
          <w:szCs w:val="24"/>
        </w:rPr>
        <w:t xml:space="preserve">: </w:t>
      </w:r>
    </w:p>
    <w:p w:rsidR="00E50081" w:rsidRPr="00353FDE" w:rsidRDefault="00E50081" w:rsidP="00642CB2">
      <w:pPr>
        <w:pStyle w:val="29"/>
        <w:numPr>
          <w:ilvl w:val="0"/>
          <w:numId w:val="92"/>
        </w:numPr>
        <w:jc w:val="both"/>
        <w:rPr>
          <w:rFonts w:ascii="Times New Roman" w:hAnsi="Times New Roman"/>
          <w:sz w:val="24"/>
          <w:szCs w:val="24"/>
        </w:rPr>
      </w:pPr>
      <w:r w:rsidRPr="00353FDE">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353FDE" w:rsidRDefault="00353FDE" w:rsidP="00642CB2">
      <w:pPr>
        <w:pStyle w:val="29"/>
        <w:numPr>
          <w:ilvl w:val="0"/>
          <w:numId w:val="92"/>
        </w:numPr>
        <w:jc w:val="both"/>
        <w:rPr>
          <w:rFonts w:ascii="Times New Roman" w:hAnsi="Times New Roman"/>
          <w:sz w:val="24"/>
          <w:szCs w:val="24"/>
        </w:rPr>
      </w:pPr>
      <w:r>
        <w:rPr>
          <w:rFonts w:ascii="Times New Roman" w:hAnsi="Times New Roman"/>
          <w:sz w:val="24"/>
          <w:szCs w:val="24"/>
        </w:rPr>
        <w:t>о</w:t>
      </w:r>
      <w:r w:rsidR="00E50081" w:rsidRPr="00353FDE">
        <w:rPr>
          <w:rFonts w:ascii="Times New Roman" w:hAnsi="Times New Roman"/>
          <w:sz w:val="24"/>
          <w:szCs w:val="24"/>
        </w:rPr>
        <w:t>писывать отдельные выдающиеся результаты, полученные в ходе развития математики как науки;</w:t>
      </w:r>
    </w:p>
    <w:p w:rsidR="00E50081" w:rsidRPr="00353FDE" w:rsidRDefault="00E50081" w:rsidP="00642CB2">
      <w:pPr>
        <w:pStyle w:val="29"/>
        <w:numPr>
          <w:ilvl w:val="0"/>
          <w:numId w:val="92"/>
        </w:numPr>
        <w:jc w:val="both"/>
        <w:rPr>
          <w:rFonts w:ascii="Times New Roman" w:hAnsi="Times New Roman"/>
          <w:sz w:val="24"/>
          <w:szCs w:val="24"/>
        </w:rPr>
      </w:pPr>
      <w:r w:rsidRPr="00353FDE">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E50081" w:rsidRPr="00353FDE" w:rsidRDefault="00E50081" w:rsidP="00642CB2">
      <w:pPr>
        <w:pStyle w:val="29"/>
        <w:numPr>
          <w:ilvl w:val="0"/>
          <w:numId w:val="92"/>
        </w:numPr>
        <w:jc w:val="both"/>
        <w:rPr>
          <w:rFonts w:ascii="Times New Roman" w:hAnsi="Times New Roman"/>
          <w:sz w:val="24"/>
          <w:szCs w:val="24"/>
        </w:rPr>
      </w:pPr>
      <w:r w:rsidRPr="00353FDE">
        <w:rPr>
          <w:rFonts w:ascii="Times New Roman" w:hAnsi="Times New Roman"/>
          <w:sz w:val="24"/>
          <w:szCs w:val="24"/>
        </w:rPr>
        <w:t>понимать роль математики в развитии России.</w:t>
      </w:r>
    </w:p>
    <w:p w:rsidR="00353FDE" w:rsidRDefault="00353FDE"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 xml:space="preserve">Методы математики </w:t>
      </w:r>
    </w:p>
    <w:p w:rsidR="00E50081" w:rsidRPr="00353FDE" w:rsidRDefault="00E50081" w:rsidP="00642CB2">
      <w:pPr>
        <w:pStyle w:val="29"/>
        <w:numPr>
          <w:ilvl w:val="0"/>
          <w:numId w:val="93"/>
        </w:numPr>
        <w:jc w:val="both"/>
        <w:rPr>
          <w:rFonts w:ascii="Times New Roman" w:hAnsi="Times New Roman"/>
          <w:sz w:val="24"/>
          <w:szCs w:val="24"/>
        </w:rPr>
      </w:pPr>
      <w:r w:rsidRPr="00353FDE">
        <w:rPr>
          <w:rFonts w:ascii="Times New Roman" w:hAnsi="Times New Roman"/>
          <w:sz w:val="24"/>
          <w:szCs w:val="24"/>
        </w:rPr>
        <w:t>Выбирать подходящий изученный метод для решения изученных типов математических задач;</w:t>
      </w:r>
    </w:p>
    <w:p w:rsidR="00E50081" w:rsidRPr="00353FDE" w:rsidRDefault="00E50081" w:rsidP="00642CB2">
      <w:pPr>
        <w:pStyle w:val="29"/>
        <w:numPr>
          <w:ilvl w:val="0"/>
          <w:numId w:val="93"/>
        </w:numPr>
        <w:jc w:val="both"/>
        <w:rPr>
          <w:rFonts w:ascii="Times New Roman" w:hAnsi="Times New Roman"/>
          <w:sz w:val="24"/>
          <w:szCs w:val="24"/>
        </w:rPr>
      </w:pPr>
      <w:r w:rsidRPr="00353FDE">
        <w:rPr>
          <w:rFonts w:ascii="Times New Roman" w:hAnsi="Times New Roman"/>
          <w:sz w:val="24"/>
          <w:szCs w:val="24"/>
        </w:rPr>
        <w:t>Приводить примеры математических закономерностей в окружающей действительности и произведениях искусства.</w:t>
      </w:r>
    </w:p>
    <w:p w:rsidR="00E50081" w:rsidRPr="00353FDE" w:rsidRDefault="00E50081" w:rsidP="00353FDE">
      <w:pPr>
        <w:pStyle w:val="29"/>
        <w:jc w:val="both"/>
        <w:rPr>
          <w:rFonts w:ascii="Times New Roman" w:hAnsi="Times New Roman"/>
          <w:sz w:val="24"/>
          <w:szCs w:val="24"/>
        </w:rPr>
      </w:pPr>
      <w:bookmarkStart w:id="40" w:name="_Toc284662722"/>
      <w:bookmarkStart w:id="41" w:name="_Toc284663348"/>
    </w:p>
    <w:p w:rsidR="00E50081" w:rsidRPr="00353FDE" w:rsidRDefault="00E50081" w:rsidP="00353FDE">
      <w:pPr>
        <w:pStyle w:val="29"/>
        <w:jc w:val="both"/>
        <w:rPr>
          <w:rFonts w:ascii="Times New Roman" w:hAnsi="Times New Roman"/>
          <w:sz w:val="24"/>
          <w:szCs w:val="24"/>
        </w:rPr>
      </w:pPr>
      <w:r w:rsidRPr="000274EC">
        <w:rPr>
          <w:rFonts w:ascii="Times New Roman" w:hAnsi="Times New Roman"/>
          <w:b/>
          <w:i/>
          <w:sz w:val="24"/>
          <w:szCs w:val="24"/>
        </w:rPr>
        <w:t xml:space="preserve">Выпускник получит возможность научиться в 7-9 классах </w:t>
      </w:r>
      <w:r w:rsidRPr="00353FDE">
        <w:rPr>
          <w:rFonts w:ascii="Times New Roman" w:hAnsi="Times New Roman"/>
          <w:sz w:val="24"/>
          <w:szCs w:val="24"/>
        </w:rPr>
        <w:t>для обеспечения возможности успешного продолжения образования на базовом и углубленном уровнях</w:t>
      </w:r>
      <w:bookmarkEnd w:id="40"/>
      <w:bookmarkEnd w:id="41"/>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Элементы теории множеств и математической логики</w:t>
      </w:r>
    </w:p>
    <w:p w:rsidR="00E50081" w:rsidRPr="000274EC" w:rsidRDefault="000274EC" w:rsidP="00642CB2">
      <w:pPr>
        <w:pStyle w:val="29"/>
        <w:numPr>
          <w:ilvl w:val="0"/>
          <w:numId w:val="94"/>
        </w:numPr>
        <w:jc w:val="both"/>
        <w:rPr>
          <w:rFonts w:ascii="Times New Roman" w:hAnsi="Times New Roman"/>
          <w:sz w:val="24"/>
          <w:szCs w:val="24"/>
        </w:rPr>
      </w:pPr>
      <w:proofErr w:type="gramStart"/>
      <w:r>
        <w:rPr>
          <w:rFonts w:ascii="Times New Roman" w:hAnsi="Times New Roman"/>
          <w:sz w:val="24"/>
          <w:szCs w:val="24"/>
        </w:rPr>
        <w:t>о</w:t>
      </w:r>
      <w:r w:rsidR="00E50081" w:rsidRPr="000274EC">
        <w:rPr>
          <w:rFonts w:ascii="Times New Roman" w:hAnsi="Times New Roman"/>
          <w:sz w:val="24"/>
          <w:szCs w:val="24"/>
        </w:rPr>
        <w:t>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50081" w:rsidRPr="000274EC" w:rsidRDefault="00E50081" w:rsidP="00642CB2">
      <w:pPr>
        <w:pStyle w:val="29"/>
        <w:numPr>
          <w:ilvl w:val="0"/>
          <w:numId w:val="94"/>
        </w:numPr>
        <w:jc w:val="both"/>
        <w:rPr>
          <w:rFonts w:ascii="Times New Roman" w:hAnsi="Times New Roman"/>
          <w:sz w:val="24"/>
          <w:szCs w:val="24"/>
        </w:rPr>
      </w:pPr>
      <w:r w:rsidRPr="000274EC">
        <w:rPr>
          <w:rFonts w:ascii="Times New Roman" w:hAnsi="Times New Roman"/>
          <w:sz w:val="24"/>
          <w:szCs w:val="24"/>
        </w:rPr>
        <w:t>изображать множества и отношение множеств с помощью кругов Эйлера;</w:t>
      </w:r>
    </w:p>
    <w:p w:rsidR="00E50081" w:rsidRPr="000274EC" w:rsidRDefault="00E50081" w:rsidP="00642CB2">
      <w:pPr>
        <w:pStyle w:val="29"/>
        <w:numPr>
          <w:ilvl w:val="0"/>
          <w:numId w:val="94"/>
        </w:numPr>
        <w:jc w:val="both"/>
        <w:rPr>
          <w:rFonts w:ascii="Times New Roman" w:hAnsi="Times New Roman"/>
          <w:sz w:val="24"/>
          <w:szCs w:val="24"/>
        </w:rPr>
      </w:pPr>
      <w:r w:rsidRPr="000274EC">
        <w:rPr>
          <w:rFonts w:ascii="Times New Roman" w:hAnsi="Times New Roman"/>
          <w:sz w:val="24"/>
          <w:szCs w:val="24"/>
        </w:rPr>
        <w:t xml:space="preserve">определять принадлежность элемента множеству, объединению и пересечению множеств; </w:t>
      </w:r>
    </w:p>
    <w:p w:rsidR="00E50081" w:rsidRPr="000274EC" w:rsidRDefault="00E50081" w:rsidP="00642CB2">
      <w:pPr>
        <w:pStyle w:val="29"/>
        <w:numPr>
          <w:ilvl w:val="0"/>
          <w:numId w:val="94"/>
        </w:numPr>
        <w:jc w:val="both"/>
        <w:rPr>
          <w:rFonts w:ascii="Times New Roman" w:hAnsi="Times New Roman"/>
          <w:sz w:val="24"/>
          <w:szCs w:val="24"/>
        </w:rPr>
      </w:pPr>
      <w:r w:rsidRPr="000274EC">
        <w:rPr>
          <w:rFonts w:ascii="Times New Roman" w:hAnsi="Times New Roman"/>
          <w:sz w:val="24"/>
          <w:szCs w:val="24"/>
        </w:rPr>
        <w:t>задавать множество с помощью перечисления элементов, словесного описания;</w:t>
      </w:r>
    </w:p>
    <w:p w:rsidR="00E50081" w:rsidRPr="000274EC" w:rsidRDefault="00E50081" w:rsidP="00642CB2">
      <w:pPr>
        <w:pStyle w:val="29"/>
        <w:numPr>
          <w:ilvl w:val="0"/>
          <w:numId w:val="94"/>
        </w:numPr>
        <w:jc w:val="both"/>
        <w:rPr>
          <w:rFonts w:ascii="Times New Roman" w:hAnsi="Times New Roman"/>
          <w:sz w:val="24"/>
          <w:szCs w:val="24"/>
        </w:rPr>
      </w:pPr>
      <w:proofErr w:type="gramStart"/>
      <w:r w:rsidRPr="000274EC">
        <w:rPr>
          <w:rFonts w:ascii="Times New Roman" w:hAnsi="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50081" w:rsidRPr="000274EC" w:rsidRDefault="00E50081" w:rsidP="00642CB2">
      <w:pPr>
        <w:pStyle w:val="29"/>
        <w:numPr>
          <w:ilvl w:val="0"/>
          <w:numId w:val="94"/>
        </w:numPr>
        <w:jc w:val="both"/>
        <w:rPr>
          <w:rFonts w:ascii="Times New Roman" w:hAnsi="Times New Roman"/>
          <w:sz w:val="24"/>
          <w:szCs w:val="24"/>
        </w:rPr>
      </w:pPr>
      <w:r w:rsidRPr="000274EC">
        <w:rPr>
          <w:rFonts w:ascii="Times New Roman" w:hAnsi="Times New Roman"/>
          <w:sz w:val="24"/>
          <w:szCs w:val="24"/>
        </w:rPr>
        <w:t>строить высказывания, отрицания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642CB2">
      <w:pPr>
        <w:pStyle w:val="29"/>
        <w:numPr>
          <w:ilvl w:val="0"/>
          <w:numId w:val="95"/>
        </w:numPr>
        <w:jc w:val="both"/>
        <w:rPr>
          <w:rFonts w:ascii="Times New Roman" w:hAnsi="Times New Roman"/>
          <w:sz w:val="24"/>
          <w:szCs w:val="24"/>
        </w:rPr>
      </w:pPr>
      <w:r w:rsidRPr="000274EC">
        <w:rPr>
          <w:rFonts w:ascii="Times New Roman" w:hAnsi="Times New Roman"/>
          <w:sz w:val="24"/>
          <w:szCs w:val="24"/>
        </w:rPr>
        <w:t>строить цепочки умозаключений на основе использования правил логики;</w:t>
      </w:r>
    </w:p>
    <w:p w:rsidR="00E50081" w:rsidRPr="000274EC" w:rsidRDefault="00E50081" w:rsidP="00642CB2">
      <w:pPr>
        <w:pStyle w:val="29"/>
        <w:numPr>
          <w:ilvl w:val="0"/>
          <w:numId w:val="95"/>
        </w:numPr>
        <w:jc w:val="both"/>
        <w:rPr>
          <w:rFonts w:ascii="Times New Roman" w:hAnsi="Times New Roman"/>
          <w:sz w:val="24"/>
          <w:szCs w:val="24"/>
        </w:rPr>
      </w:pPr>
      <w:r w:rsidRPr="000274E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0274EC" w:rsidRDefault="000274EC" w:rsidP="00642CB2">
      <w:pPr>
        <w:pStyle w:val="29"/>
        <w:numPr>
          <w:ilvl w:val="0"/>
          <w:numId w:val="96"/>
        </w:numPr>
        <w:jc w:val="both"/>
        <w:rPr>
          <w:rFonts w:ascii="Times New Roman" w:hAnsi="Times New Roman"/>
          <w:sz w:val="24"/>
          <w:szCs w:val="24"/>
        </w:rPr>
      </w:pPr>
      <w:proofErr w:type="gramStart"/>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t>понимать и объяснять смысл позиционной записи натурального числа;</w:t>
      </w:r>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t>выполнять вычисления, в том числе с использованием приемов рациональных вычислений;</w:t>
      </w:r>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lastRenderedPageBreak/>
        <w:t>выполнять округление рациональных чисел с заданной точностью;</w:t>
      </w:r>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t>сравнивать рациональные и иррациональные числа;</w:t>
      </w:r>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t>представлять рациональное число в виде десятичной дроби</w:t>
      </w:r>
    </w:p>
    <w:p w:rsidR="00E50081" w:rsidRPr="000274EC" w:rsidRDefault="00E50081" w:rsidP="00642CB2">
      <w:pPr>
        <w:pStyle w:val="29"/>
        <w:numPr>
          <w:ilvl w:val="0"/>
          <w:numId w:val="96"/>
        </w:numPr>
        <w:jc w:val="both"/>
        <w:rPr>
          <w:rFonts w:ascii="Times New Roman" w:hAnsi="Times New Roman"/>
          <w:sz w:val="24"/>
          <w:szCs w:val="24"/>
        </w:rPr>
      </w:pPr>
      <w:r w:rsidRPr="000274EC">
        <w:rPr>
          <w:rFonts w:ascii="Times New Roman" w:hAnsi="Times New Roman"/>
          <w:sz w:val="24"/>
          <w:szCs w:val="24"/>
        </w:rPr>
        <w:t>упорядочивать числа, записанные в виде обыкновенной и десятичной дроби;</w:t>
      </w:r>
    </w:p>
    <w:p w:rsidR="00E50081" w:rsidRPr="00353FDE" w:rsidRDefault="00E50081" w:rsidP="00642CB2">
      <w:pPr>
        <w:pStyle w:val="29"/>
        <w:numPr>
          <w:ilvl w:val="0"/>
          <w:numId w:val="96"/>
        </w:numPr>
        <w:jc w:val="both"/>
        <w:rPr>
          <w:rFonts w:ascii="Times New Roman" w:hAnsi="Times New Roman"/>
          <w:i/>
          <w:sz w:val="24"/>
          <w:szCs w:val="24"/>
        </w:rPr>
      </w:pPr>
      <w:r w:rsidRPr="000274EC">
        <w:rPr>
          <w:rFonts w:ascii="Times New Roman" w:hAnsi="Times New Roman"/>
          <w:sz w:val="24"/>
          <w:szCs w:val="24"/>
        </w:rPr>
        <w:t>находить НОД и НОК чисел и</w:t>
      </w:r>
      <w:r w:rsidRPr="00353FDE">
        <w:rPr>
          <w:rFonts w:ascii="Times New Roman" w:hAnsi="Times New Roman"/>
          <w:i/>
          <w:sz w:val="24"/>
          <w:szCs w:val="24"/>
        </w:rPr>
        <w:t xml:space="preserve"> использовать их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642CB2">
      <w:pPr>
        <w:pStyle w:val="29"/>
        <w:numPr>
          <w:ilvl w:val="0"/>
          <w:numId w:val="97"/>
        </w:numPr>
        <w:jc w:val="both"/>
        <w:rPr>
          <w:rFonts w:ascii="Times New Roman" w:hAnsi="Times New Roman"/>
          <w:sz w:val="24"/>
          <w:szCs w:val="24"/>
        </w:rPr>
      </w:pPr>
      <w:r w:rsidRPr="000274EC">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50081" w:rsidRPr="000274EC" w:rsidRDefault="00E50081" w:rsidP="00642CB2">
      <w:pPr>
        <w:pStyle w:val="29"/>
        <w:numPr>
          <w:ilvl w:val="0"/>
          <w:numId w:val="97"/>
        </w:numPr>
        <w:jc w:val="both"/>
        <w:rPr>
          <w:rFonts w:ascii="Times New Roman" w:hAnsi="Times New Roman"/>
          <w:sz w:val="24"/>
          <w:szCs w:val="24"/>
        </w:rPr>
      </w:pPr>
      <w:r w:rsidRPr="000274EC">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E50081" w:rsidRPr="000274EC" w:rsidRDefault="00E50081" w:rsidP="00642CB2">
      <w:pPr>
        <w:pStyle w:val="29"/>
        <w:numPr>
          <w:ilvl w:val="0"/>
          <w:numId w:val="97"/>
        </w:numPr>
        <w:jc w:val="both"/>
        <w:rPr>
          <w:rFonts w:ascii="Times New Roman" w:hAnsi="Times New Roman"/>
          <w:sz w:val="24"/>
          <w:szCs w:val="24"/>
        </w:rPr>
      </w:pPr>
      <w:r w:rsidRPr="000274EC">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E50081" w:rsidRPr="000274EC" w:rsidRDefault="00E50081" w:rsidP="00642CB2">
      <w:pPr>
        <w:pStyle w:val="29"/>
        <w:numPr>
          <w:ilvl w:val="0"/>
          <w:numId w:val="97"/>
        </w:numPr>
        <w:jc w:val="both"/>
        <w:rPr>
          <w:rFonts w:ascii="Times New Roman" w:hAnsi="Times New Roman"/>
          <w:sz w:val="24"/>
          <w:szCs w:val="24"/>
        </w:rPr>
      </w:pPr>
      <w:r w:rsidRPr="000274EC">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0274EC" w:rsidRDefault="000274EC"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степени с натуральным показателем, степени с целым отрицательным показателем;</w:t>
      </w:r>
    </w:p>
    <w:p w:rsidR="00E50081" w:rsidRPr="000274EC" w:rsidRDefault="00E50081" w:rsidP="00642CB2">
      <w:pPr>
        <w:pStyle w:val="29"/>
        <w:numPr>
          <w:ilvl w:val="0"/>
          <w:numId w:val="98"/>
        </w:numPr>
        <w:jc w:val="both"/>
        <w:rPr>
          <w:rFonts w:ascii="Times New Roman" w:hAnsi="Times New Roman"/>
          <w:sz w:val="24"/>
          <w:szCs w:val="24"/>
        </w:rPr>
      </w:pPr>
      <w:proofErr w:type="gramStart"/>
      <w:r w:rsidRPr="000274EC">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выделять квадрат суммы и разности одночленов;</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раскладывать на множители квадратный   трехчлен;</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квадратные корни;</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выделять квадрат суммы или разности двучлена в выражениях, содержащих квадратные корни;</w:t>
      </w:r>
    </w:p>
    <w:p w:rsidR="00E50081" w:rsidRPr="000274EC" w:rsidRDefault="00E50081" w:rsidP="00642CB2">
      <w:pPr>
        <w:pStyle w:val="29"/>
        <w:numPr>
          <w:ilvl w:val="0"/>
          <w:numId w:val="98"/>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модуль.</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642CB2">
      <w:pPr>
        <w:pStyle w:val="29"/>
        <w:numPr>
          <w:ilvl w:val="0"/>
          <w:numId w:val="99"/>
        </w:numPr>
        <w:jc w:val="both"/>
        <w:rPr>
          <w:rFonts w:ascii="Times New Roman" w:hAnsi="Times New Roman"/>
          <w:sz w:val="24"/>
          <w:szCs w:val="24"/>
        </w:rPr>
      </w:pPr>
      <w:r w:rsidRPr="000274EC">
        <w:rPr>
          <w:rFonts w:ascii="Times New Roman" w:hAnsi="Times New Roman"/>
          <w:sz w:val="24"/>
          <w:szCs w:val="24"/>
        </w:rPr>
        <w:t>выполнять преобразования и действия с числами, записанными в стандартном виде;</w:t>
      </w:r>
    </w:p>
    <w:p w:rsidR="00E50081" w:rsidRPr="000274EC" w:rsidRDefault="00E50081" w:rsidP="00642CB2">
      <w:pPr>
        <w:pStyle w:val="29"/>
        <w:numPr>
          <w:ilvl w:val="0"/>
          <w:numId w:val="99"/>
        </w:numPr>
        <w:jc w:val="both"/>
        <w:rPr>
          <w:rFonts w:ascii="Times New Roman" w:hAnsi="Times New Roman"/>
          <w:sz w:val="24"/>
          <w:szCs w:val="24"/>
        </w:rPr>
      </w:pPr>
      <w:r w:rsidRPr="000274EC">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0274EC" w:rsidRDefault="000274EC" w:rsidP="00642CB2">
      <w:pPr>
        <w:pStyle w:val="29"/>
        <w:numPr>
          <w:ilvl w:val="0"/>
          <w:numId w:val="100"/>
        </w:numPr>
        <w:jc w:val="both"/>
        <w:rPr>
          <w:rFonts w:ascii="Times New Roman" w:hAnsi="Times New Roman"/>
          <w:sz w:val="24"/>
          <w:szCs w:val="24"/>
        </w:rPr>
      </w:pPr>
      <w:proofErr w:type="gramStart"/>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 xml:space="preserve">решать линейные уравнения и уравнения, сводимые к </w:t>
      </w:r>
      <w:proofErr w:type="gramStart"/>
      <w:r w:rsidRPr="000274EC">
        <w:rPr>
          <w:rFonts w:ascii="Times New Roman" w:hAnsi="Times New Roman"/>
          <w:sz w:val="24"/>
          <w:szCs w:val="24"/>
        </w:rPr>
        <w:t>линейным</w:t>
      </w:r>
      <w:proofErr w:type="gramEnd"/>
      <w:r w:rsidRPr="000274EC">
        <w:rPr>
          <w:rFonts w:ascii="Times New Roman" w:hAnsi="Times New Roman"/>
          <w:sz w:val="24"/>
          <w:szCs w:val="24"/>
        </w:rPr>
        <w:t xml:space="preserve"> с помощью тождественных преобразований;</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 xml:space="preserve">решать квадратные уравнения и уравнения, сводимые к </w:t>
      </w:r>
      <w:proofErr w:type="gramStart"/>
      <w:r w:rsidRPr="000274EC">
        <w:rPr>
          <w:rFonts w:ascii="Times New Roman" w:hAnsi="Times New Roman"/>
          <w:sz w:val="24"/>
          <w:szCs w:val="24"/>
        </w:rPr>
        <w:t>квадратным</w:t>
      </w:r>
      <w:proofErr w:type="gramEnd"/>
      <w:r w:rsidRPr="000274EC">
        <w:rPr>
          <w:rFonts w:ascii="Times New Roman" w:hAnsi="Times New Roman"/>
          <w:sz w:val="24"/>
          <w:szCs w:val="24"/>
        </w:rPr>
        <w:t xml:space="preserve"> с помощью тождественных преобразований;</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дробно-линейные уравнения;</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lastRenderedPageBreak/>
        <w:t xml:space="preserve">решать простейшие иррациональные уравнения вида </w:t>
      </w:r>
      <w:r w:rsidRPr="000274EC">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21.95pt" o:ole="">
            <v:imagedata r:id="rId9" o:title=""/>
          </v:shape>
          <o:OLEObject Type="Embed" ProgID="Equation.DSMT4" ShapeID="_x0000_i1025" DrawAspect="Content" ObjectID="_1761981685" r:id="rId10"/>
        </w:object>
      </w:r>
      <w:r w:rsidRPr="000274EC">
        <w:rPr>
          <w:rFonts w:ascii="Times New Roman" w:hAnsi="Times New Roman"/>
          <w:sz w:val="24"/>
          <w:szCs w:val="24"/>
        </w:rPr>
        <w:t xml:space="preserve">, </w:t>
      </w:r>
      <w:r w:rsidRPr="000274EC">
        <w:rPr>
          <w:rFonts w:ascii="Times New Roman" w:hAnsi="Times New Roman"/>
          <w:position w:val="-16"/>
          <w:sz w:val="24"/>
          <w:szCs w:val="24"/>
        </w:rPr>
        <w:object w:dxaOrig="1680" w:dyaOrig="460">
          <v:shape id="_x0000_i1026" type="#_x0000_t75" style="width:86.65pt;height:21.95pt" o:ole="">
            <v:imagedata r:id="rId11" o:title=""/>
          </v:shape>
          <o:OLEObject Type="Embed" ProgID="Equation.DSMT4" ShapeID="_x0000_i1026" DrawAspect="Content" ObjectID="_1761981686" r:id="rId12"/>
        </w:object>
      </w:r>
      <w:r w:rsidRPr="000274EC">
        <w:rPr>
          <w:rFonts w:ascii="Times New Roman" w:hAnsi="Times New Roman"/>
          <w:sz w:val="24"/>
          <w:szCs w:val="24"/>
        </w:rPr>
        <w:t>;</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 xml:space="preserve">решать уравнения вида </w:t>
      </w:r>
      <w:r w:rsidRPr="000274EC">
        <w:rPr>
          <w:rFonts w:ascii="Times New Roman" w:hAnsi="Times New Roman"/>
          <w:position w:val="-6"/>
          <w:sz w:val="24"/>
          <w:szCs w:val="24"/>
        </w:rPr>
        <w:object w:dxaOrig="700" w:dyaOrig="360">
          <v:shape id="_x0000_i1027" type="#_x0000_t75" style="width:36pt;height:21.35pt" o:ole="">
            <v:imagedata r:id="rId13" o:title=""/>
          </v:shape>
          <o:OLEObject Type="Embed" ProgID="Equation.DSMT4" ShapeID="_x0000_i1027" DrawAspect="Content" ObjectID="_1761981687" r:id="rId14"/>
        </w:object>
      </w:r>
      <w:r w:rsidRPr="000274EC">
        <w:rPr>
          <w:rFonts w:ascii="Times New Roman" w:hAnsi="Times New Roman"/>
          <w:sz w:val="24"/>
          <w:szCs w:val="24"/>
        </w:rPr>
        <w:t>;</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уравнения способом разложения на множители и замены переменной;</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использовать метод интервалов для решения целых и дробно-рациональных неравенств;</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линейные уравнения и неравенства с параметрами;</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несложные квадратные уравнения с параметром;</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несложные системы линейных уравнений с параметрами;</w:t>
      </w:r>
    </w:p>
    <w:p w:rsidR="00E50081" w:rsidRPr="000274EC" w:rsidRDefault="00E50081" w:rsidP="00642CB2">
      <w:pPr>
        <w:pStyle w:val="29"/>
        <w:numPr>
          <w:ilvl w:val="0"/>
          <w:numId w:val="100"/>
        </w:numPr>
        <w:jc w:val="both"/>
        <w:rPr>
          <w:rFonts w:ascii="Times New Roman" w:hAnsi="Times New Roman"/>
          <w:sz w:val="24"/>
          <w:szCs w:val="24"/>
        </w:rPr>
      </w:pPr>
      <w:r w:rsidRPr="000274EC">
        <w:rPr>
          <w:rFonts w:ascii="Times New Roman" w:hAnsi="Times New Roman"/>
          <w:sz w:val="24"/>
          <w:szCs w:val="24"/>
        </w:rPr>
        <w:t>решать несложные уравнения в целых числах.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642CB2">
      <w:pPr>
        <w:pStyle w:val="29"/>
        <w:numPr>
          <w:ilvl w:val="0"/>
          <w:numId w:val="101"/>
        </w:numPr>
        <w:jc w:val="both"/>
        <w:rPr>
          <w:rFonts w:ascii="Times New Roman" w:hAnsi="Times New Roman"/>
          <w:sz w:val="24"/>
          <w:szCs w:val="24"/>
        </w:rPr>
      </w:pPr>
      <w:r w:rsidRPr="000274EC">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0274EC">
        <w:rPr>
          <w:rFonts w:ascii="Times New Roman" w:hAnsi="Times New Roman"/>
          <w:sz w:val="24"/>
          <w:szCs w:val="24"/>
        </w:rPr>
        <w:t>ств пр</w:t>
      </w:r>
      <w:proofErr w:type="gramEnd"/>
      <w:r w:rsidRPr="000274EC">
        <w:rPr>
          <w:rFonts w:ascii="Times New Roman" w:hAnsi="Times New Roman"/>
          <w:sz w:val="24"/>
          <w:szCs w:val="24"/>
        </w:rPr>
        <w:t>и решении задач других учебных предметов;</w:t>
      </w:r>
    </w:p>
    <w:p w:rsidR="00E50081" w:rsidRPr="000274EC" w:rsidRDefault="00E50081" w:rsidP="00642CB2">
      <w:pPr>
        <w:pStyle w:val="29"/>
        <w:numPr>
          <w:ilvl w:val="0"/>
          <w:numId w:val="101"/>
        </w:numPr>
        <w:jc w:val="both"/>
        <w:rPr>
          <w:rFonts w:ascii="Times New Roman" w:hAnsi="Times New Roman"/>
          <w:sz w:val="24"/>
          <w:szCs w:val="24"/>
        </w:rPr>
      </w:pPr>
      <w:r w:rsidRPr="000274EC">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0274EC">
        <w:rPr>
          <w:rFonts w:ascii="Times New Roman" w:hAnsi="Times New Roman"/>
          <w:sz w:val="24"/>
          <w:szCs w:val="24"/>
        </w:rPr>
        <w:t>ств пр</w:t>
      </w:r>
      <w:proofErr w:type="gramEnd"/>
      <w:r w:rsidRPr="000274EC">
        <w:rPr>
          <w:rFonts w:ascii="Times New Roman" w:hAnsi="Times New Roman"/>
          <w:sz w:val="24"/>
          <w:szCs w:val="24"/>
        </w:rPr>
        <w:t>и решении задач других учебных предметов;</w:t>
      </w:r>
    </w:p>
    <w:p w:rsidR="00E50081" w:rsidRPr="000274EC" w:rsidRDefault="00E50081" w:rsidP="00642CB2">
      <w:pPr>
        <w:pStyle w:val="29"/>
        <w:numPr>
          <w:ilvl w:val="0"/>
          <w:numId w:val="101"/>
        </w:numPr>
        <w:jc w:val="both"/>
        <w:rPr>
          <w:rFonts w:ascii="Times New Roman" w:hAnsi="Times New Roman"/>
          <w:sz w:val="24"/>
          <w:szCs w:val="24"/>
        </w:rPr>
      </w:pPr>
      <w:r w:rsidRPr="000274EC">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50081" w:rsidRPr="000274EC" w:rsidRDefault="00E50081" w:rsidP="00642CB2">
      <w:pPr>
        <w:pStyle w:val="29"/>
        <w:numPr>
          <w:ilvl w:val="0"/>
          <w:numId w:val="101"/>
        </w:numPr>
        <w:jc w:val="both"/>
        <w:rPr>
          <w:rFonts w:ascii="Times New Roman" w:hAnsi="Times New Roman"/>
          <w:sz w:val="24"/>
          <w:szCs w:val="24"/>
        </w:rPr>
      </w:pPr>
      <w:r w:rsidRPr="000274EC">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0274EC" w:rsidRDefault="000274EC"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о</w:t>
      </w:r>
      <w:r w:rsidR="00E50081" w:rsidRPr="000274EC">
        <w:rPr>
          <w:rFonts w:ascii="Times New Roman" w:hAnsi="Times New Roman"/>
          <w:sz w:val="24"/>
          <w:szCs w:val="24"/>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0274EC">
        <w:rPr>
          <w:rFonts w:ascii="Times New Roman" w:hAnsi="Times New Roman"/>
          <w:position w:val="-24"/>
          <w:sz w:val="24"/>
          <w:szCs w:val="24"/>
        </w:rPr>
        <w:object w:dxaOrig="1300" w:dyaOrig="620">
          <v:shape id="_x0000_i1028" type="#_x0000_t75" style="width:64.05pt;height:28.05pt" o:ole="">
            <v:imagedata r:id="rId15" o:title=""/>
          </v:shape>
          <o:OLEObject Type="Embed" ProgID="Equation.DSMT4" ShapeID="_x0000_i1028" DrawAspect="Content" ObjectID="_1761981688" r:id="rId16"/>
        </w:object>
      </w:r>
      <w:r w:rsidRPr="000274EC">
        <w:rPr>
          <w:rFonts w:ascii="Times New Roman" w:hAnsi="Times New Roman"/>
          <w:sz w:val="24"/>
          <w:szCs w:val="24"/>
        </w:rPr>
        <w:t xml:space="preserve">, </w:t>
      </w:r>
      <w:r w:rsidRPr="000274EC">
        <w:rPr>
          <w:rFonts w:ascii="Times New Roman" w:hAnsi="Times New Roman"/>
          <w:position w:val="-10"/>
          <w:sz w:val="24"/>
          <w:szCs w:val="24"/>
        </w:rPr>
        <w:object w:dxaOrig="760" w:dyaOrig="380">
          <v:shape id="_x0000_i1029" type="#_x0000_t75" style="width:43.95pt;height:14.65pt" o:ole="">
            <v:imagedata r:id="rId17" o:title=""/>
          </v:shape>
          <o:OLEObject Type="Embed" ProgID="Equation.DSMT4" ShapeID="_x0000_i1029" DrawAspect="Content" ObjectID="_1761981689" r:id="rId18"/>
        </w:object>
      </w:r>
      <w:r w:rsidR="00AE66E1" w:rsidRPr="000274EC">
        <w:rPr>
          <w:rFonts w:ascii="Times New Roman" w:hAnsi="Times New Roman"/>
          <w:sz w:val="24"/>
          <w:szCs w:val="24"/>
        </w:rPr>
        <w:fldChar w:fldCharType="begin"/>
      </w:r>
      <w:r w:rsidRPr="000274EC">
        <w:rPr>
          <w:rFonts w:ascii="Times New Roman" w:hAnsi="Times New Roman"/>
          <w:sz w:val="24"/>
          <w:szCs w:val="24"/>
        </w:rPr>
        <w:instrText xml:space="preserve"> QUOTE  </w:instrText>
      </w:r>
      <w:r w:rsidR="00AE66E1" w:rsidRPr="000274EC">
        <w:rPr>
          <w:rFonts w:ascii="Times New Roman" w:hAnsi="Times New Roman"/>
          <w:sz w:val="24"/>
          <w:szCs w:val="24"/>
        </w:rPr>
        <w:fldChar w:fldCharType="end"/>
      </w:r>
      <w:r w:rsidRPr="000274EC">
        <w:rPr>
          <w:rFonts w:ascii="Times New Roman" w:hAnsi="Times New Roman"/>
          <w:b/>
          <w:bCs/>
          <w:sz w:val="24"/>
          <w:szCs w:val="24"/>
        </w:rPr>
        <w:t>,</w:t>
      </w:r>
      <w:r w:rsidRPr="000274EC">
        <w:rPr>
          <w:rFonts w:ascii="Times New Roman" w:eastAsia="Times New Roman" w:hAnsi="Times New Roman"/>
          <w:bCs/>
          <w:position w:val="-10"/>
          <w:sz w:val="24"/>
          <w:szCs w:val="24"/>
        </w:rPr>
        <w:object w:dxaOrig="760" w:dyaOrig="380">
          <v:shape id="_x0000_i1030" type="#_x0000_t75" style="width:36pt;height:14.65pt" o:ole="">
            <v:imagedata r:id="rId19" o:title=""/>
          </v:shape>
          <o:OLEObject Type="Embed" ProgID="Equation.DSMT4" ShapeID="_x0000_i1030" DrawAspect="Content" ObjectID="_1761981690" r:id="rId20"/>
        </w:object>
      </w:r>
      <w:r w:rsidR="00CA6BD2">
        <w:fldChar w:fldCharType="begin"/>
      </w:r>
      <w:r w:rsidR="00CA6BD2">
        <w:fldChar w:fldCharType="separate"/>
      </w:r>
      <w:r w:rsidRPr="000274EC">
        <w:rPr>
          <w:rFonts w:ascii="Times New Roman" w:eastAsia="Times New Roman" w:hAnsi="Times New Roman"/>
          <w:bCs/>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A6BD2">
        <w:rPr>
          <w:rFonts w:ascii="Times New Roman" w:eastAsia="Times New Roman" w:hAnsi="Times New Roman"/>
          <w:bCs/>
          <w:noProof/>
          <w:position w:val="-10"/>
          <w:sz w:val="24"/>
          <w:szCs w:val="24"/>
        </w:rPr>
        <w:fldChar w:fldCharType="end"/>
      </w:r>
      <w:r w:rsidRPr="000274EC">
        <w:rPr>
          <w:rFonts w:ascii="Times New Roman" w:hAnsi="Times New Roman"/>
          <w:bCs/>
          <w:sz w:val="24"/>
          <w:szCs w:val="24"/>
        </w:rPr>
        <w:t xml:space="preserve">, </w:t>
      </w:r>
      <w:r w:rsidRPr="000274EC">
        <w:rPr>
          <w:rFonts w:ascii="Times New Roman" w:hAnsi="Times New Roman"/>
          <w:bCs/>
          <w:position w:val="-12"/>
          <w:sz w:val="24"/>
          <w:szCs w:val="24"/>
        </w:rPr>
        <w:object w:dxaOrig="660" w:dyaOrig="380">
          <v:shape id="_x0000_i1031" type="#_x0000_t75" style="width:28.05pt;height:14.65pt" o:ole="">
            <v:imagedata r:id="rId22" o:title=""/>
          </v:shape>
          <o:OLEObject Type="Embed" ProgID="Equation.DSMT4" ShapeID="_x0000_i1031" DrawAspect="Content" ObjectID="_1761981691" r:id="rId23"/>
        </w:object>
      </w:r>
      <w:r w:rsidRPr="000274EC">
        <w:rPr>
          <w:rFonts w:ascii="Times New Roman" w:hAnsi="Times New Roman"/>
          <w:bCs/>
          <w:sz w:val="24"/>
          <w:szCs w:val="24"/>
        </w:rPr>
        <w:t>;</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 xml:space="preserve">на примере квадратичной функции, использовать преобразования графика функции </w:t>
      </w:r>
      <w:r w:rsidRPr="000274EC">
        <w:rPr>
          <w:rFonts w:ascii="Times New Roman" w:hAnsi="Times New Roman"/>
          <w:sz w:val="24"/>
          <w:szCs w:val="24"/>
          <w:lang w:val="en-US"/>
        </w:rPr>
        <w:t>y</w:t>
      </w:r>
      <w:r w:rsidRPr="000274EC">
        <w:rPr>
          <w:rFonts w:ascii="Times New Roman" w:hAnsi="Times New Roman"/>
          <w:sz w:val="24"/>
          <w:szCs w:val="24"/>
        </w:rPr>
        <w:t>=</w:t>
      </w:r>
      <w:r w:rsidRPr="000274EC">
        <w:rPr>
          <w:rFonts w:ascii="Times New Roman" w:hAnsi="Times New Roman"/>
          <w:sz w:val="24"/>
          <w:szCs w:val="24"/>
          <w:lang w:val="en-US"/>
        </w:rPr>
        <w:t>f</w:t>
      </w:r>
      <w:r w:rsidRPr="000274EC">
        <w:rPr>
          <w:rFonts w:ascii="Times New Roman" w:hAnsi="Times New Roman"/>
          <w:sz w:val="24"/>
          <w:szCs w:val="24"/>
        </w:rPr>
        <w:t>(</w:t>
      </w:r>
      <w:r w:rsidRPr="000274EC">
        <w:rPr>
          <w:rFonts w:ascii="Times New Roman" w:hAnsi="Times New Roman"/>
          <w:sz w:val="24"/>
          <w:szCs w:val="24"/>
          <w:lang w:val="en-US"/>
        </w:rPr>
        <w:t>x</w:t>
      </w:r>
      <w:r w:rsidRPr="000274EC">
        <w:rPr>
          <w:rFonts w:ascii="Times New Roman" w:hAnsi="Times New Roman"/>
          <w:sz w:val="24"/>
          <w:szCs w:val="24"/>
        </w:rPr>
        <w:t xml:space="preserve">) для построения графиков функций </w:t>
      </w:r>
      <w:r w:rsidRPr="000274EC">
        <w:rPr>
          <w:rFonts w:ascii="Times New Roman" w:hAnsi="Times New Roman"/>
          <w:position w:val="-12"/>
          <w:sz w:val="24"/>
          <w:szCs w:val="24"/>
        </w:rPr>
        <w:object w:dxaOrig="1780" w:dyaOrig="380">
          <v:shape id="_x0000_i1032" type="#_x0000_t75" style="width:86.65pt;height:14.65pt" o:ole="">
            <v:imagedata r:id="rId24" o:title=""/>
          </v:shape>
          <o:OLEObject Type="Embed" ProgID="Equation.DSMT4" ShapeID="_x0000_i1032" DrawAspect="Content" ObjectID="_1761981692" r:id="rId25"/>
        </w:object>
      </w:r>
      <w:r w:rsidRPr="000274EC">
        <w:rPr>
          <w:rFonts w:ascii="Times New Roman" w:hAnsi="Times New Roman"/>
          <w:sz w:val="24"/>
          <w:szCs w:val="24"/>
        </w:rPr>
        <w:t xml:space="preserve">; </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исследовать функцию по ее графику;</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E50081" w:rsidRPr="000274EC" w:rsidRDefault="00E50081" w:rsidP="00642CB2">
      <w:pPr>
        <w:pStyle w:val="29"/>
        <w:numPr>
          <w:ilvl w:val="0"/>
          <w:numId w:val="102"/>
        </w:numPr>
        <w:jc w:val="both"/>
        <w:rPr>
          <w:rFonts w:ascii="Times New Roman" w:hAnsi="Times New Roman"/>
          <w:sz w:val="24"/>
          <w:szCs w:val="24"/>
        </w:rPr>
      </w:pPr>
      <w:r w:rsidRPr="000274EC">
        <w:rPr>
          <w:rFonts w:ascii="Times New Roman" w:hAnsi="Times New Roman"/>
          <w:sz w:val="24"/>
          <w:szCs w:val="24"/>
        </w:rPr>
        <w:t>решать задачи на арифметическую и геометрическую прогрессию.</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642CB2">
      <w:pPr>
        <w:pStyle w:val="29"/>
        <w:numPr>
          <w:ilvl w:val="0"/>
          <w:numId w:val="103"/>
        </w:numPr>
        <w:jc w:val="both"/>
        <w:rPr>
          <w:rFonts w:ascii="Times New Roman" w:hAnsi="Times New Roman"/>
          <w:sz w:val="24"/>
          <w:szCs w:val="24"/>
        </w:rPr>
      </w:pPr>
      <w:r w:rsidRPr="000274EC">
        <w:rPr>
          <w:rFonts w:ascii="Times New Roman" w:hAnsi="Times New Roman"/>
          <w:sz w:val="24"/>
          <w:szCs w:val="24"/>
        </w:rPr>
        <w:t>иллюстрировать с помощью графика реальную зависимость или процесс по их характеристикам;</w:t>
      </w:r>
    </w:p>
    <w:p w:rsidR="00E50081" w:rsidRPr="000274EC" w:rsidRDefault="00E50081" w:rsidP="00642CB2">
      <w:pPr>
        <w:pStyle w:val="29"/>
        <w:numPr>
          <w:ilvl w:val="0"/>
          <w:numId w:val="103"/>
        </w:numPr>
        <w:jc w:val="both"/>
        <w:rPr>
          <w:rFonts w:ascii="Times New Roman" w:hAnsi="Times New Roman"/>
          <w:sz w:val="24"/>
          <w:szCs w:val="24"/>
        </w:rPr>
      </w:pPr>
      <w:r w:rsidRPr="000274EC">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5E4A03" w:rsidRDefault="005E4A03"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5E4A03" w:rsidRDefault="005E4A03"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lastRenderedPageBreak/>
        <w:t>р</w:t>
      </w:r>
      <w:r w:rsidR="00E50081" w:rsidRPr="005E4A03">
        <w:rPr>
          <w:rFonts w:ascii="Times New Roman" w:hAnsi="Times New Roman"/>
          <w:sz w:val="24"/>
          <w:szCs w:val="24"/>
        </w:rPr>
        <w:t>ешать простые и сложные задачи разных типов, а также задачи повышенной трудности;</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50081" w:rsidRPr="005E4A03" w:rsidRDefault="00E50081" w:rsidP="00642CB2">
      <w:pPr>
        <w:pStyle w:val="29"/>
        <w:numPr>
          <w:ilvl w:val="0"/>
          <w:numId w:val="104"/>
        </w:numPr>
        <w:jc w:val="both"/>
        <w:rPr>
          <w:rFonts w:ascii="Times New Roman" w:hAnsi="Times New Roman"/>
          <w:sz w:val="24"/>
          <w:szCs w:val="24"/>
          <w:lang w:eastAsia="en-US"/>
        </w:rPr>
      </w:pPr>
      <w:r w:rsidRPr="005E4A03">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 xml:space="preserve">моделировать рассуждения при поиске решения задач с помощью </w:t>
      </w:r>
      <w:proofErr w:type="gramStart"/>
      <w:r w:rsidRPr="005E4A03">
        <w:rPr>
          <w:rFonts w:ascii="Times New Roman" w:hAnsi="Times New Roman"/>
          <w:sz w:val="24"/>
          <w:szCs w:val="24"/>
        </w:rPr>
        <w:t>граф-схемы</w:t>
      </w:r>
      <w:proofErr w:type="gramEnd"/>
      <w:r w:rsidRPr="005E4A03">
        <w:rPr>
          <w:rFonts w:ascii="Times New Roman" w:hAnsi="Times New Roman"/>
          <w:sz w:val="24"/>
          <w:szCs w:val="24"/>
        </w:rPr>
        <w:t>;</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выделять этапы решения задачи и содержание каждого этапа;</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анализировать затруднения при решении задач;</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 xml:space="preserve">выполнять различные преобразования предложенной задачи, конструировать новые задачи </w:t>
      </w:r>
      <w:proofErr w:type="gramStart"/>
      <w:r w:rsidRPr="005E4A03">
        <w:rPr>
          <w:rFonts w:ascii="Times New Roman" w:hAnsi="Times New Roman"/>
          <w:sz w:val="24"/>
          <w:szCs w:val="24"/>
        </w:rPr>
        <w:t>из</w:t>
      </w:r>
      <w:proofErr w:type="gramEnd"/>
      <w:r w:rsidRPr="005E4A03">
        <w:rPr>
          <w:rFonts w:ascii="Times New Roman" w:hAnsi="Times New Roman"/>
          <w:sz w:val="24"/>
          <w:szCs w:val="24"/>
        </w:rPr>
        <w:t xml:space="preserve"> данной, в том числе обратные;</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интерпретировать вычислительные результаты в задаче, исследовать полученное решение задачи;</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отсчета;</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 xml:space="preserve">решать разнообразные задачи «на части», </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владеть основными методами решения задач на смеси, сплавы, концентрации;</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решать задачи на проценты, в том числе, сложные проценты с обоснованием, используя разные способы;</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решать логические задачи разными способами, в том числе, с двумя блоками и с тремя блоками данных с помощью таблиц;</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решать несложные задачи по математической статистике;</w:t>
      </w:r>
    </w:p>
    <w:p w:rsidR="00E50081" w:rsidRPr="005E4A03" w:rsidRDefault="00E50081" w:rsidP="00642CB2">
      <w:pPr>
        <w:pStyle w:val="29"/>
        <w:numPr>
          <w:ilvl w:val="0"/>
          <w:numId w:val="104"/>
        </w:numPr>
        <w:jc w:val="both"/>
        <w:rPr>
          <w:rFonts w:ascii="Times New Roman" w:hAnsi="Times New Roman"/>
          <w:sz w:val="24"/>
          <w:szCs w:val="24"/>
        </w:rPr>
      </w:pPr>
      <w:r w:rsidRPr="005E4A03">
        <w:rPr>
          <w:rFonts w:ascii="Times New Roman" w:hAnsi="Times New Roman"/>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5E4A03">
        <w:rPr>
          <w:rFonts w:ascii="Times New Roman" w:hAnsi="Times New Roman"/>
          <w:sz w:val="24"/>
          <w:szCs w:val="24"/>
        </w:rPr>
        <w:t>с</w:t>
      </w:r>
      <w:proofErr w:type="gramEnd"/>
      <w:r w:rsidRPr="005E4A03">
        <w:rPr>
          <w:rFonts w:ascii="Times New Roman" w:hAnsi="Times New Roman"/>
          <w:sz w:val="24"/>
          <w:szCs w:val="24"/>
        </w:rPr>
        <w:t xml:space="preserve"> изученными ситуациях.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642CB2">
      <w:pPr>
        <w:pStyle w:val="29"/>
        <w:numPr>
          <w:ilvl w:val="0"/>
          <w:numId w:val="105"/>
        </w:numPr>
        <w:jc w:val="both"/>
        <w:rPr>
          <w:rFonts w:ascii="Times New Roman" w:hAnsi="Times New Roman"/>
          <w:sz w:val="24"/>
          <w:szCs w:val="24"/>
          <w:lang w:eastAsia="en-US"/>
        </w:rPr>
      </w:pPr>
      <w:r w:rsidRPr="005E4A03">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50081" w:rsidRPr="005E4A03" w:rsidRDefault="00E50081" w:rsidP="00642CB2">
      <w:pPr>
        <w:pStyle w:val="29"/>
        <w:numPr>
          <w:ilvl w:val="0"/>
          <w:numId w:val="105"/>
        </w:numPr>
        <w:jc w:val="both"/>
        <w:rPr>
          <w:rFonts w:ascii="Times New Roman" w:hAnsi="Times New Roman"/>
          <w:sz w:val="24"/>
          <w:szCs w:val="24"/>
          <w:lang w:eastAsia="en-US"/>
        </w:rPr>
      </w:pPr>
      <w:r w:rsidRPr="005E4A03">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50081" w:rsidRPr="005E4A03" w:rsidRDefault="00E50081" w:rsidP="00642CB2">
      <w:pPr>
        <w:pStyle w:val="29"/>
        <w:numPr>
          <w:ilvl w:val="0"/>
          <w:numId w:val="105"/>
        </w:numPr>
        <w:jc w:val="both"/>
        <w:rPr>
          <w:rFonts w:ascii="Times New Roman" w:hAnsi="Times New Roman"/>
          <w:sz w:val="24"/>
          <w:szCs w:val="24"/>
        </w:rPr>
      </w:pPr>
      <w:r w:rsidRPr="005E4A03">
        <w:rPr>
          <w:rFonts w:ascii="Times New Roman" w:hAnsi="Times New Roman"/>
          <w:sz w:val="24"/>
          <w:szCs w:val="24"/>
          <w:lang w:eastAsia="en-US"/>
        </w:rPr>
        <w:t>решать задачи на движение по реке, рассматривая разные системы отсчета.</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 xml:space="preserve">извлекать информацию, </w:t>
      </w:r>
      <w:r w:rsidRPr="005E4A03">
        <w:rPr>
          <w:rStyle w:val="dash041e0431044b0447043d044b0439char1"/>
        </w:rPr>
        <w:t>представленную в таблицах, на диаграммах, графиках</w:t>
      </w:r>
      <w:r w:rsidRPr="005E4A03">
        <w:rPr>
          <w:rFonts w:ascii="Times New Roman" w:hAnsi="Times New Roman"/>
          <w:sz w:val="24"/>
          <w:szCs w:val="24"/>
        </w:rPr>
        <w:t>;</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составлять таблицы, строить диаграммы и графики на основе данных;</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оперировать понятиями: факториал числа, перестановки и сочетания, треугольник Паскаля;</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применять правило произведения при решении комбинаторных задач;</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представлять информацию с помощью кругов Эйлера;</w:t>
      </w:r>
    </w:p>
    <w:p w:rsidR="00E50081" w:rsidRPr="005E4A03" w:rsidRDefault="00E50081" w:rsidP="00642CB2">
      <w:pPr>
        <w:pStyle w:val="29"/>
        <w:numPr>
          <w:ilvl w:val="0"/>
          <w:numId w:val="106"/>
        </w:numPr>
        <w:jc w:val="both"/>
        <w:rPr>
          <w:rFonts w:ascii="Times New Roman" w:hAnsi="Times New Roman"/>
          <w:sz w:val="24"/>
          <w:szCs w:val="24"/>
        </w:rPr>
      </w:pPr>
      <w:r w:rsidRPr="005E4A03">
        <w:rPr>
          <w:rFonts w:ascii="Times New Roman" w:hAnsi="Times New Roman"/>
          <w:sz w:val="24"/>
          <w:szCs w:val="24"/>
        </w:rPr>
        <w:t>решать задачи на вычисление вероятности с подсчетом количества вариантов с помощью комбинаторики.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642CB2">
      <w:pPr>
        <w:pStyle w:val="29"/>
        <w:numPr>
          <w:ilvl w:val="0"/>
          <w:numId w:val="107"/>
        </w:numPr>
        <w:jc w:val="both"/>
        <w:rPr>
          <w:rFonts w:ascii="Times New Roman" w:hAnsi="Times New Roman"/>
          <w:sz w:val="24"/>
          <w:szCs w:val="24"/>
        </w:rPr>
      </w:pPr>
      <w:r w:rsidRPr="005E4A03">
        <w:rPr>
          <w:rFonts w:ascii="Times New Roman" w:hAnsi="Times New Roman"/>
          <w:sz w:val="24"/>
          <w:szCs w:val="24"/>
        </w:rPr>
        <w:t xml:space="preserve">извлекать, интерпретировать и преобразовывать информацию, </w:t>
      </w:r>
      <w:r w:rsidRPr="005E4A03">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E50081" w:rsidRPr="005E4A03" w:rsidRDefault="00E50081" w:rsidP="00642CB2">
      <w:pPr>
        <w:pStyle w:val="29"/>
        <w:numPr>
          <w:ilvl w:val="0"/>
          <w:numId w:val="107"/>
        </w:numPr>
        <w:jc w:val="both"/>
        <w:rPr>
          <w:rFonts w:ascii="Times New Roman" w:hAnsi="Times New Roman"/>
          <w:sz w:val="24"/>
          <w:szCs w:val="24"/>
        </w:rPr>
      </w:pPr>
      <w:r w:rsidRPr="005E4A03">
        <w:rPr>
          <w:rFonts w:ascii="Times New Roman" w:hAnsi="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50081" w:rsidRPr="005E4A03" w:rsidRDefault="00E50081" w:rsidP="00642CB2">
      <w:pPr>
        <w:pStyle w:val="29"/>
        <w:numPr>
          <w:ilvl w:val="0"/>
          <w:numId w:val="107"/>
        </w:numPr>
        <w:jc w:val="both"/>
        <w:rPr>
          <w:rFonts w:ascii="Times New Roman" w:hAnsi="Times New Roman"/>
          <w:sz w:val="24"/>
          <w:szCs w:val="24"/>
        </w:rPr>
      </w:pPr>
      <w:r w:rsidRPr="005E4A03">
        <w:rPr>
          <w:rFonts w:ascii="Times New Roman" w:hAnsi="Times New Roman"/>
          <w:sz w:val="24"/>
          <w:szCs w:val="24"/>
        </w:rPr>
        <w:t>оценивать вероятность реальных событий и явлений.</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 xml:space="preserve">Оперировать понятиями геометрических фигур; </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извлекать, интерпретировать и преобразовывать информацию о геометрических фигурах, представленную на чертежах;</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формулировать в простейших случаях свойства и признаки фигур;</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доказывать геометрические утверждения;</w:t>
      </w:r>
    </w:p>
    <w:p w:rsidR="00E50081" w:rsidRPr="005E4A03" w:rsidRDefault="00E50081" w:rsidP="00642CB2">
      <w:pPr>
        <w:pStyle w:val="29"/>
        <w:numPr>
          <w:ilvl w:val="0"/>
          <w:numId w:val="108"/>
        </w:numPr>
        <w:jc w:val="both"/>
        <w:rPr>
          <w:rFonts w:ascii="Times New Roman" w:hAnsi="Times New Roman"/>
          <w:sz w:val="24"/>
          <w:szCs w:val="24"/>
        </w:rPr>
      </w:pPr>
      <w:r w:rsidRPr="005E4A03">
        <w:rPr>
          <w:rFonts w:ascii="Times New Roman" w:hAnsi="Times New Roman"/>
          <w:sz w:val="24"/>
          <w:szCs w:val="24"/>
        </w:rPr>
        <w:t>владеть стандартной классификацией плоских фигур (треугольников и четырехугольников).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642CB2">
      <w:pPr>
        <w:pStyle w:val="29"/>
        <w:numPr>
          <w:ilvl w:val="0"/>
          <w:numId w:val="109"/>
        </w:numPr>
        <w:jc w:val="both"/>
        <w:rPr>
          <w:rFonts w:ascii="Times New Roman" w:hAnsi="Times New Roman"/>
          <w:sz w:val="24"/>
          <w:szCs w:val="24"/>
        </w:rPr>
      </w:pPr>
      <w:r w:rsidRPr="005E4A03">
        <w:rPr>
          <w:rFonts w:ascii="Times New Roman" w:hAnsi="Times New Roman"/>
          <w:sz w:val="24"/>
          <w:szCs w:val="24"/>
        </w:rPr>
        <w:t xml:space="preserve">использовать свойства геометрических фигур для решения </w:t>
      </w:r>
      <w:r w:rsidRPr="005E4A03">
        <w:rPr>
          <w:rStyle w:val="dash041e0431044b0447043d044b0439char1"/>
        </w:rPr>
        <w:t>задач практического характера и задач из смежных дисциплин.</w:t>
      </w:r>
    </w:p>
    <w:p w:rsidR="005E4A03" w:rsidRDefault="005E4A03"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5E4A03" w:rsidRDefault="00E50081" w:rsidP="00642CB2">
      <w:pPr>
        <w:pStyle w:val="29"/>
        <w:numPr>
          <w:ilvl w:val="0"/>
          <w:numId w:val="109"/>
        </w:numPr>
        <w:jc w:val="both"/>
        <w:rPr>
          <w:rFonts w:ascii="Times New Roman" w:hAnsi="Times New Roman"/>
          <w:sz w:val="24"/>
          <w:szCs w:val="24"/>
        </w:rPr>
      </w:pPr>
      <w:proofErr w:type="gramStart"/>
      <w:r w:rsidRPr="005E4A03">
        <w:rPr>
          <w:rFonts w:ascii="Times New Roman" w:hAnsi="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50081" w:rsidRPr="005E4A03" w:rsidRDefault="00E50081" w:rsidP="00642CB2">
      <w:pPr>
        <w:pStyle w:val="29"/>
        <w:numPr>
          <w:ilvl w:val="0"/>
          <w:numId w:val="109"/>
        </w:numPr>
        <w:jc w:val="both"/>
        <w:rPr>
          <w:rFonts w:ascii="Times New Roman" w:hAnsi="Times New Roman"/>
          <w:sz w:val="24"/>
          <w:szCs w:val="24"/>
        </w:rPr>
      </w:pPr>
      <w:r w:rsidRPr="005E4A03">
        <w:rPr>
          <w:rFonts w:ascii="Times New Roman" w:hAnsi="Times New Roman"/>
          <w:sz w:val="24"/>
          <w:szCs w:val="24"/>
        </w:rPr>
        <w:t>применять теорему Фалеса и теорему о пропорциональных отрезках при решении задач;</w:t>
      </w:r>
    </w:p>
    <w:p w:rsidR="00E50081" w:rsidRPr="00353FDE" w:rsidRDefault="00E50081" w:rsidP="00642CB2">
      <w:pPr>
        <w:pStyle w:val="29"/>
        <w:numPr>
          <w:ilvl w:val="0"/>
          <w:numId w:val="109"/>
        </w:numPr>
        <w:jc w:val="both"/>
        <w:rPr>
          <w:rFonts w:ascii="Times New Roman" w:hAnsi="Times New Roman"/>
          <w:i/>
          <w:sz w:val="24"/>
          <w:szCs w:val="24"/>
        </w:rPr>
      </w:pPr>
      <w:r w:rsidRPr="005E4A03">
        <w:rPr>
          <w:rFonts w:ascii="Times New Roman" w:hAnsi="Times New Roman"/>
          <w:sz w:val="24"/>
          <w:szCs w:val="24"/>
        </w:rPr>
        <w:t>характеризовать взаимное расположение прямой и окружности, двух окружностей</w:t>
      </w:r>
      <w:r w:rsidRPr="00353FDE">
        <w:rPr>
          <w:rFonts w:ascii="Times New Roman" w:hAnsi="Times New Roman"/>
          <w:i/>
          <w:sz w:val="24"/>
          <w:szCs w:val="24"/>
        </w:rPr>
        <w:t>.</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5E4A03" w:rsidRDefault="00E50081" w:rsidP="00642CB2">
      <w:pPr>
        <w:pStyle w:val="29"/>
        <w:numPr>
          <w:ilvl w:val="0"/>
          <w:numId w:val="110"/>
        </w:numPr>
        <w:jc w:val="both"/>
        <w:rPr>
          <w:rFonts w:ascii="Times New Roman" w:hAnsi="Times New Roman"/>
          <w:sz w:val="24"/>
          <w:szCs w:val="24"/>
        </w:rPr>
      </w:pPr>
      <w:r w:rsidRPr="005E4A03">
        <w:rPr>
          <w:rFonts w:ascii="Times New Roman" w:hAnsi="Times New Roman"/>
          <w:sz w:val="24"/>
          <w:szCs w:val="24"/>
        </w:rPr>
        <w:t>использовать отношения для решения задач, возникающих в реальной жизни.</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5E4A03" w:rsidRDefault="00E50081" w:rsidP="00642CB2">
      <w:pPr>
        <w:pStyle w:val="29"/>
        <w:numPr>
          <w:ilvl w:val="0"/>
          <w:numId w:val="110"/>
        </w:numPr>
        <w:jc w:val="both"/>
        <w:rPr>
          <w:rFonts w:ascii="Times New Roman" w:hAnsi="Times New Roman"/>
          <w:sz w:val="24"/>
          <w:szCs w:val="24"/>
        </w:rPr>
      </w:pPr>
      <w:r w:rsidRPr="005E4A03">
        <w:rPr>
          <w:rFonts w:ascii="Times New Roman" w:hAnsi="Times New Roman"/>
          <w:sz w:val="24"/>
          <w:szCs w:val="24"/>
        </w:rPr>
        <w:t xml:space="preserve">Оперировать представлениями о длине, площади, объеме как величинами. </w:t>
      </w:r>
    </w:p>
    <w:p w:rsidR="005E4A03" w:rsidRDefault="005E4A03" w:rsidP="00642CB2">
      <w:pPr>
        <w:pStyle w:val="29"/>
        <w:numPr>
          <w:ilvl w:val="0"/>
          <w:numId w:val="110"/>
        </w:numPr>
        <w:jc w:val="both"/>
        <w:rPr>
          <w:rFonts w:ascii="Times New Roman" w:hAnsi="Times New Roman"/>
          <w:sz w:val="24"/>
          <w:szCs w:val="24"/>
        </w:rPr>
      </w:pPr>
      <w:r>
        <w:rPr>
          <w:rFonts w:ascii="Times New Roman" w:hAnsi="Times New Roman"/>
          <w:sz w:val="24"/>
          <w:szCs w:val="24"/>
        </w:rPr>
        <w:t>п</w:t>
      </w:r>
      <w:r w:rsidR="00E50081" w:rsidRPr="005E4A03">
        <w:rPr>
          <w:rFonts w:ascii="Times New Roman" w:hAnsi="Times New Roman"/>
          <w:sz w:val="24"/>
          <w:szCs w:val="24"/>
        </w:rPr>
        <w:t xml:space="preserve">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w:t>
      </w:r>
      <w:r w:rsidR="00E50081" w:rsidRPr="005E4A03">
        <w:rPr>
          <w:rFonts w:ascii="Times New Roman" w:hAnsi="Times New Roman"/>
          <w:sz w:val="24"/>
          <w:szCs w:val="24"/>
        </w:rPr>
        <w:lastRenderedPageBreak/>
        <w:t xml:space="preserve">объема, вычислять характеристики комбинаций фигур (окружностей и многоугольников) вычислять расстояния между фигурами, </w:t>
      </w:r>
    </w:p>
    <w:p w:rsidR="00E50081" w:rsidRPr="005E4A03" w:rsidRDefault="00E50081" w:rsidP="00642CB2">
      <w:pPr>
        <w:pStyle w:val="29"/>
        <w:numPr>
          <w:ilvl w:val="0"/>
          <w:numId w:val="110"/>
        </w:numPr>
        <w:jc w:val="both"/>
        <w:rPr>
          <w:rFonts w:ascii="Times New Roman" w:hAnsi="Times New Roman"/>
          <w:sz w:val="24"/>
          <w:szCs w:val="24"/>
        </w:rPr>
      </w:pPr>
      <w:r w:rsidRPr="005E4A03">
        <w:rPr>
          <w:rFonts w:ascii="Times New Roman" w:hAnsi="Times New Roman"/>
          <w:sz w:val="24"/>
          <w:szCs w:val="24"/>
        </w:rPr>
        <w:t>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50081" w:rsidRPr="005E4A03" w:rsidRDefault="00E50081" w:rsidP="00642CB2">
      <w:pPr>
        <w:pStyle w:val="29"/>
        <w:numPr>
          <w:ilvl w:val="0"/>
          <w:numId w:val="110"/>
        </w:numPr>
        <w:jc w:val="both"/>
        <w:rPr>
          <w:rFonts w:ascii="Times New Roman" w:hAnsi="Times New Roman"/>
          <w:sz w:val="24"/>
          <w:szCs w:val="24"/>
        </w:rPr>
      </w:pPr>
      <w:r w:rsidRPr="005E4A03">
        <w:rPr>
          <w:rFonts w:ascii="Times New Roman" w:hAnsi="Times New Roman"/>
          <w:sz w:val="24"/>
          <w:szCs w:val="24"/>
        </w:rPr>
        <w:t>проводить простые вычисления на объемных телах;</w:t>
      </w:r>
    </w:p>
    <w:p w:rsidR="00E50081" w:rsidRPr="005E4A03" w:rsidRDefault="00E50081" w:rsidP="00642CB2">
      <w:pPr>
        <w:pStyle w:val="29"/>
        <w:numPr>
          <w:ilvl w:val="0"/>
          <w:numId w:val="110"/>
        </w:numPr>
        <w:jc w:val="both"/>
        <w:rPr>
          <w:rFonts w:ascii="Times New Roman" w:hAnsi="Times New Roman"/>
          <w:b/>
          <w:sz w:val="24"/>
          <w:szCs w:val="24"/>
        </w:rPr>
      </w:pPr>
      <w:r w:rsidRPr="005E4A03">
        <w:rPr>
          <w:rFonts w:ascii="Times New Roman" w:hAnsi="Times New Roman"/>
          <w:sz w:val="24"/>
          <w:szCs w:val="24"/>
        </w:rPr>
        <w:t xml:space="preserve">формулировать задачи на вычисление длин, площадей и объемов и решать их. </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F35084" w:rsidRDefault="00E50081" w:rsidP="00642CB2">
      <w:pPr>
        <w:pStyle w:val="29"/>
        <w:numPr>
          <w:ilvl w:val="0"/>
          <w:numId w:val="111"/>
        </w:numPr>
        <w:jc w:val="both"/>
        <w:rPr>
          <w:rFonts w:ascii="Times New Roman" w:hAnsi="Times New Roman"/>
          <w:sz w:val="24"/>
          <w:szCs w:val="24"/>
        </w:rPr>
      </w:pPr>
      <w:r w:rsidRPr="00F35084">
        <w:rPr>
          <w:rFonts w:ascii="Times New Roman" w:hAnsi="Times New Roman"/>
          <w:sz w:val="24"/>
          <w:szCs w:val="24"/>
        </w:rPr>
        <w:t>проводить вычисления на местности;</w:t>
      </w:r>
    </w:p>
    <w:p w:rsidR="00E50081" w:rsidRPr="00F35084" w:rsidRDefault="00E50081" w:rsidP="00642CB2">
      <w:pPr>
        <w:pStyle w:val="29"/>
        <w:numPr>
          <w:ilvl w:val="0"/>
          <w:numId w:val="111"/>
        </w:numPr>
        <w:jc w:val="both"/>
        <w:rPr>
          <w:rFonts w:ascii="Times New Roman" w:hAnsi="Times New Roman"/>
          <w:sz w:val="24"/>
          <w:szCs w:val="24"/>
        </w:rPr>
      </w:pPr>
      <w:r w:rsidRPr="00F35084">
        <w:rPr>
          <w:rFonts w:ascii="Times New Roman" w:hAnsi="Times New Roman"/>
          <w:sz w:val="24"/>
          <w:szCs w:val="24"/>
        </w:rPr>
        <w:t>применять формулы при вычислениях в смежных учебных предметах, в окружающей действительности.</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F35084" w:rsidRDefault="00E50081" w:rsidP="00642CB2">
      <w:pPr>
        <w:pStyle w:val="29"/>
        <w:numPr>
          <w:ilvl w:val="0"/>
          <w:numId w:val="112"/>
        </w:numPr>
        <w:jc w:val="both"/>
        <w:rPr>
          <w:rFonts w:ascii="Times New Roman" w:hAnsi="Times New Roman"/>
          <w:sz w:val="24"/>
          <w:szCs w:val="24"/>
        </w:rPr>
      </w:pPr>
      <w:r w:rsidRPr="00F35084">
        <w:rPr>
          <w:rFonts w:ascii="Times New Roman" w:hAnsi="Times New Roman"/>
          <w:sz w:val="24"/>
          <w:szCs w:val="24"/>
        </w:rPr>
        <w:t>Изображать геометрические фигуры по текстовому и символьному описанию;</w:t>
      </w:r>
    </w:p>
    <w:p w:rsidR="00E50081" w:rsidRPr="00F35084" w:rsidRDefault="00E50081" w:rsidP="00642CB2">
      <w:pPr>
        <w:pStyle w:val="29"/>
        <w:numPr>
          <w:ilvl w:val="0"/>
          <w:numId w:val="112"/>
        </w:numPr>
        <w:jc w:val="both"/>
        <w:rPr>
          <w:rFonts w:ascii="Times New Roman" w:hAnsi="Times New Roman"/>
          <w:sz w:val="24"/>
          <w:szCs w:val="24"/>
        </w:rPr>
      </w:pPr>
      <w:r w:rsidRPr="00F35084">
        <w:rPr>
          <w:rFonts w:ascii="Times New Roman" w:hAnsi="Times New Roman"/>
          <w:sz w:val="24"/>
          <w:szCs w:val="24"/>
        </w:rPr>
        <w:t xml:space="preserve">свободно оперировать чертежными инструментами в несложных случаях, </w:t>
      </w:r>
    </w:p>
    <w:p w:rsidR="00E50081" w:rsidRPr="00F35084" w:rsidRDefault="00E50081" w:rsidP="00642CB2">
      <w:pPr>
        <w:pStyle w:val="29"/>
        <w:numPr>
          <w:ilvl w:val="0"/>
          <w:numId w:val="112"/>
        </w:numPr>
        <w:jc w:val="both"/>
        <w:rPr>
          <w:rFonts w:ascii="Times New Roman" w:hAnsi="Times New Roman"/>
          <w:sz w:val="24"/>
          <w:szCs w:val="24"/>
        </w:rPr>
      </w:pPr>
      <w:r w:rsidRPr="00F35084">
        <w:rPr>
          <w:rFonts w:ascii="Times New Roman" w:hAnsi="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50081" w:rsidRPr="00F35084" w:rsidRDefault="00E50081" w:rsidP="00642CB2">
      <w:pPr>
        <w:pStyle w:val="29"/>
        <w:numPr>
          <w:ilvl w:val="0"/>
          <w:numId w:val="112"/>
        </w:numPr>
        <w:jc w:val="both"/>
        <w:rPr>
          <w:rFonts w:ascii="Times New Roman" w:hAnsi="Times New Roman"/>
          <w:sz w:val="24"/>
          <w:szCs w:val="24"/>
        </w:rPr>
      </w:pPr>
      <w:r w:rsidRPr="00F35084">
        <w:rPr>
          <w:rFonts w:ascii="Times New Roman" w:hAnsi="Times New Roman"/>
          <w:sz w:val="24"/>
          <w:szCs w:val="24"/>
        </w:rPr>
        <w:t>изображать типовые плоские фигуры и объемные тела с помощью простейших компьютерных инструментов.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F35084" w:rsidRDefault="00E50081" w:rsidP="00642CB2">
      <w:pPr>
        <w:pStyle w:val="29"/>
        <w:numPr>
          <w:ilvl w:val="0"/>
          <w:numId w:val="113"/>
        </w:numPr>
        <w:jc w:val="both"/>
        <w:rPr>
          <w:rFonts w:ascii="Times New Roman" w:hAnsi="Times New Roman"/>
          <w:sz w:val="24"/>
          <w:szCs w:val="24"/>
        </w:rPr>
      </w:pPr>
      <w:r w:rsidRPr="00F35084">
        <w:rPr>
          <w:rFonts w:ascii="Times New Roman" w:hAnsi="Times New Roman"/>
          <w:sz w:val="24"/>
          <w:szCs w:val="24"/>
        </w:rPr>
        <w:t xml:space="preserve">выполнять простейшие построения на местности, необходимые в реальной жизни; </w:t>
      </w:r>
    </w:p>
    <w:p w:rsidR="00E50081" w:rsidRPr="00F35084" w:rsidRDefault="00E50081" w:rsidP="00642CB2">
      <w:pPr>
        <w:pStyle w:val="29"/>
        <w:numPr>
          <w:ilvl w:val="0"/>
          <w:numId w:val="113"/>
        </w:numPr>
        <w:jc w:val="both"/>
        <w:rPr>
          <w:rFonts w:ascii="Times New Roman" w:hAnsi="Times New Roman"/>
          <w:sz w:val="24"/>
          <w:szCs w:val="24"/>
        </w:rPr>
      </w:pPr>
      <w:r w:rsidRPr="00F35084">
        <w:rPr>
          <w:rFonts w:ascii="Times New Roman" w:hAnsi="Times New Roman"/>
          <w:sz w:val="24"/>
          <w:szCs w:val="24"/>
        </w:rPr>
        <w:t>оценивать размеры реальных объектов окружающего мира.</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Преобразования</w:t>
      </w:r>
    </w:p>
    <w:p w:rsidR="00E50081" w:rsidRPr="00F35084" w:rsidRDefault="00E50081" w:rsidP="00642CB2">
      <w:pPr>
        <w:pStyle w:val="29"/>
        <w:numPr>
          <w:ilvl w:val="0"/>
          <w:numId w:val="114"/>
        </w:numPr>
        <w:jc w:val="both"/>
        <w:rPr>
          <w:rFonts w:ascii="Times New Roman" w:hAnsi="Times New Roman"/>
          <w:sz w:val="24"/>
          <w:szCs w:val="24"/>
        </w:rPr>
      </w:pPr>
      <w:r w:rsidRPr="00F35084">
        <w:rPr>
          <w:rFonts w:ascii="Times New Roman" w:hAnsi="Times New Roman"/>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50081" w:rsidRPr="00F35084" w:rsidRDefault="00E50081" w:rsidP="00642CB2">
      <w:pPr>
        <w:pStyle w:val="29"/>
        <w:numPr>
          <w:ilvl w:val="0"/>
          <w:numId w:val="114"/>
        </w:numPr>
        <w:jc w:val="both"/>
        <w:rPr>
          <w:rFonts w:ascii="Times New Roman" w:hAnsi="Times New Roman"/>
          <w:sz w:val="24"/>
          <w:szCs w:val="24"/>
        </w:rPr>
      </w:pPr>
      <w:r w:rsidRPr="00F35084">
        <w:rPr>
          <w:rFonts w:ascii="Times New Roman" w:hAnsi="Times New Roman"/>
          <w:sz w:val="24"/>
          <w:szCs w:val="24"/>
        </w:rPr>
        <w:t xml:space="preserve">строить фигуру, подобную </w:t>
      </w:r>
      <w:proofErr w:type="gramStart"/>
      <w:r w:rsidRPr="00F35084">
        <w:rPr>
          <w:rFonts w:ascii="Times New Roman" w:hAnsi="Times New Roman"/>
          <w:sz w:val="24"/>
          <w:szCs w:val="24"/>
        </w:rPr>
        <w:t>данной</w:t>
      </w:r>
      <w:proofErr w:type="gramEnd"/>
      <w:r w:rsidRPr="00F35084">
        <w:rPr>
          <w:rFonts w:ascii="Times New Roman" w:hAnsi="Times New Roman"/>
          <w:sz w:val="24"/>
          <w:szCs w:val="24"/>
        </w:rPr>
        <w:t>, пользоваться свойствами подобия для обоснования свойств фигур;</w:t>
      </w:r>
    </w:p>
    <w:p w:rsidR="00E50081" w:rsidRPr="00F35084" w:rsidRDefault="00E50081" w:rsidP="00642CB2">
      <w:pPr>
        <w:pStyle w:val="29"/>
        <w:numPr>
          <w:ilvl w:val="0"/>
          <w:numId w:val="114"/>
        </w:numPr>
        <w:jc w:val="both"/>
        <w:rPr>
          <w:rFonts w:ascii="Times New Roman" w:hAnsi="Times New Roman"/>
          <w:sz w:val="24"/>
          <w:szCs w:val="24"/>
        </w:rPr>
      </w:pPr>
      <w:r w:rsidRPr="00F35084">
        <w:rPr>
          <w:rFonts w:ascii="Times New Roman" w:hAnsi="Times New Roman"/>
          <w:sz w:val="24"/>
          <w:szCs w:val="24"/>
        </w:rPr>
        <w:t>применять свойства движений для проведения простейших обоснований свойств фигур.</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F35084" w:rsidRDefault="00E50081" w:rsidP="00642CB2">
      <w:pPr>
        <w:pStyle w:val="29"/>
        <w:numPr>
          <w:ilvl w:val="0"/>
          <w:numId w:val="115"/>
        </w:numPr>
        <w:jc w:val="both"/>
        <w:rPr>
          <w:rFonts w:ascii="Times New Roman" w:hAnsi="Times New Roman"/>
          <w:sz w:val="24"/>
          <w:szCs w:val="24"/>
        </w:rPr>
      </w:pPr>
      <w:r w:rsidRPr="00F35084">
        <w:rPr>
          <w:rFonts w:ascii="Times New Roman" w:hAnsi="Times New Roman"/>
          <w:sz w:val="24"/>
          <w:szCs w:val="24"/>
        </w:rPr>
        <w:t>применять свойства движений и применять подобие для построений и вычислений.</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F35084" w:rsidRDefault="00E50081" w:rsidP="00642CB2">
      <w:pPr>
        <w:pStyle w:val="29"/>
        <w:numPr>
          <w:ilvl w:val="0"/>
          <w:numId w:val="115"/>
        </w:numPr>
        <w:jc w:val="both"/>
        <w:rPr>
          <w:rFonts w:ascii="Times New Roman" w:hAnsi="Times New Roman"/>
          <w:sz w:val="24"/>
          <w:szCs w:val="24"/>
        </w:rPr>
      </w:pPr>
      <w:r w:rsidRPr="00F35084">
        <w:rPr>
          <w:rFonts w:ascii="Times New Roman" w:hAnsi="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50081" w:rsidRPr="00F35084" w:rsidRDefault="00E50081" w:rsidP="00642CB2">
      <w:pPr>
        <w:pStyle w:val="29"/>
        <w:numPr>
          <w:ilvl w:val="0"/>
          <w:numId w:val="115"/>
        </w:numPr>
        <w:jc w:val="both"/>
        <w:rPr>
          <w:rFonts w:ascii="Times New Roman" w:hAnsi="Times New Roman"/>
          <w:sz w:val="24"/>
          <w:szCs w:val="24"/>
        </w:rPr>
      </w:pPr>
      <w:r w:rsidRPr="00F35084">
        <w:rPr>
          <w:rFonts w:ascii="Times New Roman" w:hAnsi="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50081" w:rsidRPr="00F35084" w:rsidRDefault="00E50081" w:rsidP="00642CB2">
      <w:pPr>
        <w:pStyle w:val="29"/>
        <w:numPr>
          <w:ilvl w:val="0"/>
          <w:numId w:val="115"/>
        </w:numPr>
        <w:jc w:val="both"/>
        <w:rPr>
          <w:rFonts w:ascii="Times New Roman" w:hAnsi="Times New Roman"/>
          <w:sz w:val="24"/>
          <w:szCs w:val="24"/>
        </w:rPr>
      </w:pPr>
      <w:r w:rsidRPr="00F35084">
        <w:rPr>
          <w:rFonts w:ascii="Times New Roman" w:hAnsi="Times New Roman"/>
          <w:sz w:val="24"/>
          <w:szCs w:val="24"/>
        </w:rPr>
        <w:t>применять векторы и координаты для решения геометрических задач на вычисление длин, углов.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F35084" w:rsidRDefault="00E50081" w:rsidP="00642CB2">
      <w:pPr>
        <w:pStyle w:val="29"/>
        <w:numPr>
          <w:ilvl w:val="0"/>
          <w:numId w:val="116"/>
        </w:numPr>
        <w:jc w:val="both"/>
        <w:rPr>
          <w:rFonts w:ascii="Times New Roman" w:hAnsi="Times New Roman"/>
          <w:sz w:val="24"/>
          <w:szCs w:val="24"/>
        </w:rPr>
      </w:pPr>
      <w:r w:rsidRPr="00F35084">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rsidR="00F35084" w:rsidRDefault="00F35084"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F35084" w:rsidRDefault="00F35084" w:rsidP="00642CB2">
      <w:pPr>
        <w:pStyle w:val="29"/>
        <w:numPr>
          <w:ilvl w:val="0"/>
          <w:numId w:val="116"/>
        </w:numPr>
        <w:jc w:val="both"/>
        <w:rPr>
          <w:rFonts w:ascii="Times New Roman" w:hAnsi="Times New Roman"/>
          <w:sz w:val="24"/>
          <w:szCs w:val="24"/>
        </w:rPr>
      </w:pPr>
      <w:r>
        <w:rPr>
          <w:rFonts w:ascii="Times New Roman" w:hAnsi="Times New Roman"/>
          <w:sz w:val="24"/>
          <w:szCs w:val="24"/>
        </w:rPr>
        <w:lastRenderedPageBreak/>
        <w:t>х</w:t>
      </w:r>
      <w:r w:rsidR="00E50081" w:rsidRPr="00F35084">
        <w:rPr>
          <w:rFonts w:ascii="Times New Roman" w:hAnsi="Times New Roman"/>
          <w:sz w:val="24"/>
          <w:szCs w:val="24"/>
        </w:rPr>
        <w:t>арактеризовать вклад выдающихся математиков в развитие математики и иных научных областей;</w:t>
      </w:r>
    </w:p>
    <w:p w:rsidR="00E50081" w:rsidRPr="00353FDE" w:rsidRDefault="00E50081" w:rsidP="00642CB2">
      <w:pPr>
        <w:pStyle w:val="29"/>
        <w:numPr>
          <w:ilvl w:val="0"/>
          <w:numId w:val="116"/>
        </w:numPr>
        <w:jc w:val="both"/>
        <w:rPr>
          <w:rFonts w:ascii="Times New Roman" w:hAnsi="Times New Roman"/>
          <w:i/>
          <w:sz w:val="24"/>
          <w:szCs w:val="24"/>
        </w:rPr>
      </w:pPr>
      <w:r w:rsidRPr="00F35084">
        <w:rPr>
          <w:rFonts w:ascii="Times New Roman" w:hAnsi="Times New Roman"/>
          <w:sz w:val="24"/>
          <w:szCs w:val="24"/>
        </w:rPr>
        <w:t>понимать роль математики в развитии России.</w:t>
      </w:r>
    </w:p>
    <w:p w:rsidR="00F35084" w:rsidRDefault="00F35084"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Методы математики</w:t>
      </w:r>
    </w:p>
    <w:p w:rsidR="00E50081" w:rsidRPr="00F35084" w:rsidRDefault="00E50081" w:rsidP="00642CB2">
      <w:pPr>
        <w:pStyle w:val="29"/>
        <w:numPr>
          <w:ilvl w:val="0"/>
          <w:numId w:val="117"/>
        </w:numPr>
        <w:jc w:val="both"/>
        <w:rPr>
          <w:rFonts w:ascii="Times New Roman" w:hAnsi="Times New Roman"/>
          <w:sz w:val="24"/>
          <w:szCs w:val="24"/>
        </w:rPr>
      </w:pPr>
      <w:r w:rsidRPr="00F35084">
        <w:rPr>
          <w:rFonts w:ascii="Times New Roman" w:hAnsi="Times New Roman"/>
          <w:sz w:val="24"/>
          <w:szCs w:val="24"/>
        </w:rPr>
        <w:t>Используя изученные методы, проводить доказательство, выполнять опровержение;</w:t>
      </w:r>
    </w:p>
    <w:p w:rsidR="00E50081" w:rsidRPr="00F35084" w:rsidRDefault="00E50081" w:rsidP="00642CB2">
      <w:pPr>
        <w:pStyle w:val="29"/>
        <w:numPr>
          <w:ilvl w:val="0"/>
          <w:numId w:val="117"/>
        </w:numPr>
        <w:jc w:val="both"/>
        <w:rPr>
          <w:rFonts w:ascii="Times New Roman" w:hAnsi="Times New Roman"/>
          <w:sz w:val="24"/>
          <w:szCs w:val="24"/>
        </w:rPr>
      </w:pPr>
      <w:r w:rsidRPr="00F35084">
        <w:rPr>
          <w:rFonts w:ascii="Times New Roman" w:hAnsi="Times New Roman"/>
          <w:sz w:val="24"/>
          <w:szCs w:val="24"/>
        </w:rPr>
        <w:t>выбирать изученные методы и их комбинации для решения математических задач;</w:t>
      </w:r>
    </w:p>
    <w:p w:rsidR="00E50081" w:rsidRPr="00F35084" w:rsidRDefault="00E50081" w:rsidP="00642CB2">
      <w:pPr>
        <w:pStyle w:val="29"/>
        <w:numPr>
          <w:ilvl w:val="0"/>
          <w:numId w:val="117"/>
        </w:numPr>
        <w:jc w:val="both"/>
        <w:rPr>
          <w:rFonts w:ascii="Times New Roman" w:hAnsi="Times New Roman"/>
          <w:sz w:val="24"/>
          <w:szCs w:val="24"/>
        </w:rPr>
      </w:pPr>
      <w:r w:rsidRPr="00F35084">
        <w:rPr>
          <w:rFonts w:ascii="Times New Roman" w:hAnsi="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50081" w:rsidRPr="00F35084" w:rsidRDefault="00E50081" w:rsidP="00642CB2">
      <w:pPr>
        <w:pStyle w:val="29"/>
        <w:numPr>
          <w:ilvl w:val="0"/>
          <w:numId w:val="117"/>
        </w:numPr>
        <w:jc w:val="both"/>
        <w:rPr>
          <w:rFonts w:ascii="Times New Roman" w:hAnsi="Times New Roman"/>
          <w:sz w:val="24"/>
          <w:szCs w:val="24"/>
        </w:rPr>
      </w:pPr>
      <w:r w:rsidRPr="00F35084">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50081" w:rsidRPr="00353FDE" w:rsidRDefault="00E50081" w:rsidP="00353FDE">
      <w:pPr>
        <w:pStyle w:val="29"/>
        <w:jc w:val="both"/>
        <w:rPr>
          <w:rFonts w:ascii="Times New Roman" w:hAnsi="Times New Roman"/>
          <w:sz w:val="24"/>
          <w:szCs w:val="24"/>
        </w:rPr>
      </w:pPr>
      <w:bookmarkStart w:id="42" w:name="_Toc284662723"/>
      <w:bookmarkStart w:id="43" w:name="_Toc284663349"/>
      <w:r w:rsidRPr="00F35084">
        <w:rPr>
          <w:rFonts w:ascii="Times New Roman" w:hAnsi="Times New Roman"/>
          <w:b/>
          <w:i/>
          <w:sz w:val="24"/>
          <w:szCs w:val="24"/>
        </w:rPr>
        <w:t>Выпускник получит возможность научиться в 7-9 классах</w:t>
      </w:r>
      <w:r w:rsidRPr="00353FDE">
        <w:rPr>
          <w:rFonts w:ascii="Times New Roman" w:hAnsi="Times New Roman"/>
          <w:sz w:val="24"/>
          <w:szCs w:val="24"/>
        </w:rPr>
        <w:t xml:space="preserve"> для успешного продолжения образования на углубленном уровне</w:t>
      </w:r>
      <w:bookmarkEnd w:id="42"/>
      <w:bookmarkEnd w:id="43"/>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Элементы теории множеств и математической логики</w:t>
      </w:r>
    </w:p>
    <w:p w:rsidR="00E50081" w:rsidRPr="00353FDE" w:rsidRDefault="00E50081" w:rsidP="00642CB2">
      <w:pPr>
        <w:pStyle w:val="29"/>
        <w:numPr>
          <w:ilvl w:val="0"/>
          <w:numId w:val="118"/>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50081" w:rsidRPr="00353FDE" w:rsidRDefault="00E50081" w:rsidP="00642CB2">
      <w:pPr>
        <w:pStyle w:val="29"/>
        <w:numPr>
          <w:ilvl w:val="0"/>
          <w:numId w:val="118"/>
        </w:numPr>
        <w:jc w:val="both"/>
        <w:rPr>
          <w:rFonts w:ascii="Times New Roman" w:hAnsi="Times New Roman"/>
          <w:sz w:val="24"/>
          <w:szCs w:val="24"/>
        </w:rPr>
      </w:pPr>
      <w:r w:rsidRPr="00353FDE">
        <w:rPr>
          <w:rFonts w:ascii="Times New Roman" w:hAnsi="Times New Roman"/>
          <w:sz w:val="24"/>
          <w:szCs w:val="24"/>
        </w:rPr>
        <w:t>задавать множества разными способами;</w:t>
      </w:r>
    </w:p>
    <w:p w:rsidR="00E50081" w:rsidRPr="00353FDE" w:rsidRDefault="00E50081" w:rsidP="00642CB2">
      <w:pPr>
        <w:pStyle w:val="29"/>
        <w:numPr>
          <w:ilvl w:val="0"/>
          <w:numId w:val="118"/>
        </w:numPr>
        <w:jc w:val="both"/>
        <w:rPr>
          <w:rFonts w:ascii="Times New Roman" w:hAnsi="Times New Roman"/>
          <w:sz w:val="24"/>
          <w:szCs w:val="24"/>
        </w:rPr>
      </w:pPr>
      <w:r w:rsidRPr="00353FDE">
        <w:rPr>
          <w:rFonts w:ascii="Times New Roman" w:hAnsi="Times New Roman"/>
          <w:sz w:val="24"/>
          <w:szCs w:val="24"/>
        </w:rPr>
        <w:t>проверять выполнение характеристического свойства множества;</w:t>
      </w:r>
    </w:p>
    <w:p w:rsidR="00E50081" w:rsidRPr="00353FDE" w:rsidRDefault="00E50081" w:rsidP="00642CB2">
      <w:pPr>
        <w:pStyle w:val="29"/>
        <w:numPr>
          <w:ilvl w:val="0"/>
          <w:numId w:val="118"/>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roofErr w:type="gramEnd"/>
    </w:p>
    <w:p w:rsidR="00E50081" w:rsidRPr="00353FDE" w:rsidRDefault="00E50081" w:rsidP="00642CB2">
      <w:pPr>
        <w:pStyle w:val="29"/>
        <w:numPr>
          <w:ilvl w:val="0"/>
          <w:numId w:val="118"/>
        </w:numPr>
        <w:jc w:val="both"/>
        <w:rPr>
          <w:rFonts w:ascii="Times New Roman" w:hAnsi="Times New Roman"/>
          <w:sz w:val="24"/>
          <w:szCs w:val="24"/>
        </w:rPr>
      </w:pPr>
      <w:r w:rsidRPr="00353FDE">
        <w:rPr>
          <w:rFonts w:ascii="Times New Roman" w:hAnsi="Times New Roman"/>
          <w:sz w:val="24"/>
          <w:szCs w:val="24"/>
        </w:rPr>
        <w:t>строить высказывания с использованием законов алгебры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19"/>
        </w:numPr>
        <w:jc w:val="both"/>
        <w:rPr>
          <w:rFonts w:ascii="Times New Roman" w:hAnsi="Times New Roman"/>
          <w:sz w:val="24"/>
          <w:szCs w:val="24"/>
        </w:rPr>
      </w:pPr>
      <w:r w:rsidRPr="00353FDE">
        <w:rPr>
          <w:rFonts w:ascii="Times New Roman" w:hAnsi="Times New Roman"/>
          <w:sz w:val="24"/>
          <w:szCs w:val="24"/>
        </w:rPr>
        <w:t>строить рассуждения на основе использования правил логики;</w:t>
      </w:r>
    </w:p>
    <w:p w:rsidR="00E50081" w:rsidRPr="00353FDE" w:rsidRDefault="00E50081" w:rsidP="00642CB2">
      <w:pPr>
        <w:pStyle w:val="29"/>
        <w:numPr>
          <w:ilvl w:val="0"/>
          <w:numId w:val="119"/>
        </w:numPr>
        <w:jc w:val="both"/>
        <w:rPr>
          <w:rFonts w:ascii="Times New Roman" w:hAnsi="Times New Roman"/>
          <w:sz w:val="24"/>
          <w:szCs w:val="24"/>
        </w:rPr>
      </w:pPr>
      <w:r w:rsidRPr="00353FDE">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353FDE" w:rsidRDefault="00E50081" w:rsidP="00642CB2">
      <w:pPr>
        <w:pStyle w:val="29"/>
        <w:numPr>
          <w:ilvl w:val="0"/>
          <w:numId w:val="120"/>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понимать и объяснять разницу между позиционной и непозиционной системами записи чисел;</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переводить числа из одной системы записи (системы счисления) в другую;</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выполнять округление рациональных и иррациональных чисел с заданной точностью;</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сравнивать действительные числа разными способами;</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t>находить НОД и НОК чисел разными способами и использовать их при решении задач;</w:t>
      </w:r>
    </w:p>
    <w:p w:rsidR="00E50081" w:rsidRPr="00353FDE" w:rsidRDefault="00E50081" w:rsidP="00642CB2">
      <w:pPr>
        <w:pStyle w:val="29"/>
        <w:numPr>
          <w:ilvl w:val="0"/>
          <w:numId w:val="120"/>
        </w:numPr>
        <w:jc w:val="both"/>
        <w:rPr>
          <w:rFonts w:ascii="Times New Roman" w:hAnsi="Times New Roman"/>
          <w:sz w:val="24"/>
          <w:szCs w:val="24"/>
        </w:rPr>
      </w:pPr>
      <w:r w:rsidRPr="00353FDE">
        <w:rPr>
          <w:rFonts w:ascii="Times New Roman" w:hAnsi="Times New Roman"/>
          <w:sz w:val="24"/>
          <w:szCs w:val="24"/>
        </w:rPr>
        <w:lastRenderedPageBreak/>
        <w:t>выполнять вычисления и преобразования выражений, содержащих действительные числа, в том числе корни натуральных степеней.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21"/>
        </w:numPr>
        <w:jc w:val="both"/>
        <w:rPr>
          <w:rFonts w:ascii="Times New Roman" w:hAnsi="Times New Roman"/>
          <w:sz w:val="24"/>
          <w:szCs w:val="24"/>
        </w:rPr>
      </w:pPr>
      <w:r w:rsidRPr="00353FDE">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50081" w:rsidRPr="00353FDE" w:rsidRDefault="00E50081" w:rsidP="00642CB2">
      <w:pPr>
        <w:pStyle w:val="29"/>
        <w:numPr>
          <w:ilvl w:val="0"/>
          <w:numId w:val="121"/>
        </w:numPr>
        <w:jc w:val="both"/>
        <w:rPr>
          <w:rFonts w:ascii="Times New Roman" w:hAnsi="Times New Roman"/>
          <w:sz w:val="24"/>
          <w:szCs w:val="24"/>
        </w:rPr>
      </w:pPr>
      <w:r w:rsidRPr="00353FDE">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50081" w:rsidRPr="00353FDE" w:rsidRDefault="00E50081" w:rsidP="00642CB2">
      <w:pPr>
        <w:pStyle w:val="29"/>
        <w:numPr>
          <w:ilvl w:val="0"/>
          <w:numId w:val="121"/>
        </w:numPr>
        <w:jc w:val="both"/>
        <w:rPr>
          <w:rFonts w:ascii="Times New Roman" w:hAnsi="Times New Roman"/>
          <w:sz w:val="24"/>
          <w:szCs w:val="24"/>
        </w:rPr>
      </w:pPr>
      <w:r w:rsidRPr="00353FDE">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степени с целым и дробным показателем;</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выполнять доказательство свой</w:t>
      </w:r>
      <w:proofErr w:type="gramStart"/>
      <w:r w:rsidRPr="00353FDE">
        <w:rPr>
          <w:rFonts w:ascii="Times New Roman" w:hAnsi="Times New Roman"/>
          <w:sz w:val="24"/>
          <w:szCs w:val="24"/>
        </w:rPr>
        <w:t>ств ст</w:t>
      </w:r>
      <w:proofErr w:type="gramEnd"/>
      <w:r w:rsidRPr="00353FDE">
        <w:rPr>
          <w:rFonts w:ascii="Times New Roman" w:hAnsi="Times New Roman"/>
          <w:sz w:val="24"/>
          <w:szCs w:val="24"/>
        </w:rPr>
        <w:t>епени с целыми и дробными показателями;</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свободно владеть приемами преобразования целых и дробно-рациональных выражений;</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выполнять деление многочлена на многочлен с остатком;</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 xml:space="preserve">доказывать свойства квадратных корней и корней степени </w:t>
      </w:r>
      <w:r w:rsidRPr="00353FDE">
        <w:rPr>
          <w:rFonts w:ascii="Times New Roman" w:hAnsi="Times New Roman"/>
          <w:i/>
          <w:sz w:val="24"/>
          <w:szCs w:val="24"/>
        </w:rPr>
        <w:t>n</w:t>
      </w:r>
      <w:r w:rsidRPr="00353FDE">
        <w:rPr>
          <w:rFonts w:ascii="Times New Roman" w:hAnsi="Times New Roman"/>
          <w:sz w:val="24"/>
          <w:szCs w:val="24"/>
        </w:rPr>
        <w:t>;</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 xml:space="preserve">выполнять преобразования выражений, содержащих квадратные корни, корни степени </w:t>
      </w:r>
      <w:r w:rsidRPr="00353FDE">
        <w:rPr>
          <w:rFonts w:ascii="Times New Roman" w:hAnsi="Times New Roman"/>
          <w:i/>
          <w:sz w:val="24"/>
          <w:szCs w:val="24"/>
          <w:lang w:val="en-US"/>
        </w:rPr>
        <w:t>n</w:t>
      </w:r>
      <w:r w:rsidRPr="00353FDE">
        <w:rPr>
          <w:rFonts w:ascii="Times New Roman" w:hAnsi="Times New Roman"/>
          <w:sz w:val="24"/>
          <w:szCs w:val="24"/>
        </w:rPr>
        <w:t>;</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E50081" w:rsidRPr="00353FDE" w:rsidRDefault="00E50081" w:rsidP="00642CB2">
      <w:pPr>
        <w:pStyle w:val="29"/>
        <w:numPr>
          <w:ilvl w:val="0"/>
          <w:numId w:val="122"/>
        </w:numPr>
        <w:jc w:val="both"/>
        <w:rPr>
          <w:rFonts w:ascii="Times New Roman" w:hAnsi="Times New Roman"/>
          <w:sz w:val="24"/>
          <w:szCs w:val="24"/>
        </w:rPr>
      </w:pPr>
      <w:r w:rsidRPr="00353FDE">
        <w:rPr>
          <w:rFonts w:ascii="Times New Roman" w:hAnsi="Times New Roman"/>
          <w:sz w:val="24"/>
          <w:szCs w:val="24"/>
        </w:rPr>
        <w:t>выполнять различные преобразования выражений, содержащих модули.</w:t>
      </w:r>
      <w:r w:rsidR="00AE66E1" w:rsidRPr="00353FDE">
        <w:rPr>
          <w:rFonts w:ascii="Times New Roman" w:hAnsi="Times New Roman"/>
          <w:sz w:val="24"/>
          <w:szCs w:val="24"/>
        </w:rPr>
        <w:fldChar w:fldCharType="begin"/>
      </w:r>
      <w:r w:rsidRPr="00353FDE">
        <w:rPr>
          <w:rFonts w:ascii="Times New Roman" w:hAnsi="Times New Roman"/>
          <w:sz w:val="24"/>
          <w:szCs w:val="24"/>
        </w:rPr>
        <w:instrText xml:space="preserve"> QUOTE </w:instrText>
      </w:r>
      <w:r w:rsidRPr="00353FDE">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E66E1" w:rsidRPr="00353FDE">
        <w:rPr>
          <w:rFonts w:ascii="Times New Roman" w:hAnsi="Times New Roman"/>
          <w:sz w:val="24"/>
          <w:szCs w:val="24"/>
        </w:rPr>
        <w:fldChar w:fldCharType="separate"/>
      </w:r>
      <w:r w:rsidRPr="00353FDE">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E66E1" w:rsidRPr="00353FDE">
        <w:rPr>
          <w:rFonts w:ascii="Times New Roman" w:hAnsi="Times New Roman"/>
          <w:sz w:val="24"/>
          <w:szCs w:val="24"/>
        </w:rPr>
        <w:fldChar w:fldCharType="end"/>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23"/>
        </w:numPr>
        <w:jc w:val="both"/>
        <w:rPr>
          <w:rFonts w:ascii="Times New Roman" w:hAnsi="Times New Roman"/>
          <w:sz w:val="24"/>
          <w:szCs w:val="24"/>
        </w:rPr>
      </w:pPr>
      <w:r w:rsidRPr="00353FDE">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50081" w:rsidRPr="00353FDE" w:rsidRDefault="00E50081" w:rsidP="00642CB2">
      <w:pPr>
        <w:pStyle w:val="29"/>
        <w:numPr>
          <w:ilvl w:val="0"/>
          <w:numId w:val="123"/>
        </w:numPr>
        <w:jc w:val="both"/>
        <w:rPr>
          <w:rFonts w:ascii="Times New Roman" w:hAnsi="Times New Roman"/>
          <w:sz w:val="24"/>
          <w:szCs w:val="24"/>
        </w:rPr>
      </w:pPr>
      <w:r w:rsidRPr="00353FDE">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E50081" w:rsidRPr="00353FDE" w:rsidRDefault="00E50081" w:rsidP="00642CB2">
      <w:pPr>
        <w:pStyle w:val="29"/>
        <w:numPr>
          <w:ilvl w:val="0"/>
          <w:numId w:val="123"/>
        </w:numPr>
        <w:jc w:val="both"/>
        <w:rPr>
          <w:rFonts w:ascii="Times New Roman" w:hAnsi="Times New Roman"/>
          <w:sz w:val="24"/>
          <w:szCs w:val="24"/>
        </w:rPr>
      </w:pPr>
      <w:r w:rsidRPr="00353FDE">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353FDE" w:rsidRDefault="00E50081" w:rsidP="00642CB2">
      <w:pPr>
        <w:pStyle w:val="29"/>
        <w:numPr>
          <w:ilvl w:val="0"/>
          <w:numId w:val="124"/>
        </w:numPr>
        <w:jc w:val="both"/>
        <w:rPr>
          <w:rFonts w:ascii="Times New Roman" w:hAnsi="Times New Roman"/>
          <w:i/>
          <w:sz w:val="24"/>
          <w:szCs w:val="24"/>
        </w:rPr>
      </w:pPr>
      <w:r w:rsidRPr="00353FDE">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знать теорему Виета для уравнений степени выше второй;</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lastRenderedPageBreak/>
        <w:t>решать алгебраические уравнения и неравенства и их системы с параметрами алгебраическим и графическим методами;</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владеть разными методами доказательства неравенств;</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решать уравнения в целых числах;</w:t>
      </w:r>
    </w:p>
    <w:p w:rsidR="00E50081" w:rsidRPr="00353FDE" w:rsidRDefault="00E50081" w:rsidP="00642CB2">
      <w:pPr>
        <w:pStyle w:val="29"/>
        <w:numPr>
          <w:ilvl w:val="0"/>
          <w:numId w:val="124"/>
        </w:numPr>
        <w:jc w:val="both"/>
        <w:rPr>
          <w:rFonts w:ascii="Times New Roman" w:hAnsi="Times New Roman"/>
          <w:sz w:val="24"/>
          <w:szCs w:val="24"/>
        </w:rPr>
      </w:pPr>
      <w:r w:rsidRPr="00353FDE">
        <w:rPr>
          <w:rFonts w:ascii="Times New Roman" w:hAnsi="Times New Roman"/>
          <w:sz w:val="24"/>
          <w:szCs w:val="24"/>
        </w:rPr>
        <w:t>изображать множества на плоскости, задаваемые уравнениями, неравенствами и их системами.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25"/>
        </w:numPr>
        <w:jc w:val="both"/>
        <w:rPr>
          <w:rFonts w:ascii="Times New Roman" w:hAnsi="Times New Roman"/>
          <w:sz w:val="24"/>
          <w:szCs w:val="24"/>
        </w:rPr>
      </w:pPr>
      <w:r w:rsidRPr="00353FDE">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E50081" w:rsidRPr="00353FDE" w:rsidRDefault="00E50081" w:rsidP="00642CB2">
      <w:pPr>
        <w:pStyle w:val="29"/>
        <w:numPr>
          <w:ilvl w:val="0"/>
          <w:numId w:val="125"/>
        </w:numPr>
        <w:jc w:val="both"/>
        <w:rPr>
          <w:rFonts w:ascii="Times New Roman" w:hAnsi="Times New Roman"/>
          <w:sz w:val="24"/>
          <w:szCs w:val="24"/>
        </w:rPr>
      </w:pPr>
      <w:r w:rsidRPr="00353FDE">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50081" w:rsidRPr="00353FDE" w:rsidRDefault="00E50081" w:rsidP="00642CB2">
      <w:pPr>
        <w:pStyle w:val="29"/>
        <w:numPr>
          <w:ilvl w:val="0"/>
          <w:numId w:val="125"/>
        </w:numPr>
        <w:jc w:val="both"/>
        <w:rPr>
          <w:rFonts w:ascii="Times New Roman" w:hAnsi="Times New Roman"/>
          <w:sz w:val="24"/>
          <w:szCs w:val="24"/>
        </w:rPr>
      </w:pPr>
      <w:r w:rsidRPr="00353FDE">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E50081" w:rsidRPr="00353FDE" w:rsidRDefault="00E50081" w:rsidP="00642CB2">
      <w:pPr>
        <w:pStyle w:val="29"/>
        <w:numPr>
          <w:ilvl w:val="0"/>
          <w:numId w:val="125"/>
        </w:numPr>
        <w:jc w:val="both"/>
        <w:rPr>
          <w:rFonts w:ascii="Times New Roman" w:hAnsi="Times New Roman"/>
          <w:sz w:val="24"/>
          <w:szCs w:val="24"/>
        </w:rPr>
      </w:pPr>
      <w:r w:rsidRPr="00353FDE">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353FDE" w:rsidRDefault="00E50081" w:rsidP="00642CB2">
      <w:pPr>
        <w:pStyle w:val="29"/>
        <w:numPr>
          <w:ilvl w:val="0"/>
          <w:numId w:val="126"/>
        </w:numPr>
        <w:jc w:val="both"/>
        <w:rPr>
          <w:rFonts w:ascii="Times New Roman" w:hAnsi="Times New Roman"/>
          <w:sz w:val="24"/>
          <w:szCs w:val="24"/>
        </w:rPr>
      </w:pPr>
      <w:proofErr w:type="gramStart"/>
      <w:r w:rsidRPr="00353FDE">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353FDE">
        <w:rPr>
          <w:rFonts w:ascii="Times New Roman" w:hAnsi="Times New Roman"/>
          <w:sz w:val="24"/>
          <w:szCs w:val="24"/>
        </w:rPr>
        <w:t xml:space="preserve">, </w:t>
      </w:r>
      <w:r w:rsidRPr="00353FDE">
        <w:rPr>
          <w:rFonts w:ascii="Times New Roman" w:hAnsi="Times New Roman"/>
          <w:bCs/>
          <w:position w:val="-12"/>
          <w:sz w:val="24"/>
          <w:szCs w:val="24"/>
        </w:rPr>
        <w:object w:dxaOrig="660" w:dyaOrig="380">
          <v:shape id="_x0000_i1033" type="#_x0000_t75" style="width:28.05pt;height:14.65pt" o:ole="">
            <v:imagedata r:id="rId22" o:title=""/>
          </v:shape>
          <o:OLEObject Type="Embed" ProgID="Equation.DSMT4" ShapeID="_x0000_i1033" DrawAspect="Content" ObjectID="_1761981693" r:id="rId27"/>
        </w:object>
      </w:r>
      <w:r w:rsidRPr="00353FDE">
        <w:rPr>
          <w:rFonts w:ascii="Times New Roman" w:hAnsi="Times New Roman"/>
          <w:bCs/>
          <w:sz w:val="24"/>
          <w:szCs w:val="24"/>
        </w:rPr>
        <w:t>;</w:t>
      </w:r>
      <w:proofErr w:type="gramEnd"/>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 xml:space="preserve">использовать преобразования графика функции </w:t>
      </w:r>
      <w:r w:rsidRPr="00353FDE">
        <w:rPr>
          <w:rFonts w:ascii="Times New Roman" w:hAnsi="Times New Roman"/>
          <w:position w:val="-12"/>
          <w:sz w:val="24"/>
          <w:szCs w:val="24"/>
        </w:rPr>
        <w:object w:dxaOrig="960" w:dyaOrig="380">
          <v:shape id="_x0000_i1034" type="#_x0000_t75" style="width:50.65pt;height:14.65pt" o:ole="">
            <v:imagedata r:id="rId28" o:title=""/>
          </v:shape>
          <o:OLEObject Type="Embed" ProgID="Equation.DSMT4" ShapeID="_x0000_i1034" DrawAspect="Content" ObjectID="_1761981694" r:id="rId29"/>
        </w:object>
      </w:r>
      <w:r w:rsidRPr="00353FDE">
        <w:rPr>
          <w:rFonts w:ascii="Times New Roman" w:hAnsi="Times New Roman"/>
          <w:sz w:val="24"/>
          <w:szCs w:val="24"/>
        </w:rPr>
        <w:t xml:space="preserve"> для построения графиков функций </w:t>
      </w:r>
      <w:r w:rsidRPr="00353FDE">
        <w:rPr>
          <w:rFonts w:ascii="Times New Roman" w:hAnsi="Times New Roman"/>
          <w:position w:val="-12"/>
          <w:sz w:val="24"/>
          <w:szCs w:val="24"/>
        </w:rPr>
        <w:object w:dxaOrig="1780" w:dyaOrig="380">
          <v:shape id="_x0000_i1035" type="#_x0000_t75" style="width:86.65pt;height:14.65pt" o:ole="">
            <v:imagedata r:id="rId24" o:title=""/>
          </v:shape>
          <o:OLEObject Type="Embed" ProgID="Equation.DSMT4" ShapeID="_x0000_i1035" DrawAspect="Content" ObjectID="_1761981695" r:id="rId30"/>
        </w:object>
      </w:r>
      <w:r w:rsidRPr="00353FDE">
        <w:rPr>
          <w:rFonts w:ascii="Times New Roman" w:hAnsi="Times New Roman"/>
          <w:sz w:val="24"/>
          <w:szCs w:val="24"/>
        </w:rPr>
        <w:t xml:space="preserve">; </w:t>
      </w:r>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анализировать свойства функций и вид графика в зависимости от параметров;</w:t>
      </w:r>
    </w:p>
    <w:p w:rsidR="00E50081" w:rsidRPr="00353FDE" w:rsidRDefault="00E50081" w:rsidP="00642CB2">
      <w:pPr>
        <w:pStyle w:val="29"/>
        <w:numPr>
          <w:ilvl w:val="0"/>
          <w:numId w:val="126"/>
        </w:numPr>
        <w:jc w:val="both"/>
        <w:rPr>
          <w:rFonts w:ascii="Times New Roman" w:hAnsi="Times New Roman"/>
          <w:sz w:val="24"/>
          <w:szCs w:val="24"/>
        </w:rPr>
      </w:pPr>
      <w:proofErr w:type="gramStart"/>
      <w:r w:rsidRPr="00353FDE">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исследовать последовательности, заданные рекуррентно;</w:t>
      </w:r>
    </w:p>
    <w:p w:rsidR="00E50081" w:rsidRPr="00353FDE" w:rsidRDefault="00E50081" w:rsidP="00642CB2">
      <w:pPr>
        <w:pStyle w:val="29"/>
        <w:numPr>
          <w:ilvl w:val="0"/>
          <w:numId w:val="126"/>
        </w:numPr>
        <w:jc w:val="both"/>
        <w:rPr>
          <w:rFonts w:ascii="Times New Roman" w:hAnsi="Times New Roman"/>
          <w:sz w:val="24"/>
          <w:szCs w:val="24"/>
        </w:rPr>
      </w:pPr>
      <w:r w:rsidRPr="00353FDE">
        <w:rPr>
          <w:rFonts w:ascii="Times New Roman" w:hAnsi="Times New Roman"/>
          <w:sz w:val="24"/>
          <w:szCs w:val="24"/>
        </w:rPr>
        <w:t>решать комбинированные задачи на арифметическую и геометрическую прогрессии.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27"/>
        </w:numPr>
        <w:jc w:val="both"/>
        <w:rPr>
          <w:rFonts w:ascii="Times New Roman" w:hAnsi="Times New Roman"/>
          <w:sz w:val="24"/>
          <w:szCs w:val="24"/>
        </w:rPr>
      </w:pPr>
      <w:r w:rsidRPr="00353FDE">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50081" w:rsidRPr="00353FDE" w:rsidRDefault="00E50081" w:rsidP="00642CB2">
      <w:pPr>
        <w:pStyle w:val="29"/>
        <w:numPr>
          <w:ilvl w:val="0"/>
          <w:numId w:val="127"/>
        </w:numPr>
        <w:jc w:val="both"/>
        <w:rPr>
          <w:rFonts w:ascii="Times New Roman" w:hAnsi="Times New Roman"/>
          <w:sz w:val="24"/>
          <w:szCs w:val="24"/>
        </w:rPr>
      </w:pPr>
      <w:r w:rsidRPr="00353FDE">
        <w:rPr>
          <w:rFonts w:ascii="Times New Roman" w:hAnsi="Times New Roman"/>
          <w:sz w:val="24"/>
          <w:szCs w:val="24"/>
        </w:rPr>
        <w:t>использовать графики зависимостей для исследования реальных процессов и явлений;</w:t>
      </w:r>
    </w:p>
    <w:p w:rsidR="00E50081" w:rsidRPr="00353FDE" w:rsidRDefault="00E50081" w:rsidP="00642CB2">
      <w:pPr>
        <w:pStyle w:val="29"/>
        <w:numPr>
          <w:ilvl w:val="0"/>
          <w:numId w:val="127"/>
        </w:numPr>
        <w:jc w:val="both"/>
        <w:rPr>
          <w:rFonts w:ascii="Times New Roman" w:hAnsi="Times New Roman"/>
          <w:sz w:val="24"/>
          <w:szCs w:val="24"/>
        </w:rPr>
      </w:pPr>
      <w:r w:rsidRPr="00353FDE">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w:t>
      </w:r>
      <w:r w:rsidRPr="00353FDE">
        <w:rPr>
          <w:rFonts w:ascii="Times New Roman" w:hAnsi="Times New Roman"/>
          <w:sz w:val="24"/>
          <w:szCs w:val="24"/>
        </w:rPr>
        <w:lastRenderedPageBreak/>
        <w:t>выборки, размах выборки, дисперсия и стандартное отклонение, случайная изменчивость;</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выбирать наиболее удобный способ представления информации, адекватный ее свойствам и целям анализа;</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вычислять числовые характеристики выборки;</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факториал числа, перестановки, сочетания и размещения, треугольник Паскаля;</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знать примеры случайных величин, и вычислять их статистические характеристики;</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использовать формулы комбинаторики при решении комбинаторных задач;</w:t>
      </w:r>
    </w:p>
    <w:p w:rsidR="00E50081" w:rsidRPr="00353FDE" w:rsidRDefault="00E50081" w:rsidP="00642CB2">
      <w:pPr>
        <w:pStyle w:val="29"/>
        <w:numPr>
          <w:ilvl w:val="0"/>
          <w:numId w:val="128"/>
        </w:numPr>
        <w:jc w:val="both"/>
        <w:rPr>
          <w:rFonts w:ascii="Times New Roman" w:hAnsi="Times New Roman"/>
          <w:sz w:val="24"/>
          <w:szCs w:val="24"/>
        </w:rPr>
      </w:pPr>
      <w:r w:rsidRPr="00353FDE">
        <w:rPr>
          <w:rFonts w:ascii="Times New Roman" w:hAnsi="Times New Roman"/>
          <w:sz w:val="24"/>
          <w:szCs w:val="24"/>
        </w:rPr>
        <w:t xml:space="preserve">решать задачи на вычисление </w:t>
      </w:r>
      <w:proofErr w:type="gramStart"/>
      <w:r w:rsidRPr="00353FDE">
        <w:rPr>
          <w:rFonts w:ascii="Times New Roman" w:hAnsi="Times New Roman"/>
          <w:sz w:val="24"/>
          <w:szCs w:val="24"/>
        </w:rPr>
        <w:t>вероятности</w:t>
      </w:r>
      <w:proofErr w:type="gramEnd"/>
      <w:r w:rsidRPr="00353FDE">
        <w:rPr>
          <w:rFonts w:ascii="Times New Roman" w:hAnsi="Times New Roman"/>
          <w:sz w:val="24"/>
          <w:szCs w:val="24"/>
        </w:rPr>
        <w:t xml:space="preserve"> в том числе с использованием формул.</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29"/>
        </w:numPr>
        <w:jc w:val="both"/>
        <w:rPr>
          <w:rFonts w:ascii="Times New Roman" w:hAnsi="Times New Roman"/>
          <w:sz w:val="24"/>
          <w:szCs w:val="24"/>
        </w:rPr>
      </w:pPr>
      <w:r w:rsidRPr="00353FDE">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E50081" w:rsidRPr="00353FDE" w:rsidRDefault="00E50081" w:rsidP="00642CB2">
      <w:pPr>
        <w:pStyle w:val="29"/>
        <w:numPr>
          <w:ilvl w:val="0"/>
          <w:numId w:val="129"/>
        </w:numPr>
        <w:jc w:val="both"/>
        <w:rPr>
          <w:rFonts w:ascii="Times New Roman" w:hAnsi="Times New Roman"/>
          <w:sz w:val="24"/>
          <w:szCs w:val="24"/>
        </w:rPr>
      </w:pPr>
      <w:r w:rsidRPr="00353FDE">
        <w:rPr>
          <w:rFonts w:ascii="Times New Roman" w:hAnsi="Times New Roman"/>
          <w:sz w:val="24"/>
          <w:szCs w:val="24"/>
        </w:rPr>
        <w:t xml:space="preserve">анализировать и сравнивать статистические характеристики выборок, </w:t>
      </w:r>
      <w:r w:rsidRPr="00353FDE">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53FDE">
        <w:rPr>
          <w:rFonts w:ascii="Times New Roman" w:hAnsi="Times New Roman"/>
          <w:sz w:val="24"/>
          <w:szCs w:val="24"/>
        </w:rPr>
        <w:t>;</w:t>
      </w:r>
    </w:p>
    <w:p w:rsidR="00E50081" w:rsidRPr="00353FDE" w:rsidRDefault="00E50081" w:rsidP="00642CB2">
      <w:pPr>
        <w:pStyle w:val="29"/>
        <w:numPr>
          <w:ilvl w:val="0"/>
          <w:numId w:val="129"/>
        </w:numPr>
        <w:jc w:val="both"/>
        <w:rPr>
          <w:rFonts w:ascii="Times New Roman" w:hAnsi="Times New Roman"/>
          <w:sz w:val="24"/>
          <w:szCs w:val="24"/>
        </w:rPr>
      </w:pPr>
      <w:r w:rsidRPr="00353FDE">
        <w:rPr>
          <w:rFonts w:ascii="Times New Roman" w:hAnsi="Times New Roman"/>
          <w:sz w:val="24"/>
          <w:szCs w:val="24"/>
        </w:rPr>
        <w:t>оценивать вероятность реальных событий и явлений в различных ситуациях.</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распознавать разные виды и типы задач;</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353FDE">
        <w:rPr>
          <w:rFonts w:ascii="Times New Roman" w:hAnsi="Times New Roman"/>
          <w:sz w:val="24"/>
          <w:szCs w:val="24"/>
          <w:lang w:eastAsia="en-US"/>
        </w:rPr>
        <w:t>комбинированный</w:t>
      </w:r>
      <w:proofErr w:type="gramEnd"/>
      <w:r w:rsidRPr="00353FDE">
        <w:rPr>
          <w:rFonts w:ascii="Times New Roman" w:hAnsi="Times New Roman"/>
          <w:sz w:val="24"/>
          <w:szCs w:val="24"/>
          <w:lang w:eastAsia="en-US"/>
        </w:rPr>
        <w:t>);</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 xml:space="preserve">моделировать рассуждения при поиске решения задач с помощью </w:t>
      </w:r>
      <w:proofErr w:type="gramStart"/>
      <w:r w:rsidRPr="00353FDE">
        <w:rPr>
          <w:rFonts w:ascii="Times New Roman" w:hAnsi="Times New Roman"/>
          <w:sz w:val="24"/>
          <w:szCs w:val="24"/>
          <w:lang w:eastAsia="en-US"/>
        </w:rPr>
        <w:t>граф-схемы</w:t>
      </w:r>
      <w:proofErr w:type="gramEnd"/>
      <w:r w:rsidRPr="00353FDE">
        <w:rPr>
          <w:rFonts w:ascii="Times New Roman" w:hAnsi="Times New Roman"/>
          <w:sz w:val="24"/>
          <w:szCs w:val="24"/>
          <w:lang w:eastAsia="en-US"/>
        </w:rPr>
        <w:t>;</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выделять этапы решения задачи и содержание каждого этапа;</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анализировать затруднения при решении задач;</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353FDE">
        <w:rPr>
          <w:rFonts w:ascii="Times New Roman" w:hAnsi="Times New Roman"/>
          <w:sz w:val="24"/>
          <w:szCs w:val="24"/>
          <w:lang w:eastAsia="en-US"/>
        </w:rPr>
        <w:t>из</w:t>
      </w:r>
      <w:proofErr w:type="gramEnd"/>
      <w:r w:rsidRPr="00353FDE">
        <w:rPr>
          <w:rFonts w:ascii="Times New Roman" w:hAnsi="Times New Roman"/>
          <w:sz w:val="24"/>
          <w:szCs w:val="24"/>
          <w:lang w:eastAsia="en-US"/>
        </w:rPr>
        <w:t xml:space="preserve"> данной, в том числе обратные;</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w:t>
      </w:r>
      <w:r w:rsidRPr="00353FDE">
        <w:rPr>
          <w:rFonts w:ascii="Times New Roman" w:hAnsi="Times New Roman"/>
          <w:sz w:val="24"/>
          <w:szCs w:val="24"/>
          <w:lang w:eastAsia="en-US"/>
        </w:rPr>
        <w:lastRenderedPageBreak/>
        <w:t>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разнообразные задачи «на части»;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50081" w:rsidRPr="00353FDE" w:rsidRDefault="00E50081" w:rsidP="00642CB2">
      <w:pPr>
        <w:pStyle w:val="29"/>
        <w:numPr>
          <w:ilvl w:val="0"/>
          <w:numId w:val="130"/>
        </w:numPr>
        <w:jc w:val="both"/>
        <w:rPr>
          <w:rFonts w:ascii="Times New Roman" w:hAnsi="Times New Roman"/>
          <w:sz w:val="24"/>
          <w:szCs w:val="24"/>
        </w:rPr>
      </w:pPr>
      <w:r w:rsidRPr="00353FDE">
        <w:rPr>
          <w:rFonts w:ascii="Times New Roman"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353FDE">
        <w:rPr>
          <w:rFonts w:ascii="Times New Roman" w:hAnsi="Times New Roman"/>
          <w:sz w:val="24"/>
          <w:szCs w:val="24"/>
        </w:rPr>
        <w:t>изученным</w:t>
      </w:r>
      <w:proofErr w:type="gramEnd"/>
      <w:r w:rsidRPr="00353FDE">
        <w:rPr>
          <w:rFonts w:ascii="Times New Roman" w:hAnsi="Times New Roman"/>
          <w:sz w:val="24"/>
          <w:szCs w:val="24"/>
        </w:rPr>
        <w:t xml:space="preserve"> в процессе обучения;</w:t>
      </w:r>
    </w:p>
    <w:p w:rsidR="00E50081" w:rsidRPr="00353FDE" w:rsidRDefault="00E50081" w:rsidP="00642CB2">
      <w:pPr>
        <w:pStyle w:val="29"/>
        <w:numPr>
          <w:ilvl w:val="0"/>
          <w:numId w:val="130"/>
        </w:numPr>
        <w:jc w:val="both"/>
        <w:rPr>
          <w:rFonts w:ascii="Times New Roman" w:hAnsi="Times New Roman"/>
          <w:sz w:val="24"/>
          <w:szCs w:val="24"/>
        </w:rPr>
      </w:pPr>
      <w:r w:rsidRPr="00353FDE">
        <w:rPr>
          <w:rFonts w:ascii="Times New Roman" w:hAnsi="Times New Roman"/>
          <w:sz w:val="24"/>
          <w:szCs w:val="24"/>
        </w:rPr>
        <w:t>решать задачи на проценты, в том числе, сложные проценты с обоснованием, используя разные способы;</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решать несложные задачи по математической статистике;</w:t>
      </w:r>
    </w:p>
    <w:p w:rsidR="00E50081" w:rsidRPr="00353FDE" w:rsidRDefault="00E50081" w:rsidP="00642CB2">
      <w:pPr>
        <w:pStyle w:val="29"/>
        <w:numPr>
          <w:ilvl w:val="0"/>
          <w:numId w:val="130"/>
        </w:numPr>
        <w:jc w:val="both"/>
        <w:rPr>
          <w:rFonts w:ascii="Times New Roman" w:hAnsi="Times New Roman"/>
          <w:sz w:val="24"/>
          <w:szCs w:val="24"/>
          <w:lang w:eastAsia="en-US"/>
        </w:rPr>
      </w:pPr>
      <w:r w:rsidRPr="00353FDE">
        <w:rPr>
          <w:rFonts w:ascii="Times New Roman"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353FDE">
        <w:rPr>
          <w:rFonts w:ascii="Times New Roman" w:hAnsi="Times New Roman"/>
          <w:sz w:val="24"/>
          <w:szCs w:val="24"/>
          <w:lang w:eastAsia="en-US"/>
        </w:rPr>
        <w:t>с</w:t>
      </w:r>
      <w:proofErr w:type="gramEnd"/>
      <w:r w:rsidRPr="00353FDE">
        <w:rPr>
          <w:rFonts w:ascii="Times New Roman" w:hAnsi="Times New Roman"/>
          <w:sz w:val="24"/>
          <w:szCs w:val="24"/>
          <w:lang w:eastAsia="en-US"/>
        </w:rPr>
        <w:t xml:space="preserve"> изученными ситуациях.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31"/>
        </w:numPr>
        <w:jc w:val="both"/>
        <w:rPr>
          <w:rFonts w:ascii="Times New Roman" w:hAnsi="Times New Roman"/>
          <w:sz w:val="24"/>
          <w:szCs w:val="24"/>
          <w:lang w:eastAsia="en-US"/>
        </w:rPr>
      </w:pPr>
      <w:r w:rsidRPr="00353FDE">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50081" w:rsidRPr="00353FDE" w:rsidRDefault="00E50081" w:rsidP="00642CB2">
      <w:pPr>
        <w:pStyle w:val="29"/>
        <w:numPr>
          <w:ilvl w:val="0"/>
          <w:numId w:val="131"/>
        </w:numPr>
        <w:jc w:val="both"/>
        <w:rPr>
          <w:rFonts w:ascii="Times New Roman" w:hAnsi="Times New Roman"/>
          <w:sz w:val="24"/>
          <w:szCs w:val="24"/>
          <w:lang w:eastAsia="en-US"/>
        </w:rPr>
      </w:pPr>
      <w:r w:rsidRPr="00353FDE">
        <w:rPr>
          <w:rFonts w:ascii="Times New Roman" w:hAnsi="Times New Roman"/>
          <w:sz w:val="24"/>
          <w:szCs w:val="24"/>
          <w:lang w:eastAsia="en-US"/>
        </w:rPr>
        <w:t>решать задачи на движение по реке, рассматривая разные системы отсчета;</w:t>
      </w:r>
    </w:p>
    <w:p w:rsidR="00E50081" w:rsidRPr="00353FDE" w:rsidRDefault="00E50081" w:rsidP="00642CB2">
      <w:pPr>
        <w:pStyle w:val="29"/>
        <w:numPr>
          <w:ilvl w:val="0"/>
          <w:numId w:val="131"/>
        </w:numPr>
        <w:jc w:val="both"/>
        <w:rPr>
          <w:rFonts w:ascii="Times New Roman" w:hAnsi="Times New Roman"/>
          <w:sz w:val="24"/>
          <w:szCs w:val="24"/>
          <w:lang w:eastAsia="en-US"/>
        </w:rPr>
      </w:pPr>
      <w:r w:rsidRPr="00353FDE">
        <w:rPr>
          <w:rFonts w:ascii="Times New Roman" w:hAnsi="Times New Roman"/>
          <w:sz w:val="24"/>
          <w:szCs w:val="24"/>
          <w:lang w:eastAsia="en-US"/>
        </w:rPr>
        <w:t>конструировать задачные ситуации, приближенные к реальной действительности.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353FDE" w:rsidRDefault="00E50081" w:rsidP="00642CB2">
      <w:pPr>
        <w:pStyle w:val="29"/>
        <w:numPr>
          <w:ilvl w:val="0"/>
          <w:numId w:val="132"/>
        </w:numPr>
        <w:jc w:val="both"/>
        <w:rPr>
          <w:rFonts w:ascii="Times New Roman" w:hAnsi="Times New Roman"/>
          <w:sz w:val="24"/>
          <w:szCs w:val="24"/>
        </w:rPr>
      </w:pPr>
      <w:r w:rsidRPr="00353FDE">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E50081" w:rsidRPr="00353FDE" w:rsidRDefault="00E50081" w:rsidP="00642CB2">
      <w:pPr>
        <w:pStyle w:val="29"/>
        <w:numPr>
          <w:ilvl w:val="0"/>
          <w:numId w:val="132"/>
        </w:numPr>
        <w:jc w:val="both"/>
        <w:rPr>
          <w:rFonts w:ascii="Times New Roman" w:hAnsi="Times New Roman"/>
          <w:sz w:val="24"/>
          <w:szCs w:val="24"/>
        </w:rPr>
      </w:pPr>
      <w:r w:rsidRPr="00353FDE">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50081" w:rsidRPr="00353FDE" w:rsidRDefault="00E50081" w:rsidP="00642CB2">
      <w:pPr>
        <w:pStyle w:val="29"/>
        <w:numPr>
          <w:ilvl w:val="0"/>
          <w:numId w:val="132"/>
        </w:numPr>
        <w:jc w:val="both"/>
        <w:rPr>
          <w:rFonts w:ascii="Times New Roman" w:hAnsi="Times New Roman"/>
          <w:sz w:val="24"/>
          <w:szCs w:val="24"/>
        </w:rPr>
      </w:pPr>
      <w:r w:rsidRPr="00353FDE">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50081" w:rsidRPr="00353FDE" w:rsidRDefault="00E50081" w:rsidP="00642CB2">
      <w:pPr>
        <w:pStyle w:val="29"/>
        <w:numPr>
          <w:ilvl w:val="0"/>
          <w:numId w:val="132"/>
        </w:numPr>
        <w:jc w:val="both"/>
        <w:rPr>
          <w:rFonts w:ascii="Times New Roman" w:hAnsi="Times New Roman"/>
          <w:sz w:val="24"/>
          <w:szCs w:val="24"/>
        </w:rPr>
      </w:pPr>
      <w:r w:rsidRPr="00353FDE">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50081" w:rsidRPr="00353FDE" w:rsidRDefault="00E50081" w:rsidP="00642CB2">
      <w:pPr>
        <w:pStyle w:val="29"/>
        <w:numPr>
          <w:ilvl w:val="0"/>
          <w:numId w:val="132"/>
        </w:numPr>
        <w:jc w:val="both"/>
        <w:rPr>
          <w:rFonts w:ascii="Times New Roman" w:hAnsi="Times New Roman"/>
          <w:sz w:val="24"/>
          <w:szCs w:val="24"/>
        </w:rPr>
      </w:pPr>
      <w:r w:rsidRPr="00353FDE">
        <w:rPr>
          <w:rFonts w:ascii="Times New Roman" w:hAnsi="Times New Roman"/>
          <w:sz w:val="24"/>
          <w:szCs w:val="24"/>
        </w:rPr>
        <w:t>формулировать и доказывать геометрические утверждения.</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33"/>
        </w:numPr>
        <w:jc w:val="both"/>
        <w:rPr>
          <w:rFonts w:ascii="Times New Roman" w:hAnsi="Times New Roman"/>
          <w:sz w:val="24"/>
          <w:szCs w:val="24"/>
        </w:rPr>
      </w:pPr>
      <w:r w:rsidRPr="00353FDE">
        <w:rPr>
          <w:rFonts w:ascii="Times New Roman" w:hAnsi="Times New Roman"/>
          <w:sz w:val="24"/>
          <w:szCs w:val="24"/>
        </w:rPr>
        <w:t xml:space="preserve">составлять с использованием свойств геометрических фигур математические модели </w:t>
      </w:r>
      <w:r w:rsidRPr="00353FDE">
        <w:rPr>
          <w:rStyle w:val="dash041e0431044b0447043d044b0439char1"/>
        </w:rPr>
        <w:t>для решения задач практического характера и задач из смежных дисциплин</w:t>
      </w:r>
      <w:r w:rsidRPr="00353FDE">
        <w:rPr>
          <w:rFonts w:ascii="Times New Roman" w:hAnsi="Times New Roman"/>
          <w:sz w:val="24"/>
          <w:szCs w:val="24"/>
        </w:rPr>
        <w:t>, исследовать полученные модели и интерпретировать результат.</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353FDE" w:rsidRDefault="00E50081" w:rsidP="00642CB2">
      <w:pPr>
        <w:pStyle w:val="29"/>
        <w:numPr>
          <w:ilvl w:val="0"/>
          <w:numId w:val="133"/>
        </w:numPr>
        <w:jc w:val="both"/>
        <w:rPr>
          <w:rFonts w:ascii="Times New Roman" w:hAnsi="Times New Roman"/>
          <w:sz w:val="24"/>
          <w:szCs w:val="24"/>
        </w:rPr>
      </w:pPr>
      <w:r w:rsidRPr="00353FDE">
        <w:rPr>
          <w:rFonts w:ascii="Times New Roman" w:hAnsi="Times New Roman"/>
          <w:sz w:val="24"/>
          <w:szCs w:val="24"/>
        </w:rPr>
        <w:lastRenderedPageBreak/>
        <w:t>Владеть понятием отношения как метапредметным;</w:t>
      </w:r>
    </w:p>
    <w:p w:rsidR="00E50081" w:rsidRPr="00353FDE" w:rsidRDefault="00E50081" w:rsidP="00642CB2">
      <w:pPr>
        <w:pStyle w:val="29"/>
        <w:numPr>
          <w:ilvl w:val="0"/>
          <w:numId w:val="133"/>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50081" w:rsidRPr="00353FDE" w:rsidRDefault="00E50081" w:rsidP="00642CB2">
      <w:pPr>
        <w:pStyle w:val="29"/>
        <w:numPr>
          <w:ilvl w:val="0"/>
          <w:numId w:val="133"/>
        </w:numPr>
        <w:jc w:val="both"/>
        <w:rPr>
          <w:rFonts w:ascii="Times New Roman" w:hAnsi="Times New Roman"/>
          <w:sz w:val="24"/>
          <w:szCs w:val="24"/>
        </w:rPr>
      </w:pPr>
      <w:r w:rsidRPr="00353FDE">
        <w:rPr>
          <w:rFonts w:ascii="Times New Roman" w:hAnsi="Times New Roman"/>
          <w:sz w:val="24"/>
          <w:szCs w:val="24"/>
        </w:rPr>
        <w:t>использовать свойства подобия и равенства фигур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642CB2">
      <w:pPr>
        <w:pStyle w:val="29"/>
        <w:numPr>
          <w:ilvl w:val="0"/>
          <w:numId w:val="134"/>
        </w:numPr>
        <w:jc w:val="both"/>
        <w:rPr>
          <w:rFonts w:ascii="Times New Roman" w:hAnsi="Times New Roman"/>
          <w:sz w:val="24"/>
          <w:szCs w:val="24"/>
        </w:rPr>
      </w:pPr>
      <w:r w:rsidRPr="00353FDE">
        <w:rPr>
          <w:rFonts w:ascii="Times New Roman" w:hAnsi="Times New Roman"/>
          <w:sz w:val="24"/>
          <w:szCs w:val="24"/>
        </w:rPr>
        <w:t>использовать отношения для построения и исследования математических моделей объектов реальной жизни.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E50081" w:rsidRPr="00353FDE" w:rsidRDefault="00E50081" w:rsidP="00642CB2">
      <w:pPr>
        <w:pStyle w:val="29"/>
        <w:numPr>
          <w:ilvl w:val="0"/>
          <w:numId w:val="134"/>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w:t>
      </w:r>
      <w:proofErr w:type="gramEnd"/>
      <w:r w:rsidRPr="00353FDE">
        <w:rPr>
          <w:rFonts w:ascii="Times New Roman" w:hAnsi="Times New Roman"/>
          <w:sz w:val="24"/>
          <w:szCs w:val="24"/>
        </w:rPr>
        <w:t xml:space="preserve"> тригонометрии;</w:t>
      </w:r>
    </w:p>
    <w:p w:rsidR="00E50081" w:rsidRPr="00353FDE" w:rsidRDefault="00E50081" w:rsidP="00642CB2">
      <w:pPr>
        <w:pStyle w:val="29"/>
        <w:numPr>
          <w:ilvl w:val="0"/>
          <w:numId w:val="134"/>
        </w:numPr>
        <w:jc w:val="both"/>
        <w:rPr>
          <w:rFonts w:ascii="Times New Roman" w:hAnsi="Times New Roman"/>
          <w:sz w:val="24"/>
          <w:szCs w:val="24"/>
        </w:rPr>
      </w:pPr>
      <w:r w:rsidRPr="00353FDE">
        <w:rPr>
          <w:rFonts w:ascii="Times New Roman" w:hAnsi="Times New Roman"/>
          <w:sz w:val="24"/>
          <w:szCs w:val="24"/>
        </w:rPr>
        <w:t>самостоятельно формулировать гипотезы и проверять их достоверность.</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35"/>
        </w:numPr>
        <w:jc w:val="both"/>
        <w:rPr>
          <w:rFonts w:ascii="Times New Roman" w:hAnsi="Times New Roman"/>
          <w:sz w:val="24"/>
          <w:szCs w:val="24"/>
        </w:rPr>
      </w:pPr>
      <w:r w:rsidRPr="00353FDE">
        <w:rPr>
          <w:rFonts w:ascii="Times New Roman"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353FDE" w:rsidRDefault="00E50081" w:rsidP="00642CB2">
      <w:pPr>
        <w:pStyle w:val="29"/>
        <w:numPr>
          <w:ilvl w:val="0"/>
          <w:numId w:val="135"/>
        </w:numPr>
        <w:jc w:val="both"/>
        <w:rPr>
          <w:rFonts w:ascii="Times New Roman" w:hAnsi="Times New Roman"/>
          <w:sz w:val="24"/>
          <w:szCs w:val="24"/>
        </w:rPr>
      </w:pPr>
      <w:r w:rsidRPr="00353FDE">
        <w:rPr>
          <w:rFonts w:ascii="Times New Roman" w:hAnsi="Times New Roman"/>
          <w:sz w:val="24"/>
          <w:szCs w:val="24"/>
        </w:rPr>
        <w:t xml:space="preserve">Оперировать понятием набора элементов, определяющих геометрическую фигуру, </w:t>
      </w:r>
    </w:p>
    <w:p w:rsidR="00E50081" w:rsidRPr="00353FDE" w:rsidRDefault="00E50081" w:rsidP="00642CB2">
      <w:pPr>
        <w:pStyle w:val="29"/>
        <w:numPr>
          <w:ilvl w:val="0"/>
          <w:numId w:val="135"/>
        </w:numPr>
        <w:jc w:val="both"/>
        <w:rPr>
          <w:rFonts w:ascii="Times New Roman" w:hAnsi="Times New Roman"/>
          <w:sz w:val="24"/>
          <w:szCs w:val="24"/>
        </w:rPr>
      </w:pPr>
      <w:r w:rsidRPr="00353FDE">
        <w:rPr>
          <w:rFonts w:ascii="Times New Roman" w:hAnsi="Times New Roman"/>
          <w:sz w:val="24"/>
          <w:szCs w:val="24"/>
        </w:rPr>
        <w:t>владеть набором методов построений циркулем и линейкой;</w:t>
      </w:r>
    </w:p>
    <w:p w:rsidR="00E50081" w:rsidRPr="00353FDE" w:rsidRDefault="00E50081" w:rsidP="00642CB2">
      <w:pPr>
        <w:pStyle w:val="29"/>
        <w:numPr>
          <w:ilvl w:val="0"/>
          <w:numId w:val="135"/>
        </w:numPr>
        <w:jc w:val="both"/>
        <w:rPr>
          <w:rFonts w:ascii="Times New Roman" w:hAnsi="Times New Roman"/>
          <w:sz w:val="24"/>
          <w:szCs w:val="24"/>
        </w:rPr>
      </w:pPr>
      <w:r w:rsidRPr="00353FDE">
        <w:rPr>
          <w:rFonts w:ascii="Times New Roman" w:hAnsi="Times New Roman"/>
          <w:sz w:val="24"/>
          <w:szCs w:val="24"/>
        </w:rPr>
        <w:t>проводить анализ и реализовывать этапы решения задач на построение.</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642CB2">
      <w:pPr>
        <w:pStyle w:val="29"/>
        <w:numPr>
          <w:ilvl w:val="0"/>
          <w:numId w:val="136"/>
        </w:numPr>
        <w:jc w:val="both"/>
        <w:rPr>
          <w:rFonts w:ascii="Times New Roman" w:hAnsi="Times New Roman"/>
          <w:sz w:val="24"/>
          <w:szCs w:val="24"/>
        </w:rPr>
      </w:pPr>
      <w:r w:rsidRPr="00353FDE">
        <w:rPr>
          <w:rFonts w:ascii="Times New Roman" w:hAnsi="Times New Roman"/>
          <w:sz w:val="24"/>
          <w:szCs w:val="24"/>
        </w:rPr>
        <w:t>выполнять построения на местности;</w:t>
      </w:r>
    </w:p>
    <w:p w:rsidR="00E50081" w:rsidRPr="00353FDE" w:rsidRDefault="00E50081" w:rsidP="00642CB2">
      <w:pPr>
        <w:pStyle w:val="29"/>
        <w:numPr>
          <w:ilvl w:val="0"/>
          <w:numId w:val="136"/>
        </w:numPr>
        <w:jc w:val="both"/>
        <w:rPr>
          <w:rFonts w:ascii="Times New Roman" w:hAnsi="Times New Roman"/>
          <w:sz w:val="24"/>
          <w:szCs w:val="24"/>
        </w:rPr>
      </w:pPr>
      <w:r w:rsidRPr="00353FDE">
        <w:rPr>
          <w:rFonts w:ascii="Times New Roman" w:hAnsi="Times New Roman"/>
          <w:sz w:val="24"/>
          <w:szCs w:val="24"/>
        </w:rPr>
        <w:t>оценивать размеры реальных объектов окружающего мира.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Преобразования</w:t>
      </w:r>
    </w:p>
    <w:p w:rsidR="00E50081" w:rsidRPr="00353FDE" w:rsidRDefault="00E50081" w:rsidP="00642CB2">
      <w:pPr>
        <w:pStyle w:val="29"/>
        <w:numPr>
          <w:ilvl w:val="0"/>
          <w:numId w:val="137"/>
        </w:numPr>
        <w:jc w:val="both"/>
        <w:rPr>
          <w:rFonts w:ascii="Times New Roman" w:hAnsi="Times New Roman"/>
          <w:sz w:val="24"/>
          <w:szCs w:val="24"/>
        </w:rPr>
      </w:pPr>
      <w:r w:rsidRPr="00353FDE">
        <w:rPr>
          <w:rFonts w:ascii="Times New Roman" w:hAnsi="Times New Roman"/>
          <w:sz w:val="24"/>
          <w:szCs w:val="24"/>
        </w:rPr>
        <w:t>Оперировать движениями и преобразованиями как метапредметными понятиями;</w:t>
      </w:r>
    </w:p>
    <w:p w:rsidR="00E50081" w:rsidRPr="00353FDE" w:rsidRDefault="00E50081" w:rsidP="00642CB2">
      <w:pPr>
        <w:pStyle w:val="29"/>
        <w:numPr>
          <w:ilvl w:val="0"/>
          <w:numId w:val="137"/>
        </w:numPr>
        <w:jc w:val="both"/>
        <w:rPr>
          <w:rFonts w:ascii="Times New Roman" w:hAnsi="Times New Roman"/>
          <w:sz w:val="24"/>
          <w:szCs w:val="24"/>
        </w:rPr>
      </w:pPr>
      <w:r w:rsidRPr="00353FDE">
        <w:rPr>
          <w:rFonts w:ascii="Times New Roman"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50081" w:rsidRPr="00353FDE" w:rsidRDefault="00E50081" w:rsidP="00642CB2">
      <w:pPr>
        <w:pStyle w:val="29"/>
        <w:numPr>
          <w:ilvl w:val="0"/>
          <w:numId w:val="137"/>
        </w:numPr>
        <w:jc w:val="both"/>
        <w:rPr>
          <w:rFonts w:ascii="Times New Roman" w:hAnsi="Times New Roman"/>
          <w:sz w:val="24"/>
          <w:szCs w:val="24"/>
        </w:rPr>
      </w:pPr>
      <w:r w:rsidRPr="00353FDE">
        <w:rPr>
          <w:rFonts w:ascii="Times New Roman"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50081" w:rsidRPr="00353FDE" w:rsidRDefault="00E50081" w:rsidP="00642CB2">
      <w:pPr>
        <w:pStyle w:val="29"/>
        <w:numPr>
          <w:ilvl w:val="0"/>
          <w:numId w:val="137"/>
        </w:numPr>
        <w:jc w:val="both"/>
        <w:rPr>
          <w:rFonts w:ascii="Times New Roman" w:hAnsi="Times New Roman"/>
          <w:sz w:val="24"/>
          <w:szCs w:val="24"/>
        </w:rPr>
      </w:pPr>
      <w:r w:rsidRPr="00353FDE">
        <w:rPr>
          <w:rFonts w:ascii="Times New Roman" w:hAnsi="Times New Roman"/>
          <w:sz w:val="24"/>
          <w:szCs w:val="24"/>
        </w:rPr>
        <w:t>пользоваться свойствами движений и преобразований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642CB2">
      <w:pPr>
        <w:pStyle w:val="29"/>
        <w:numPr>
          <w:ilvl w:val="0"/>
          <w:numId w:val="138"/>
        </w:numPr>
        <w:jc w:val="both"/>
        <w:rPr>
          <w:rFonts w:ascii="Times New Roman" w:hAnsi="Times New Roman"/>
          <w:sz w:val="24"/>
          <w:szCs w:val="24"/>
        </w:rPr>
      </w:pPr>
      <w:r w:rsidRPr="00353FDE">
        <w:rPr>
          <w:rFonts w:ascii="Times New Roman" w:hAnsi="Times New Roman"/>
          <w:sz w:val="24"/>
          <w:szCs w:val="24"/>
        </w:rPr>
        <w:t>применять свойства движений и применять подобие для построений и вычислений.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353FDE" w:rsidRDefault="00E50081" w:rsidP="00642CB2">
      <w:pPr>
        <w:pStyle w:val="29"/>
        <w:numPr>
          <w:ilvl w:val="0"/>
          <w:numId w:val="138"/>
        </w:numPr>
        <w:jc w:val="both"/>
        <w:rPr>
          <w:rFonts w:ascii="Times New Roman" w:hAnsi="Times New Roman"/>
          <w:sz w:val="24"/>
          <w:szCs w:val="24"/>
        </w:rPr>
      </w:pPr>
      <w:r w:rsidRPr="00353FDE">
        <w:rPr>
          <w:rFonts w:ascii="Times New Roman"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50081" w:rsidRPr="00353FDE" w:rsidRDefault="00E50081" w:rsidP="00642CB2">
      <w:pPr>
        <w:pStyle w:val="29"/>
        <w:numPr>
          <w:ilvl w:val="0"/>
          <w:numId w:val="138"/>
        </w:numPr>
        <w:jc w:val="both"/>
        <w:rPr>
          <w:rFonts w:ascii="Times New Roman" w:hAnsi="Times New Roman"/>
          <w:sz w:val="24"/>
          <w:szCs w:val="24"/>
        </w:rPr>
      </w:pPr>
      <w:r w:rsidRPr="00353FDE">
        <w:rPr>
          <w:rFonts w:ascii="Times New Roman" w:hAnsi="Times New Roman"/>
          <w:sz w:val="24"/>
          <w:szCs w:val="24"/>
        </w:rPr>
        <w:t>владеть векторным и координатным методом на плоскости для решения задач на вычисление и доказательства;</w:t>
      </w:r>
    </w:p>
    <w:p w:rsidR="00E50081" w:rsidRPr="00353FDE" w:rsidRDefault="00E50081" w:rsidP="00642CB2">
      <w:pPr>
        <w:pStyle w:val="29"/>
        <w:numPr>
          <w:ilvl w:val="0"/>
          <w:numId w:val="138"/>
        </w:numPr>
        <w:jc w:val="both"/>
        <w:rPr>
          <w:rFonts w:ascii="Times New Roman" w:hAnsi="Times New Roman"/>
          <w:sz w:val="24"/>
          <w:szCs w:val="24"/>
        </w:rPr>
      </w:pPr>
      <w:r w:rsidRPr="00353FDE">
        <w:rPr>
          <w:rFonts w:ascii="Times New Roman"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50081" w:rsidRPr="00353FDE" w:rsidRDefault="00E50081" w:rsidP="00642CB2">
      <w:pPr>
        <w:pStyle w:val="29"/>
        <w:numPr>
          <w:ilvl w:val="0"/>
          <w:numId w:val="138"/>
        </w:numPr>
        <w:jc w:val="both"/>
        <w:rPr>
          <w:rFonts w:ascii="Times New Roman" w:hAnsi="Times New Roman"/>
          <w:sz w:val="24"/>
          <w:szCs w:val="24"/>
        </w:rPr>
      </w:pPr>
      <w:r w:rsidRPr="00353FDE">
        <w:rPr>
          <w:rFonts w:ascii="Times New Roman" w:hAnsi="Times New Roman"/>
          <w:sz w:val="24"/>
          <w:szCs w:val="24"/>
        </w:rPr>
        <w:t>использовать уравнения фигур для решения задач и самостоятельно составлять уравнения отдельных плоских фигур.</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642CB2">
      <w:pPr>
        <w:pStyle w:val="29"/>
        <w:numPr>
          <w:ilvl w:val="0"/>
          <w:numId w:val="139"/>
        </w:numPr>
        <w:jc w:val="both"/>
        <w:rPr>
          <w:rFonts w:ascii="Times New Roman" w:hAnsi="Times New Roman"/>
          <w:sz w:val="24"/>
          <w:szCs w:val="24"/>
        </w:rPr>
      </w:pPr>
      <w:r w:rsidRPr="00353FDE">
        <w:rPr>
          <w:rFonts w:ascii="Times New Roman" w:hAnsi="Times New Roman"/>
          <w:sz w:val="24"/>
          <w:szCs w:val="24"/>
        </w:rPr>
        <w:lastRenderedPageBreak/>
        <w:t>использовать понятия векторов и координат для решения задач по физике, географии и другим учебным предметам.</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353FDE" w:rsidRDefault="00E50081" w:rsidP="00642CB2">
      <w:pPr>
        <w:pStyle w:val="29"/>
        <w:numPr>
          <w:ilvl w:val="0"/>
          <w:numId w:val="139"/>
        </w:numPr>
        <w:jc w:val="both"/>
        <w:rPr>
          <w:rFonts w:ascii="Times New Roman" w:hAnsi="Times New Roman"/>
          <w:sz w:val="24"/>
          <w:szCs w:val="24"/>
        </w:rPr>
      </w:pPr>
      <w:r w:rsidRPr="00353FDE">
        <w:rPr>
          <w:rFonts w:ascii="Times New Roman"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50081" w:rsidRPr="00353FDE" w:rsidRDefault="00E50081" w:rsidP="00642CB2">
      <w:pPr>
        <w:pStyle w:val="29"/>
        <w:numPr>
          <w:ilvl w:val="0"/>
          <w:numId w:val="139"/>
        </w:numPr>
        <w:jc w:val="both"/>
        <w:rPr>
          <w:rFonts w:ascii="Times New Roman" w:hAnsi="Times New Roman"/>
          <w:sz w:val="24"/>
          <w:szCs w:val="24"/>
        </w:rPr>
      </w:pPr>
      <w:r w:rsidRPr="00353FDE">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 xml:space="preserve">Методы математики </w:t>
      </w:r>
    </w:p>
    <w:p w:rsidR="00E50081" w:rsidRPr="00353FDE" w:rsidRDefault="00E50081" w:rsidP="00642CB2">
      <w:pPr>
        <w:pStyle w:val="29"/>
        <w:numPr>
          <w:ilvl w:val="0"/>
          <w:numId w:val="140"/>
        </w:numPr>
        <w:jc w:val="both"/>
        <w:rPr>
          <w:rFonts w:ascii="Times New Roman" w:hAnsi="Times New Roman"/>
          <w:bCs/>
          <w:iCs/>
          <w:sz w:val="24"/>
          <w:szCs w:val="24"/>
        </w:rPr>
      </w:pPr>
      <w:r w:rsidRPr="00353FDE">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E50081" w:rsidRPr="00353FDE" w:rsidRDefault="00E50081" w:rsidP="00642CB2">
      <w:pPr>
        <w:pStyle w:val="29"/>
        <w:numPr>
          <w:ilvl w:val="0"/>
          <w:numId w:val="140"/>
        </w:numPr>
        <w:jc w:val="both"/>
        <w:rPr>
          <w:rFonts w:ascii="Times New Roman" w:hAnsi="Times New Roman"/>
          <w:b/>
          <w:iCs/>
          <w:sz w:val="24"/>
          <w:szCs w:val="24"/>
        </w:rPr>
      </w:pPr>
      <w:r w:rsidRPr="00353FDE">
        <w:rPr>
          <w:rFonts w:ascii="Times New Roman" w:hAnsi="Times New Roman"/>
          <w:sz w:val="24"/>
          <w:szCs w:val="24"/>
        </w:rPr>
        <w:t xml:space="preserve">владеть навыками анализа условия задачи и </w:t>
      </w:r>
      <w:proofErr w:type="gramStart"/>
      <w:r w:rsidRPr="00353FDE">
        <w:rPr>
          <w:rFonts w:ascii="Times New Roman" w:hAnsi="Times New Roman"/>
          <w:sz w:val="24"/>
          <w:szCs w:val="24"/>
        </w:rPr>
        <w:t>определения</w:t>
      </w:r>
      <w:proofErr w:type="gramEnd"/>
      <w:r w:rsidRPr="00353FDE">
        <w:rPr>
          <w:rFonts w:ascii="Times New Roman" w:hAnsi="Times New Roman"/>
          <w:sz w:val="24"/>
          <w:szCs w:val="24"/>
        </w:rPr>
        <w:t xml:space="preserve"> подходящих для решения задач изученных методов или их комбинаций</w:t>
      </w:r>
      <w:r w:rsidRPr="00353FDE">
        <w:rPr>
          <w:rFonts w:ascii="Times New Roman" w:hAnsi="Times New Roman"/>
          <w:bCs/>
          <w:iCs/>
          <w:sz w:val="24"/>
          <w:szCs w:val="24"/>
        </w:rPr>
        <w:t>;</w:t>
      </w:r>
    </w:p>
    <w:p w:rsidR="00E50081" w:rsidRPr="00353FDE" w:rsidRDefault="00E50081" w:rsidP="00642CB2">
      <w:pPr>
        <w:pStyle w:val="29"/>
        <w:numPr>
          <w:ilvl w:val="0"/>
          <w:numId w:val="140"/>
        </w:numPr>
        <w:jc w:val="both"/>
        <w:rPr>
          <w:rFonts w:ascii="Times New Roman" w:hAnsi="Times New Roman"/>
          <w:sz w:val="24"/>
          <w:szCs w:val="24"/>
        </w:rPr>
      </w:pPr>
      <w:r w:rsidRPr="00353FDE">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E50081" w:rsidRDefault="00E50081" w:rsidP="003868AA">
      <w:pPr>
        <w:pStyle w:val="29"/>
        <w:jc w:val="both"/>
        <w:rPr>
          <w:rFonts w:ascii="Times New Roman" w:hAnsi="Times New Roman"/>
          <w:b/>
          <w:sz w:val="24"/>
          <w:szCs w:val="24"/>
        </w:rPr>
      </w:pPr>
    </w:p>
    <w:p w:rsidR="00E50081" w:rsidRPr="003031EF" w:rsidRDefault="003031EF" w:rsidP="00F35084">
      <w:pPr>
        <w:pStyle w:val="29"/>
        <w:jc w:val="both"/>
        <w:rPr>
          <w:rFonts w:ascii="Times New Roman" w:hAnsi="Times New Roman"/>
          <w:b/>
          <w:sz w:val="24"/>
          <w:szCs w:val="24"/>
        </w:rPr>
      </w:pPr>
      <w:r w:rsidRPr="003031EF">
        <w:rPr>
          <w:rFonts w:ascii="Times New Roman" w:hAnsi="Times New Roman"/>
          <w:b/>
          <w:sz w:val="24"/>
          <w:szCs w:val="24"/>
        </w:rPr>
        <w:t>1</w:t>
      </w:r>
      <w:r w:rsidR="00E50081" w:rsidRPr="003031EF">
        <w:rPr>
          <w:rFonts w:ascii="Times New Roman" w:hAnsi="Times New Roman"/>
          <w:b/>
          <w:sz w:val="24"/>
          <w:szCs w:val="24"/>
        </w:rPr>
        <w:t>.2.5.</w:t>
      </w:r>
      <w:r w:rsidR="0069186F">
        <w:rPr>
          <w:rFonts w:ascii="Times New Roman" w:hAnsi="Times New Roman"/>
          <w:b/>
          <w:sz w:val="24"/>
          <w:szCs w:val="24"/>
        </w:rPr>
        <w:t>10</w:t>
      </w:r>
      <w:r w:rsidR="00E50081" w:rsidRPr="003031EF">
        <w:rPr>
          <w:rFonts w:ascii="Times New Roman" w:hAnsi="Times New Roman"/>
          <w:b/>
          <w:sz w:val="24"/>
          <w:szCs w:val="24"/>
        </w:rPr>
        <w:t>. Информатика</w:t>
      </w:r>
    </w:p>
    <w:p w:rsidR="003031EF" w:rsidRDefault="003031EF" w:rsidP="00F35084">
      <w:pPr>
        <w:pStyle w:val="29"/>
        <w:jc w:val="both"/>
        <w:rPr>
          <w:rFonts w:ascii="Times New Roman" w:hAnsi="Times New Roman"/>
          <w:b/>
          <w:sz w:val="24"/>
          <w:szCs w:val="24"/>
        </w:rPr>
      </w:pPr>
    </w:p>
    <w:p w:rsidR="00E50081" w:rsidRPr="003031EF" w:rsidRDefault="00E50081" w:rsidP="00F35084">
      <w:pPr>
        <w:pStyle w:val="29"/>
        <w:jc w:val="both"/>
        <w:rPr>
          <w:rFonts w:ascii="Times New Roman" w:hAnsi="Times New Roman"/>
          <w:b/>
          <w:i/>
          <w:sz w:val="24"/>
          <w:szCs w:val="24"/>
        </w:rPr>
      </w:pPr>
      <w:r w:rsidRPr="003031EF">
        <w:rPr>
          <w:rFonts w:ascii="Times New Roman" w:hAnsi="Times New Roman"/>
          <w:b/>
          <w:i/>
          <w:sz w:val="24"/>
          <w:szCs w:val="24"/>
        </w:rPr>
        <w:t>Выпускник научится:</w:t>
      </w:r>
    </w:p>
    <w:p w:rsidR="00E50081" w:rsidRPr="00F35084" w:rsidRDefault="00E50081" w:rsidP="00642CB2">
      <w:pPr>
        <w:pStyle w:val="29"/>
        <w:numPr>
          <w:ilvl w:val="0"/>
          <w:numId w:val="141"/>
        </w:numPr>
        <w:jc w:val="both"/>
        <w:rPr>
          <w:rFonts w:ascii="Times New Roman" w:eastAsia="Times New Roman" w:hAnsi="Times New Roman"/>
          <w:sz w:val="24"/>
          <w:szCs w:val="24"/>
        </w:rPr>
      </w:pPr>
      <w:r w:rsidRPr="00F35084">
        <w:rPr>
          <w:rFonts w:ascii="Times New Roman"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50081" w:rsidRPr="00F35084" w:rsidRDefault="00E50081" w:rsidP="00642CB2">
      <w:pPr>
        <w:pStyle w:val="29"/>
        <w:numPr>
          <w:ilvl w:val="0"/>
          <w:numId w:val="141"/>
        </w:numPr>
        <w:jc w:val="both"/>
        <w:rPr>
          <w:rFonts w:ascii="Times New Roman" w:eastAsia="Times New Roman" w:hAnsi="Times New Roman"/>
          <w:sz w:val="24"/>
          <w:szCs w:val="24"/>
        </w:rPr>
      </w:pPr>
      <w:r w:rsidRPr="00F35084">
        <w:rPr>
          <w:rFonts w:ascii="Times New Roman" w:hAnsi="Times New Roman"/>
          <w:sz w:val="24"/>
          <w:szCs w:val="24"/>
        </w:rPr>
        <w:t>различать виды информации по способам ее восприятия человеком и по способам ее представления на материальных носителях;</w:t>
      </w:r>
    </w:p>
    <w:p w:rsidR="00E50081" w:rsidRPr="00F35084" w:rsidRDefault="00E50081" w:rsidP="00642CB2">
      <w:pPr>
        <w:pStyle w:val="29"/>
        <w:numPr>
          <w:ilvl w:val="0"/>
          <w:numId w:val="141"/>
        </w:numPr>
        <w:jc w:val="both"/>
        <w:rPr>
          <w:rFonts w:ascii="Times New Roman" w:hAnsi="Times New Roman"/>
          <w:strike/>
          <w:sz w:val="24"/>
          <w:szCs w:val="24"/>
        </w:rPr>
      </w:pPr>
      <w:r w:rsidRPr="00F35084">
        <w:rPr>
          <w:rFonts w:ascii="Times New Roman" w:hAnsi="Times New Roman"/>
          <w:sz w:val="24"/>
          <w:szCs w:val="24"/>
        </w:rPr>
        <w:t>раскрывать общие закономерности протекания информационных процессов в системах различной природы;</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eastAsia="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hAnsi="Times New Roman"/>
          <w:sz w:val="24"/>
          <w:szCs w:val="24"/>
        </w:rPr>
        <w:t>классифицировать средства ИКТ в соответствии с кругом выполняемых задач;</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eastAsia="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35084">
        <w:rPr>
          <w:rFonts w:ascii="Times New Roman" w:eastAsia="Times New Roman" w:hAnsi="Times New Roman"/>
          <w:sz w:val="24"/>
          <w:szCs w:val="24"/>
        </w:rPr>
        <w:t>ств вв</w:t>
      </w:r>
      <w:proofErr w:type="gramEnd"/>
      <w:r w:rsidRPr="00F35084">
        <w:rPr>
          <w:rFonts w:ascii="Times New Roman" w:eastAsia="Times New Roman" w:hAnsi="Times New Roman"/>
          <w:sz w:val="24"/>
          <w:szCs w:val="24"/>
        </w:rPr>
        <w:t>ода-вывода), характеристиках этих устройств;</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hAnsi="Times New Roman"/>
          <w:sz w:val="24"/>
          <w:szCs w:val="24"/>
        </w:rPr>
        <w:t>определять качественные и количественные характеристики компонентов компьютера;</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hAnsi="Times New Roman"/>
          <w:sz w:val="24"/>
          <w:szCs w:val="24"/>
        </w:rPr>
        <w:t xml:space="preserve">узнает об истории и тенденциях развития компьютеров; о </w:t>
      </w:r>
      <w:proofErr w:type="gramStart"/>
      <w:r w:rsidRPr="00F35084">
        <w:rPr>
          <w:rFonts w:ascii="Times New Roman" w:hAnsi="Times New Roman"/>
          <w:sz w:val="24"/>
          <w:szCs w:val="24"/>
        </w:rPr>
        <w:t>том</w:t>
      </w:r>
      <w:proofErr w:type="gramEnd"/>
      <w:r w:rsidRPr="00F35084">
        <w:rPr>
          <w:rFonts w:ascii="Times New Roman" w:hAnsi="Times New Roman"/>
          <w:sz w:val="24"/>
          <w:szCs w:val="24"/>
        </w:rPr>
        <w:t xml:space="preserve"> как можно улучшить характеристики компьютеров; </w:t>
      </w:r>
    </w:p>
    <w:p w:rsidR="00E50081" w:rsidRPr="00F35084" w:rsidRDefault="00E50081" w:rsidP="00642CB2">
      <w:pPr>
        <w:pStyle w:val="29"/>
        <w:numPr>
          <w:ilvl w:val="0"/>
          <w:numId w:val="141"/>
        </w:numPr>
        <w:jc w:val="both"/>
        <w:rPr>
          <w:rFonts w:ascii="Times New Roman" w:hAnsi="Times New Roman"/>
          <w:sz w:val="24"/>
          <w:szCs w:val="24"/>
        </w:rPr>
      </w:pPr>
      <w:r w:rsidRPr="00F35084">
        <w:rPr>
          <w:rFonts w:ascii="Times New Roman" w:hAnsi="Times New Roman"/>
          <w:sz w:val="24"/>
          <w:szCs w:val="24"/>
        </w:rPr>
        <w:t>узнает о том, какие задачи решаются с помощью суперкомпьютеров.</w:t>
      </w:r>
    </w:p>
    <w:p w:rsidR="00E50081" w:rsidRPr="003031EF" w:rsidRDefault="00E50081" w:rsidP="00F35084">
      <w:pPr>
        <w:pStyle w:val="29"/>
        <w:jc w:val="both"/>
        <w:rPr>
          <w:rFonts w:ascii="Times New Roman" w:hAnsi="Times New Roman"/>
          <w:b/>
          <w:i/>
          <w:sz w:val="24"/>
          <w:szCs w:val="24"/>
        </w:rPr>
      </w:pPr>
      <w:r w:rsidRPr="003031EF">
        <w:rPr>
          <w:rFonts w:ascii="Times New Roman" w:hAnsi="Times New Roman"/>
          <w:b/>
          <w:i/>
          <w:sz w:val="24"/>
          <w:szCs w:val="24"/>
        </w:rPr>
        <w:t>Выпускник получит возможность:</w:t>
      </w:r>
    </w:p>
    <w:p w:rsidR="00E50081" w:rsidRPr="00091D2E" w:rsidRDefault="00E50081" w:rsidP="00642CB2">
      <w:pPr>
        <w:pStyle w:val="29"/>
        <w:numPr>
          <w:ilvl w:val="0"/>
          <w:numId w:val="142"/>
        </w:numPr>
        <w:jc w:val="both"/>
        <w:rPr>
          <w:rFonts w:ascii="Times New Roman" w:hAnsi="Times New Roman"/>
          <w:sz w:val="24"/>
          <w:szCs w:val="24"/>
        </w:rPr>
      </w:pPr>
      <w:r w:rsidRPr="00091D2E">
        <w:rPr>
          <w:rFonts w:ascii="Times New Roman" w:eastAsia="Times New Roman" w:hAnsi="Times New Roman"/>
          <w:sz w:val="24"/>
          <w:szCs w:val="24"/>
        </w:rPr>
        <w:t xml:space="preserve">осознано подходить к выбору </w:t>
      </w:r>
      <w:proofErr w:type="gramStart"/>
      <w:r w:rsidRPr="00091D2E">
        <w:rPr>
          <w:rFonts w:ascii="Times New Roman" w:eastAsia="Times New Roman" w:hAnsi="Times New Roman"/>
          <w:sz w:val="24"/>
          <w:szCs w:val="24"/>
        </w:rPr>
        <w:t>ИКТ–средств</w:t>
      </w:r>
      <w:proofErr w:type="gramEnd"/>
      <w:r w:rsidRPr="00091D2E">
        <w:rPr>
          <w:rFonts w:ascii="Times New Roman" w:eastAsia="Times New Roman" w:hAnsi="Times New Roman"/>
          <w:sz w:val="24"/>
          <w:szCs w:val="24"/>
        </w:rPr>
        <w:t xml:space="preserve"> для своих учебных и иных целей;</w:t>
      </w:r>
    </w:p>
    <w:p w:rsidR="00E50081" w:rsidRPr="00091D2E" w:rsidRDefault="00E50081" w:rsidP="00642CB2">
      <w:pPr>
        <w:pStyle w:val="29"/>
        <w:numPr>
          <w:ilvl w:val="0"/>
          <w:numId w:val="142"/>
        </w:numPr>
        <w:jc w:val="both"/>
        <w:rPr>
          <w:rFonts w:ascii="Times New Roman" w:hAnsi="Times New Roman"/>
          <w:sz w:val="24"/>
          <w:szCs w:val="24"/>
        </w:rPr>
      </w:pPr>
      <w:r w:rsidRPr="00091D2E">
        <w:rPr>
          <w:rFonts w:ascii="Times New Roman" w:eastAsia="Times New Roman" w:hAnsi="Times New Roman"/>
          <w:sz w:val="24"/>
          <w:szCs w:val="24"/>
        </w:rPr>
        <w:t>узнать о физических ограничениях на значения характеристик компьютера.</w:t>
      </w:r>
    </w:p>
    <w:p w:rsidR="009D609E" w:rsidRDefault="009D609E" w:rsidP="00091D2E">
      <w:pPr>
        <w:pStyle w:val="29"/>
        <w:jc w:val="both"/>
        <w:rPr>
          <w:rFonts w:ascii="Times New Roman" w:hAnsi="Times New Roman"/>
          <w:b/>
          <w:bCs/>
          <w:sz w:val="24"/>
          <w:szCs w:val="24"/>
        </w:rPr>
      </w:pPr>
    </w:p>
    <w:p w:rsidR="00E50081" w:rsidRPr="00091D2E" w:rsidRDefault="00E50081" w:rsidP="00091D2E">
      <w:pPr>
        <w:pStyle w:val="29"/>
        <w:jc w:val="both"/>
        <w:rPr>
          <w:rFonts w:ascii="Times New Roman" w:hAnsi="Times New Roman"/>
          <w:sz w:val="24"/>
          <w:szCs w:val="24"/>
        </w:rPr>
      </w:pPr>
      <w:r w:rsidRPr="00091D2E">
        <w:rPr>
          <w:rFonts w:ascii="Times New Roman" w:hAnsi="Times New Roman"/>
          <w:b/>
          <w:bCs/>
          <w:sz w:val="24"/>
          <w:szCs w:val="24"/>
        </w:rPr>
        <w:t>Математические основы информатики</w:t>
      </w:r>
    </w:p>
    <w:p w:rsidR="00E50081" w:rsidRPr="009D609E" w:rsidRDefault="00E50081" w:rsidP="00F35084">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кодировать и декодировать тексты по заданной кодовой таблице;</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50081" w:rsidRPr="00F35084" w:rsidRDefault="00E50081" w:rsidP="00642CB2">
      <w:pPr>
        <w:pStyle w:val="29"/>
        <w:numPr>
          <w:ilvl w:val="0"/>
          <w:numId w:val="143"/>
        </w:numPr>
        <w:jc w:val="both"/>
        <w:rPr>
          <w:rFonts w:ascii="Times New Roman" w:hAnsi="Times New Roman"/>
          <w:sz w:val="24"/>
          <w:szCs w:val="24"/>
        </w:rPr>
      </w:pPr>
      <w:proofErr w:type="gramStart"/>
      <w:r w:rsidRPr="00F35084">
        <w:rPr>
          <w:rFonts w:ascii="Times New Roman" w:eastAsia="Times New Roman" w:hAnsi="Times New Roman"/>
          <w:sz w:val="24"/>
          <w:szCs w:val="24"/>
        </w:rPr>
        <w:lastRenderedPageBreak/>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50081" w:rsidRPr="00F35084" w:rsidRDefault="00E50081" w:rsidP="00642CB2">
      <w:pPr>
        <w:pStyle w:val="29"/>
        <w:numPr>
          <w:ilvl w:val="0"/>
          <w:numId w:val="143"/>
        </w:numPr>
        <w:jc w:val="both"/>
        <w:rPr>
          <w:rFonts w:ascii="Times New Roman" w:eastAsia="Times New Roman" w:hAnsi="Times New Roman"/>
          <w:sz w:val="24"/>
          <w:szCs w:val="24"/>
        </w:rPr>
      </w:pPr>
      <w:proofErr w:type="gramStart"/>
      <w:r w:rsidRPr="00F35084">
        <w:rPr>
          <w:rFonts w:ascii="Times New Roman" w:eastAsia="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 xml:space="preserve">определять количество элементов </w:t>
      </w:r>
      <w:proofErr w:type="gramStart"/>
      <w:r w:rsidRPr="00F35084">
        <w:rPr>
          <w:rFonts w:ascii="Times New Roman" w:eastAsia="Times New Roman" w:hAnsi="Times New Roman"/>
          <w:sz w:val="24"/>
          <w:szCs w:val="24"/>
        </w:rPr>
        <w:t>в</w:t>
      </w:r>
      <w:proofErr w:type="gramEnd"/>
      <w:r w:rsidRPr="00F35084">
        <w:rPr>
          <w:rFonts w:ascii="Times New Roman" w:eastAsia="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50081" w:rsidRPr="00F35084" w:rsidRDefault="00E50081" w:rsidP="00642CB2">
      <w:pPr>
        <w:pStyle w:val="29"/>
        <w:numPr>
          <w:ilvl w:val="0"/>
          <w:numId w:val="143"/>
        </w:numPr>
        <w:jc w:val="both"/>
        <w:rPr>
          <w:rFonts w:ascii="Times New Roman" w:eastAsia="Times New Roman" w:hAnsi="Times New Roman"/>
          <w:sz w:val="24"/>
          <w:szCs w:val="24"/>
        </w:rPr>
      </w:pPr>
      <w:proofErr w:type="gramStart"/>
      <w:r w:rsidRPr="00F35084">
        <w:rPr>
          <w:rFonts w:ascii="Times New Roman" w:eastAsia="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познакомиться с двоичным кодированием текстов и с наиболее употребительными современными кодами;</w:t>
      </w:r>
    </w:p>
    <w:p w:rsidR="00E50081" w:rsidRPr="00F35084" w:rsidRDefault="00E50081" w:rsidP="00642CB2">
      <w:pPr>
        <w:pStyle w:val="29"/>
        <w:numPr>
          <w:ilvl w:val="0"/>
          <w:numId w:val="143"/>
        </w:numPr>
        <w:jc w:val="both"/>
        <w:rPr>
          <w:rFonts w:ascii="Times New Roman" w:eastAsia="Times New Roman" w:hAnsi="Times New Roman"/>
          <w:sz w:val="24"/>
          <w:szCs w:val="24"/>
        </w:rPr>
      </w:pPr>
      <w:r w:rsidRPr="00F35084">
        <w:rPr>
          <w:rFonts w:ascii="Times New Roman" w:eastAsia="Times New Roman" w:hAnsi="Times New Roman"/>
          <w:sz w:val="24"/>
          <w:szCs w:val="24"/>
        </w:rPr>
        <w:t>использовать основные способы графического представления числовой информации, (графики, диаграммы).</w:t>
      </w:r>
    </w:p>
    <w:p w:rsidR="00E50081" w:rsidRPr="009D609E" w:rsidRDefault="00E50081" w:rsidP="009D609E">
      <w:pPr>
        <w:pStyle w:val="29"/>
        <w:jc w:val="both"/>
        <w:rPr>
          <w:rFonts w:ascii="Times New Roman" w:hAnsi="Times New Roman"/>
          <w:b/>
          <w:i/>
          <w:sz w:val="24"/>
        </w:rPr>
      </w:pPr>
      <w:r w:rsidRPr="009D609E">
        <w:rPr>
          <w:rFonts w:ascii="Times New Roman" w:hAnsi="Times New Roman"/>
          <w:b/>
          <w:i/>
          <w:sz w:val="24"/>
        </w:rPr>
        <w:t>Выпускник получит возможность:</w:t>
      </w:r>
    </w:p>
    <w:p w:rsidR="00E50081" w:rsidRPr="009D609E" w:rsidRDefault="00E50081" w:rsidP="00642CB2">
      <w:pPr>
        <w:pStyle w:val="29"/>
        <w:numPr>
          <w:ilvl w:val="0"/>
          <w:numId w:val="144"/>
        </w:numPr>
        <w:jc w:val="both"/>
        <w:rPr>
          <w:rFonts w:ascii="Times New Roman" w:eastAsia="Times New Roman" w:hAnsi="Times New Roman"/>
          <w:sz w:val="24"/>
        </w:rPr>
      </w:pPr>
      <w:r w:rsidRPr="009D609E">
        <w:rPr>
          <w:rFonts w:ascii="Times New Roman" w:eastAsia="Times New Roman" w:hAnsi="Times New Roman"/>
          <w:sz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50081" w:rsidRPr="009D609E" w:rsidRDefault="00E50081" w:rsidP="00642CB2">
      <w:pPr>
        <w:pStyle w:val="29"/>
        <w:numPr>
          <w:ilvl w:val="0"/>
          <w:numId w:val="144"/>
        </w:numPr>
        <w:jc w:val="both"/>
        <w:rPr>
          <w:rFonts w:ascii="Times New Roman" w:eastAsia="Times New Roman" w:hAnsi="Times New Roman"/>
          <w:sz w:val="24"/>
        </w:rPr>
      </w:pPr>
      <w:r w:rsidRPr="009D609E">
        <w:rPr>
          <w:rFonts w:ascii="Times New Roman" w:eastAsia="Times New Roman" w:hAnsi="Times New Roman"/>
          <w:sz w:val="24"/>
        </w:rPr>
        <w:t>узнать о том, что любые дискретные данные можно описать, используя алфавит, содержащий только два символа, например, 0 и 1;</w:t>
      </w:r>
    </w:p>
    <w:p w:rsidR="00E50081" w:rsidRPr="009D609E" w:rsidRDefault="00E50081" w:rsidP="00642CB2">
      <w:pPr>
        <w:pStyle w:val="29"/>
        <w:numPr>
          <w:ilvl w:val="0"/>
          <w:numId w:val="144"/>
        </w:numPr>
        <w:jc w:val="both"/>
        <w:rPr>
          <w:rFonts w:ascii="Times New Roman" w:eastAsia="Times New Roman" w:hAnsi="Times New Roman"/>
          <w:sz w:val="24"/>
        </w:rPr>
      </w:pPr>
      <w:r w:rsidRPr="009D609E">
        <w:rPr>
          <w:rFonts w:ascii="Times New Roman" w:eastAsia="Times New Roman" w:hAnsi="Times New Roman"/>
          <w:sz w:val="24"/>
        </w:rPr>
        <w:t>познакомиться с тем, как информация (данные) представляется в современных компьютерах и робототехнических системах;</w:t>
      </w:r>
    </w:p>
    <w:p w:rsidR="00E50081" w:rsidRPr="009D609E" w:rsidRDefault="00E50081" w:rsidP="00642CB2">
      <w:pPr>
        <w:pStyle w:val="29"/>
        <w:numPr>
          <w:ilvl w:val="0"/>
          <w:numId w:val="144"/>
        </w:numPr>
        <w:jc w:val="both"/>
        <w:rPr>
          <w:rFonts w:ascii="Times New Roman" w:hAnsi="Times New Roman"/>
          <w:sz w:val="24"/>
        </w:rPr>
      </w:pPr>
      <w:r w:rsidRPr="009D609E">
        <w:rPr>
          <w:rFonts w:ascii="Times New Roman" w:eastAsia="Times New Roman" w:hAnsi="Times New Roman"/>
          <w:sz w:val="24"/>
        </w:rPr>
        <w:t>познакомиться с примерами использования графов, деревьев и списков при описании реальных объектов и процессов;</w:t>
      </w:r>
    </w:p>
    <w:p w:rsidR="00E50081" w:rsidRPr="009D609E" w:rsidRDefault="00E50081" w:rsidP="00642CB2">
      <w:pPr>
        <w:pStyle w:val="29"/>
        <w:numPr>
          <w:ilvl w:val="0"/>
          <w:numId w:val="144"/>
        </w:numPr>
        <w:jc w:val="both"/>
        <w:rPr>
          <w:rFonts w:ascii="Times New Roman" w:hAnsi="Times New Roman"/>
          <w:sz w:val="24"/>
        </w:rPr>
      </w:pPr>
      <w:r w:rsidRPr="009D609E">
        <w:rPr>
          <w:rFonts w:ascii="Times New Roman" w:hAnsi="Times New Roman"/>
          <w:sz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50081" w:rsidRPr="009D609E" w:rsidRDefault="00E50081" w:rsidP="00642CB2">
      <w:pPr>
        <w:pStyle w:val="29"/>
        <w:numPr>
          <w:ilvl w:val="0"/>
          <w:numId w:val="144"/>
        </w:numPr>
        <w:jc w:val="both"/>
        <w:rPr>
          <w:rFonts w:ascii="Times New Roman" w:hAnsi="Times New Roman"/>
          <w:sz w:val="24"/>
        </w:rPr>
      </w:pPr>
      <w:r w:rsidRPr="009D609E">
        <w:rPr>
          <w:rFonts w:ascii="Times New Roman" w:hAnsi="Times New Roman"/>
          <w:sz w:val="24"/>
        </w:rPr>
        <w:t>узнать о наличии кодов, которые исправляют ошибки искажения, возникающие при передаче информации.</w:t>
      </w:r>
    </w:p>
    <w:p w:rsidR="009D609E" w:rsidRDefault="009D609E" w:rsidP="009D609E">
      <w:pPr>
        <w:pStyle w:val="29"/>
        <w:jc w:val="both"/>
        <w:rPr>
          <w:rFonts w:ascii="Times New Roman" w:hAnsi="Times New Roman"/>
          <w:b/>
          <w:sz w:val="24"/>
          <w:szCs w:val="24"/>
        </w:rPr>
      </w:pPr>
    </w:p>
    <w:p w:rsidR="00E50081" w:rsidRPr="009D609E" w:rsidRDefault="00E50081" w:rsidP="009D609E">
      <w:pPr>
        <w:pStyle w:val="29"/>
        <w:jc w:val="both"/>
        <w:rPr>
          <w:rFonts w:ascii="Times New Roman" w:hAnsi="Times New Roman"/>
          <w:b/>
          <w:sz w:val="24"/>
          <w:szCs w:val="24"/>
        </w:rPr>
      </w:pPr>
      <w:r w:rsidRPr="009D609E">
        <w:rPr>
          <w:rFonts w:ascii="Times New Roman" w:hAnsi="Times New Roman"/>
          <w:b/>
          <w:sz w:val="24"/>
          <w:szCs w:val="24"/>
        </w:rPr>
        <w:t>Алгоритмы и элементы программирования</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hAnsi="Times New Roman"/>
          <w:sz w:val="24"/>
          <w:szCs w:val="24"/>
        </w:rPr>
        <w:t>составлять алгоритмы для решения учебных задач различных типов;</w:t>
      </w:r>
    </w:p>
    <w:p w:rsidR="00E50081" w:rsidRPr="009D609E" w:rsidRDefault="00E50081" w:rsidP="00642CB2">
      <w:pPr>
        <w:pStyle w:val="29"/>
        <w:numPr>
          <w:ilvl w:val="0"/>
          <w:numId w:val="145"/>
        </w:numPr>
        <w:jc w:val="both"/>
        <w:rPr>
          <w:rStyle w:val="dash0410005f0431005f0437005f0430005f0446005f0020005f0441005f043f005f0438005f0441005f043a005f0430005f005fchar1char1"/>
          <w:rFonts w:eastAsia="Times New Roman"/>
        </w:rPr>
      </w:pPr>
      <w:r w:rsidRPr="009D609E">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50081" w:rsidRPr="009D609E" w:rsidRDefault="00E50081" w:rsidP="00642CB2">
      <w:pPr>
        <w:pStyle w:val="29"/>
        <w:numPr>
          <w:ilvl w:val="0"/>
          <w:numId w:val="145"/>
        </w:numPr>
        <w:jc w:val="both"/>
        <w:rPr>
          <w:rStyle w:val="dash0410005f0431005f0437005f0430005f0446005f0020005f0441005f043f005f0438005f0441005f043a005f0430005f005fchar1char1"/>
          <w:rFonts w:eastAsia="Times New Roman"/>
        </w:rPr>
      </w:pPr>
      <w:r w:rsidRPr="009D609E">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eastAsia="Times New Roman" w:hAnsi="Times New Roman"/>
          <w:sz w:val="24"/>
          <w:szCs w:val="24"/>
        </w:rPr>
        <w:lastRenderedPageBreak/>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9D609E">
        <w:rPr>
          <w:rFonts w:ascii="Times New Roman" w:eastAsia="Times New Roman" w:hAnsi="Times New Roman"/>
          <w:sz w:val="24"/>
          <w:szCs w:val="24"/>
        </w:rPr>
        <w:t>конкретном</w:t>
      </w:r>
      <w:proofErr w:type="gramEnd"/>
      <w:r w:rsidRPr="009D609E">
        <w:rPr>
          <w:rFonts w:ascii="Times New Roman" w:eastAsia="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eastAsia="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9D609E">
        <w:rPr>
          <w:rFonts w:ascii="Times New Roman" w:eastAsia="Times New Roman" w:hAnsi="Times New Roman"/>
          <w:sz w:val="24"/>
          <w:szCs w:val="24"/>
        </w:rPr>
        <w:tab/>
        <w:t>программ на выбранном языке программирования; выполнять эти программы на компьютере;</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50081" w:rsidRPr="009D609E" w:rsidRDefault="00E50081" w:rsidP="00642CB2">
      <w:pPr>
        <w:pStyle w:val="29"/>
        <w:numPr>
          <w:ilvl w:val="0"/>
          <w:numId w:val="145"/>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анализировать предложенный алгоритм, например, </w:t>
      </w:r>
      <w:proofErr w:type="gramStart"/>
      <w:r w:rsidRPr="009D609E">
        <w:rPr>
          <w:rFonts w:ascii="Times New Roman" w:eastAsia="Times New Roman" w:hAnsi="Times New Roman"/>
          <w:sz w:val="24"/>
          <w:szCs w:val="24"/>
        </w:rPr>
        <w:t>определять какие результаты возможны</w:t>
      </w:r>
      <w:proofErr w:type="gramEnd"/>
      <w:r w:rsidRPr="009D609E">
        <w:rPr>
          <w:rFonts w:ascii="Times New Roman" w:eastAsia="Times New Roman" w:hAnsi="Times New Roman"/>
          <w:sz w:val="24"/>
          <w:szCs w:val="24"/>
        </w:rPr>
        <w:t xml:space="preserve"> при заданном множестве исходных значений;</w:t>
      </w:r>
    </w:p>
    <w:p w:rsidR="00E50081" w:rsidRPr="009D609E" w:rsidRDefault="00E50081" w:rsidP="00642CB2">
      <w:pPr>
        <w:pStyle w:val="29"/>
        <w:numPr>
          <w:ilvl w:val="0"/>
          <w:numId w:val="145"/>
        </w:numPr>
        <w:jc w:val="both"/>
        <w:rPr>
          <w:rFonts w:ascii="Times New Roman" w:hAnsi="Times New Roman"/>
          <w:sz w:val="24"/>
          <w:szCs w:val="24"/>
        </w:rPr>
      </w:pPr>
      <w:r w:rsidRPr="009D609E">
        <w:rPr>
          <w:rFonts w:ascii="Times New Roman" w:eastAsia="Times New Roman" w:hAnsi="Times New Roman"/>
          <w:sz w:val="24"/>
          <w:szCs w:val="24"/>
        </w:rPr>
        <w:t>использовать логические значения, операции и выражения с ними;</w:t>
      </w:r>
    </w:p>
    <w:p w:rsidR="00E50081" w:rsidRPr="009D609E" w:rsidRDefault="00E50081" w:rsidP="00642CB2">
      <w:pPr>
        <w:pStyle w:val="29"/>
        <w:numPr>
          <w:ilvl w:val="0"/>
          <w:numId w:val="145"/>
        </w:numPr>
        <w:jc w:val="both"/>
        <w:rPr>
          <w:rFonts w:ascii="Times New Roman" w:hAnsi="Times New Roman"/>
          <w:sz w:val="24"/>
          <w:szCs w:val="24"/>
        </w:rPr>
      </w:pPr>
      <w:r w:rsidRPr="009D609E">
        <w:rPr>
          <w:rFonts w:ascii="Times New Roman" w:eastAsia="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получит возможность:</w:t>
      </w:r>
    </w:p>
    <w:p w:rsidR="00E50081" w:rsidRPr="009D609E" w:rsidRDefault="00E50081" w:rsidP="00642CB2">
      <w:pPr>
        <w:pStyle w:val="29"/>
        <w:numPr>
          <w:ilvl w:val="0"/>
          <w:numId w:val="146"/>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использованием в программах строковых величин и с операциями со строковыми величинами;</w:t>
      </w:r>
    </w:p>
    <w:p w:rsidR="00E50081" w:rsidRPr="009D609E" w:rsidRDefault="00E50081" w:rsidP="00642CB2">
      <w:pPr>
        <w:pStyle w:val="29"/>
        <w:numPr>
          <w:ilvl w:val="0"/>
          <w:numId w:val="146"/>
        </w:numPr>
        <w:jc w:val="both"/>
        <w:rPr>
          <w:rFonts w:ascii="Times New Roman" w:eastAsia="Times New Roman" w:hAnsi="Times New Roman"/>
          <w:sz w:val="24"/>
          <w:szCs w:val="24"/>
        </w:rPr>
      </w:pPr>
      <w:r w:rsidRPr="009D609E">
        <w:rPr>
          <w:rFonts w:ascii="Times New Roman" w:eastAsia="Times New Roman" w:hAnsi="Times New Roman"/>
          <w:sz w:val="24"/>
          <w:szCs w:val="24"/>
        </w:rPr>
        <w:t>создавать программы для решения задач, возникающих в процессе учебы и вне ее;</w:t>
      </w:r>
    </w:p>
    <w:p w:rsidR="00E50081" w:rsidRPr="009D609E" w:rsidRDefault="00E50081" w:rsidP="00642CB2">
      <w:pPr>
        <w:pStyle w:val="29"/>
        <w:numPr>
          <w:ilvl w:val="0"/>
          <w:numId w:val="146"/>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задачами обработки данных и алгоритмами их решения;</w:t>
      </w:r>
    </w:p>
    <w:p w:rsidR="00E50081" w:rsidRPr="009D609E" w:rsidRDefault="00E50081" w:rsidP="00642CB2">
      <w:pPr>
        <w:pStyle w:val="29"/>
        <w:numPr>
          <w:ilvl w:val="0"/>
          <w:numId w:val="146"/>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50081" w:rsidRPr="009D609E" w:rsidRDefault="00E50081" w:rsidP="00642CB2">
      <w:pPr>
        <w:pStyle w:val="29"/>
        <w:numPr>
          <w:ilvl w:val="0"/>
          <w:numId w:val="146"/>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9D609E" w:rsidRDefault="009D609E" w:rsidP="009D609E">
      <w:pPr>
        <w:pStyle w:val="29"/>
        <w:jc w:val="both"/>
        <w:rPr>
          <w:rFonts w:ascii="Times New Roman" w:hAnsi="Times New Roman"/>
          <w:b/>
          <w:sz w:val="24"/>
          <w:szCs w:val="24"/>
        </w:rPr>
      </w:pPr>
    </w:p>
    <w:p w:rsidR="00E50081" w:rsidRPr="009D609E" w:rsidRDefault="00E50081" w:rsidP="009D609E">
      <w:pPr>
        <w:pStyle w:val="29"/>
        <w:jc w:val="both"/>
        <w:rPr>
          <w:rFonts w:ascii="Times New Roman" w:hAnsi="Times New Roman"/>
          <w:b/>
          <w:sz w:val="24"/>
          <w:szCs w:val="24"/>
        </w:rPr>
      </w:pPr>
      <w:r w:rsidRPr="009D609E">
        <w:rPr>
          <w:rFonts w:ascii="Times New Roman" w:hAnsi="Times New Roman"/>
          <w:b/>
          <w:sz w:val="24"/>
          <w:szCs w:val="24"/>
        </w:rPr>
        <w:t>Использование программных систем и сервисов</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hAnsi="Times New Roman"/>
          <w:sz w:val="24"/>
          <w:szCs w:val="24"/>
        </w:rPr>
        <w:t>классифицировать файлы по типу и иным параметрам;</w:t>
      </w:r>
    </w:p>
    <w:p w:rsidR="00E50081" w:rsidRPr="009D609E" w:rsidRDefault="00E50081" w:rsidP="00642CB2">
      <w:pPr>
        <w:pStyle w:val="29"/>
        <w:numPr>
          <w:ilvl w:val="0"/>
          <w:numId w:val="147"/>
        </w:numPr>
        <w:jc w:val="both"/>
        <w:rPr>
          <w:rFonts w:ascii="Times New Roman" w:eastAsia="Times New Roman" w:hAnsi="Times New Roman"/>
          <w:sz w:val="24"/>
          <w:szCs w:val="24"/>
        </w:rPr>
      </w:pPr>
      <w:proofErr w:type="gramStart"/>
      <w:r w:rsidRPr="009D609E">
        <w:rPr>
          <w:rFonts w:ascii="Times New Roman"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hAnsi="Times New Roman"/>
          <w:sz w:val="24"/>
          <w:szCs w:val="24"/>
        </w:rPr>
        <w:t>разбираться в иерархической структуре файловой системы;</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hAnsi="Times New Roman"/>
          <w:sz w:val="24"/>
          <w:szCs w:val="24"/>
        </w:rPr>
        <w:t>осуществлять поиск файлов средствами операционной системы;</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50081" w:rsidRPr="009D609E" w:rsidRDefault="00E50081" w:rsidP="00642CB2">
      <w:pPr>
        <w:pStyle w:val="29"/>
        <w:numPr>
          <w:ilvl w:val="0"/>
          <w:numId w:val="147"/>
        </w:numPr>
        <w:jc w:val="both"/>
        <w:rPr>
          <w:rFonts w:ascii="Times New Roman" w:hAnsi="Times New Roman"/>
          <w:sz w:val="24"/>
          <w:szCs w:val="24"/>
        </w:rPr>
      </w:pPr>
      <w:r w:rsidRPr="009D609E">
        <w:rPr>
          <w:rFonts w:ascii="Times New Roman" w:eastAsia="Times New Roman" w:hAnsi="Times New Roman"/>
          <w:sz w:val="24"/>
          <w:szCs w:val="24"/>
        </w:rPr>
        <w:t>анализировать доменные имена компьютеров и адреса документов в Интернете;</w:t>
      </w:r>
    </w:p>
    <w:p w:rsidR="009D609E" w:rsidRDefault="00E50081" w:rsidP="00642CB2">
      <w:pPr>
        <w:pStyle w:val="29"/>
        <w:numPr>
          <w:ilvl w:val="0"/>
          <w:numId w:val="147"/>
        </w:numPr>
        <w:jc w:val="both"/>
        <w:rPr>
          <w:rFonts w:ascii="Times New Roman" w:hAnsi="Times New Roman"/>
          <w:sz w:val="24"/>
          <w:szCs w:val="24"/>
        </w:rPr>
      </w:pPr>
      <w:r w:rsidRPr="009D609E">
        <w:rPr>
          <w:rFonts w:ascii="Times New Roman" w:eastAsia="Times New Roman" w:hAnsi="Times New Roman"/>
          <w:sz w:val="24"/>
          <w:szCs w:val="24"/>
        </w:rPr>
        <w:t>проводить поиск информации в сети Интернет по запросам с использованием логических операций.</w:t>
      </w:r>
    </w:p>
    <w:p w:rsidR="00E50081" w:rsidRPr="009D609E" w:rsidRDefault="00E50081" w:rsidP="009D609E">
      <w:pPr>
        <w:pStyle w:val="29"/>
        <w:jc w:val="both"/>
        <w:rPr>
          <w:rFonts w:ascii="Times New Roman" w:hAnsi="Times New Roman"/>
          <w:sz w:val="24"/>
          <w:szCs w:val="24"/>
        </w:rPr>
      </w:pPr>
      <w:r w:rsidRPr="009D609E">
        <w:rPr>
          <w:rFonts w:ascii="Times New Roman" w:hAnsi="Times New Roman"/>
          <w:sz w:val="24"/>
          <w:szCs w:val="24"/>
        </w:rPr>
        <w:t xml:space="preserve">Выпускник </w:t>
      </w:r>
      <w:r w:rsidR="00407F1A">
        <w:rPr>
          <w:rFonts w:ascii="Times New Roman" w:hAnsi="Times New Roman"/>
          <w:sz w:val="24"/>
          <w:szCs w:val="24"/>
        </w:rPr>
        <w:t xml:space="preserve">с ЗПР </w:t>
      </w:r>
      <w:r w:rsidRPr="009D609E">
        <w:rPr>
          <w:rFonts w:ascii="Times New Roman" w:hAnsi="Times New Roman"/>
          <w:sz w:val="24"/>
          <w:szCs w:val="24"/>
        </w:rPr>
        <w:t xml:space="preserve">овладеет (как результат применения программных систем и </w:t>
      </w:r>
      <w:proofErr w:type="gramStart"/>
      <w:r w:rsidRPr="009D609E">
        <w:rPr>
          <w:rFonts w:ascii="Times New Roman" w:hAnsi="Times New Roman"/>
          <w:sz w:val="24"/>
          <w:szCs w:val="24"/>
        </w:rPr>
        <w:t>интернет-сервисов</w:t>
      </w:r>
      <w:proofErr w:type="gramEnd"/>
      <w:r w:rsidRPr="009D609E">
        <w:rPr>
          <w:rFonts w:ascii="Times New Roman" w:hAnsi="Times New Roman"/>
          <w:sz w:val="24"/>
          <w:szCs w:val="24"/>
        </w:rPr>
        <w:t xml:space="preserve"> в данном курсе и во всем образовательном процессе):</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9D609E">
        <w:rPr>
          <w:rFonts w:ascii="Times New Roman" w:eastAsia="Times New Roman" w:hAnsi="Times New Roman"/>
          <w:sz w:val="24"/>
          <w:szCs w:val="24"/>
        </w:rPr>
        <w:t>интернет-сервисов</w:t>
      </w:r>
      <w:proofErr w:type="gramEnd"/>
      <w:r w:rsidRPr="009D609E">
        <w:rPr>
          <w:rFonts w:ascii="Times New Roman" w:eastAsia="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50081" w:rsidRPr="009D609E" w:rsidRDefault="00E50081" w:rsidP="00642CB2">
      <w:pPr>
        <w:pStyle w:val="29"/>
        <w:numPr>
          <w:ilvl w:val="0"/>
          <w:numId w:val="147"/>
        </w:numPr>
        <w:jc w:val="both"/>
        <w:rPr>
          <w:rFonts w:ascii="Times New Roman" w:hAnsi="Times New Roman"/>
          <w:sz w:val="24"/>
          <w:szCs w:val="24"/>
        </w:rPr>
      </w:pPr>
      <w:r w:rsidRPr="009D609E">
        <w:rPr>
          <w:rFonts w:ascii="Times New Roman" w:eastAsia="Times New Roman" w:hAnsi="Times New Roman"/>
          <w:sz w:val="24"/>
          <w:szCs w:val="24"/>
        </w:rPr>
        <w:lastRenderedPageBreak/>
        <w:t>различными формами представления данных (таблицы, диаграммы, графики и т. д.);</w:t>
      </w:r>
    </w:p>
    <w:p w:rsidR="00E50081" w:rsidRPr="009D609E" w:rsidRDefault="00E50081" w:rsidP="00642CB2">
      <w:pPr>
        <w:pStyle w:val="29"/>
        <w:numPr>
          <w:ilvl w:val="0"/>
          <w:numId w:val="147"/>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9D609E">
        <w:rPr>
          <w:rFonts w:ascii="Times New Roman" w:eastAsia="Times New Roman" w:hAnsi="Times New Roman"/>
          <w:sz w:val="24"/>
          <w:szCs w:val="24"/>
        </w:rPr>
        <w:t>интернет-сервисов</w:t>
      </w:r>
      <w:proofErr w:type="gramEnd"/>
      <w:r w:rsidRPr="009D609E">
        <w:rPr>
          <w:rFonts w:ascii="Times New Roman" w:eastAsia="Times New Roman" w:hAnsi="Times New Roman"/>
          <w:sz w:val="24"/>
          <w:szCs w:val="24"/>
        </w:rPr>
        <w:t xml:space="preserve"> и т. п.;</w:t>
      </w:r>
    </w:p>
    <w:p w:rsidR="00E50081" w:rsidRPr="009D609E" w:rsidRDefault="00E50081" w:rsidP="00642CB2">
      <w:pPr>
        <w:pStyle w:val="29"/>
        <w:numPr>
          <w:ilvl w:val="0"/>
          <w:numId w:val="147"/>
        </w:numPr>
        <w:jc w:val="both"/>
        <w:rPr>
          <w:rFonts w:ascii="Times New Roman" w:hAnsi="Times New Roman"/>
          <w:sz w:val="24"/>
          <w:szCs w:val="24"/>
        </w:rPr>
      </w:pPr>
      <w:r w:rsidRPr="009D609E">
        <w:rPr>
          <w:rFonts w:ascii="Times New Roman" w:eastAsia="Times New Roman" w:hAnsi="Times New Roman"/>
          <w:sz w:val="24"/>
          <w:szCs w:val="24"/>
        </w:rPr>
        <w:t>основами соблюдения норм информационной этики и права;</w:t>
      </w:r>
    </w:p>
    <w:p w:rsidR="00E50081" w:rsidRPr="00407F1A" w:rsidRDefault="00E50081" w:rsidP="00642CB2">
      <w:pPr>
        <w:pStyle w:val="29"/>
        <w:numPr>
          <w:ilvl w:val="0"/>
          <w:numId w:val="147"/>
        </w:numPr>
        <w:jc w:val="both"/>
        <w:rPr>
          <w:rFonts w:ascii="Times New Roman" w:eastAsia="Times New Roman" w:hAnsi="Times New Roman"/>
          <w:w w:val="99"/>
          <w:sz w:val="24"/>
          <w:szCs w:val="24"/>
        </w:rPr>
      </w:pPr>
      <w:r w:rsidRPr="00407F1A">
        <w:rPr>
          <w:rFonts w:ascii="Times New Roman" w:eastAsia="Times New Roman" w:hAnsi="Times New Roman"/>
          <w:sz w:val="24"/>
          <w:szCs w:val="24"/>
        </w:rPr>
        <w:t xml:space="preserve">познакомится с программными средствами для работы с </w:t>
      </w:r>
      <w:r w:rsidRPr="00407F1A">
        <w:rPr>
          <w:rFonts w:ascii="Times New Roman" w:eastAsia="Times New Roman" w:hAnsi="Times New Roman"/>
          <w:w w:val="99"/>
          <w:sz w:val="24"/>
          <w:szCs w:val="24"/>
        </w:rPr>
        <w:t xml:space="preserve">аудиовизуальными </w:t>
      </w:r>
      <w:r w:rsidRPr="00407F1A">
        <w:rPr>
          <w:rFonts w:ascii="Times New Roman" w:eastAsia="Times New Roman" w:hAnsi="Times New Roman"/>
          <w:sz w:val="24"/>
          <w:szCs w:val="24"/>
        </w:rPr>
        <w:t xml:space="preserve">данными и соответствующим понятийным </w:t>
      </w:r>
      <w:r w:rsidRPr="00407F1A">
        <w:rPr>
          <w:rFonts w:ascii="Times New Roman" w:eastAsia="Times New Roman" w:hAnsi="Times New Roman"/>
          <w:w w:val="99"/>
          <w:sz w:val="24"/>
          <w:szCs w:val="24"/>
        </w:rPr>
        <w:t>аппаратом;</w:t>
      </w:r>
    </w:p>
    <w:p w:rsidR="00E50081" w:rsidRPr="00407F1A" w:rsidRDefault="00E50081" w:rsidP="00642CB2">
      <w:pPr>
        <w:pStyle w:val="29"/>
        <w:numPr>
          <w:ilvl w:val="0"/>
          <w:numId w:val="147"/>
        </w:numPr>
        <w:jc w:val="both"/>
        <w:rPr>
          <w:rFonts w:ascii="Times New Roman" w:hAnsi="Times New Roman"/>
          <w:sz w:val="24"/>
          <w:szCs w:val="24"/>
        </w:rPr>
      </w:pPr>
      <w:r w:rsidRPr="00407F1A">
        <w:rPr>
          <w:rFonts w:ascii="Times New Roman" w:eastAsia="Times New Roman" w:hAnsi="Times New Roman"/>
          <w:sz w:val="24"/>
          <w:szCs w:val="24"/>
        </w:rPr>
        <w:t>узнает о дискретном представлен</w:t>
      </w:r>
      <w:proofErr w:type="gramStart"/>
      <w:r w:rsidRPr="00407F1A">
        <w:rPr>
          <w:rFonts w:ascii="Times New Roman" w:eastAsia="Times New Roman" w:hAnsi="Times New Roman"/>
          <w:sz w:val="24"/>
          <w:szCs w:val="24"/>
        </w:rPr>
        <w:t xml:space="preserve">ии </w:t>
      </w:r>
      <w:r w:rsidRPr="00407F1A">
        <w:rPr>
          <w:rFonts w:ascii="Times New Roman" w:eastAsia="Times New Roman" w:hAnsi="Times New Roman"/>
          <w:w w:val="99"/>
          <w:sz w:val="24"/>
          <w:szCs w:val="24"/>
        </w:rPr>
        <w:t>ау</w:t>
      </w:r>
      <w:proofErr w:type="gramEnd"/>
      <w:r w:rsidRPr="00407F1A">
        <w:rPr>
          <w:rFonts w:ascii="Times New Roman" w:eastAsia="Times New Roman" w:hAnsi="Times New Roman"/>
          <w:w w:val="99"/>
          <w:sz w:val="24"/>
          <w:szCs w:val="24"/>
        </w:rPr>
        <w:t>дио</w:t>
      </w:r>
      <w:r w:rsidRPr="00407F1A">
        <w:rPr>
          <w:rFonts w:ascii="Times New Roman" w:eastAsia="Times New Roman" w:hAnsi="Times New Roman"/>
          <w:sz w:val="24"/>
          <w:szCs w:val="24"/>
        </w:rPr>
        <w:t>визуальных данных.</w:t>
      </w:r>
    </w:p>
    <w:p w:rsidR="00E50081" w:rsidRPr="009D609E" w:rsidRDefault="00E50081" w:rsidP="009D609E">
      <w:pPr>
        <w:pStyle w:val="29"/>
        <w:jc w:val="both"/>
        <w:rPr>
          <w:rFonts w:ascii="Times New Roman" w:hAnsi="Times New Roman"/>
          <w:sz w:val="24"/>
          <w:szCs w:val="24"/>
        </w:rPr>
      </w:pPr>
      <w:r w:rsidRPr="009D609E">
        <w:rPr>
          <w:rFonts w:ascii="Times New Roman" w:hAnsi="Times New Roman"/>
          <w:b/>
          <w:i/>
          <w:sz w:val="24"/>
          <w:szCs w:val="24"/>
        </w:rPr>
        <w:t>Выпускник получит возможность</w:t>
      </w:r>
      <w:r w:rsidRPr="009D609E">
        <w:rPr>
          <w:rFonts w:ascii="Times New Roman" w:hAnsi="Times New Roman"/>
          <w:sz w:val="24"/>
          <w:szCs w:val="24"/>
        </w:rPr>
        <w:t xml:space="preserve"> (в данном курсе и иной учебной деятельности):</w:t>
      </w:r>
    </w:p>
    <w:p w:rsidR="00E50081" w:rsidRPr="009D609E" w:rsidRDefault="00E50081" w:rsidP="00642CB2">
      <w:pPr>
        <w:pStyle w:val="29"/>
        <w:numPr>
          <w:ilvl w:val="0"/>
          <w:numId w:val="148"/>
        </w:numPr>
        <w:jc w:val="both"/>
        <w:rPr>
          <w:rFonts w:ascii="Times New Roman" w:hAnsi="Times New Roman"/>
          <w:sz w:val="24"/>
          <w:szCs w:val="24"/>
        </w:rPr>
      </w:pPr>
      <w:r w:rsidRPr="009D609E">
        <w:rPr>
          <w:rFonts w:ascii="Times New Roman" w:eastAsia="Times New Roman" w:hAnsi="Times New Roman"/>
          <w:sz w:val="24"/>
          <w:szCs w:val="24"/>
        </w:rPr>
        <w:t>узнать о данных от датчиков, например, датчиков роботизированных устройств;</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примерами использования математического моделирования в современном мире;</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узнать о том, что в сфере информатики и ИКТ существуют международные и национальные стандарты;</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узнать о структуре современных компьютеров и назначении их элементов;</w:t>
      </w:r>
    </w:p>
    <w:p w:rsidR="00E50081" w:rsidRPr="009D609E" w:rsidRDefault="00E50081" w:rsidP="00642CB2">
      <w:pPr>
        <w:pStyle w:val="29"/>
        <w:numPr>
          <w:ilvl w:val="0"/>
          <w:numId w:val="148"/>
        </w:numPr>
        <w:jc w:val="both"/>
        <w:rPr>
          <w:rFonts w:ascii="Times New Roman" w:hAnsi="Times New Roman"/>
          <w:sz w:val="24"/>
          <w:szCs w:val="24"/>
        </w:rPr>
      </w:pPr>
      <w:r w:rsidRPr="009D609E">
        <w:rPr>
          <w:rFonts w:ascii="Times New Roman" w:eastAsia="Times New Roman" w:hAnsi="Times New Roman"/>
          <w:sz w:val="24"/>
          <w:szCs w:val="24"/>
        </w:rPr>
        <w:t xml:space="preserve">получить представление об истории и тенденциях развития </w:t>
      </w:r>
      <w:r w:rsidRPr="009D609E">
        <w:rPr>
          <w:rFonts w:ascii="Times New Roman" w:eastAsia="Times New Roman" w:hAnsi="Times New Roman"/>
          <w:w w:val="99"/>
          <w:sz w:val="24"/>
          <w:szCs w:val="24"/>
        </w:rPr>
        <w:t>ИКТ;</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примерами использования ИКТ в современном мире;</w:t>
      </w:r>
    </w:p>
    <w:p w:rsidR="00E50081" w:rsidRPr="009D609E" w:rsidRDefault="00E50081" w:rsidP="00642CB2">
      <w:pPr>
        <w:pStyle w:val="29"/>
        <w:numPr>
          <w:ilvl w:val="0"/>
          <w:numId w:val="148"/>
        </w:numPr>
        <w:jc w:val="both"/>
        <w:rPr>
          <w:rFonts w:ascii="Times New Roman" w:eastAsia="Times New Roman" w:hAnsi="Times New Roman"/>
          <w:sz w:val="24"/>
          <w:szCs w:val="24"/>
        </w:rPr>
      </w:pPr>
      <w:r w:rsidRPr="009D609E">
        <w:rPr>
          <w:rFonts w:ascii="Times New Roman" w:eastAsia="Times New Roman" w:hAnsi="Times New Roman"/>
          <w:sz w:val="24"/>
          <w:szCs w:val="24"/>
        </w:rPr>
        <w:t>получить представления о роботизированных устройствах и их использовании на производстве и в научных исследованиях.</w:t>
      </w:r>
    </w:p>
    <w:p w:rsidR="00E50081" w:rsidRPr="009D609E" w:rsidRDefault="00E50081" w:rsidP="009D609E">
      <w:pPr>
        <w:pStyle w:val="29"/>
        <w:jc w:val="both"/>
        <w:rPr>
          <w:rFonts w:ascii="Times New Roman" w:hAnsi="Times New Roman"/>
          <w:sz w:val="24"/>
          <w:szCs w:val="24"/>
        </w:rPr>
      </w:pPr>
    </w:p>
    <w:p w:rsidR="00E50081" w:rsidRDefault="0069186F" w:rsidP="009D609E">
      <w:pPr>
        <w:pStyle w:val="29"/>
        <w:jc w:val="both"/>
        <w:rPr>
          <w:rFonts w:ascii="Times New Roman" w:hAnsi="Times New Roman"/>
          <w:b/>
          <w:sz w:val="24"/>
          <w:szCs w:val="24"/>
        </w:rPr>
      </w:pPr>
      <w:bookmarkStart w:id="44" w:name="_Toc410653963"/>
      <w:bookmarkStart w:id="45" w:name="_Toc414553149"/>
      <w:r>
        <w:rPr>
          <w:rFonts w:ascii="Times New Roman" w:hAnsi="Times New Roman"/>
          <w:b/>
          <w:sz w:val="24"/>
          <w:szCs w:val="24"/>
        </w:rPr>
        <w:t>1.2.5.11</w:t>
      </w:r>
      <w:r w:rsidR="00E50081" w:rsidRPr="002F5256">
        <w:rPr>
          <w:rFonts w:ascii="Times New Roman" w:hAnsi="Times New Roman"/>
          <w:b/>
          <w:sz w:val="24"/>
          <w:szCs w:val="24"/>
        </w:rPr>
        <w:t>. Физика</w:t>
      </w:r>
      <w:bookmarkEnd w:id="44"/>
      <w:bookmarkEnd w:id="45"/>
    </w:p>
    <w:p w:rsidR="00E50081" w:rsidRPr="002F5256" w:rsidRDefault="00E50081" w:rsidP="009D609E">
      <w:pPr>
        <w:pStyle w:val="29"/>
        <w:jc w:val="both"/>
        <w:rPr>
          <w:rFonts w:ascii="Times New Roman" w:hAnsi="Times New Roman"/>
          <w:b/>
          <w:i/>
          <w:sz w:val="24"/>
          <w:szCs w:val="24"/>
        </w:rPr>
      </w:pPr>
      <w:r w:rsidRPr="002F5256">
        <w:rPr>
          <w:rFonts w:ascii="Times New Roman" w:hAnsi="Times New Roman"/>
          <w:b/>
          <w:i/>
          <w:sz w:val="24"/>
          <w:szCs w:val="24"/>
        </w:rPr>
        <w:t>Выпускник научится:</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понимать роль эксперимента в получении научной информации;</w:t>
      </w:r>
    </w:p>
    <w:p w:rsidR="00E50081" w:rsidRPr="009D609E" w:rsidRDefault="00E50081" w:rsidP="00642CB2">
      <w:pPr>
        <w:pStyle w:val="29"/>
        <w:numPr>
          <w:ilvl w:val="0"/>
          <w:numId w:val="149"/>
        </w:numPr>
        <w:jc w:val="both"/>
        <w:rPr>
          <w:rFonts w:ascii="Times New Roman" w:hAnsi="Times New Roman"/>
          <w:sz w:val="24"/>
          <w:szCs w:val="24"/>
        </w:rPr>
      </w:pPr>
      <w:proofErr w:type="gramStart"/>
      <w:r w:rsidRPr="009D609E">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50081" w:rsidRPr="009D609E" w:rsidRDefault="00E50081" w:rsidP="00642CB2">
      <w:pPr>
        <w:pStyle w:val="29"/>
        <w:numPr>
          <w:ilvl w:val="0"/>
          <w:numId w:val="149"/>
        </w:numPr>
        <w:jc w:val="both"/>
        <w:rPr>
          <w:rFonts w:ascii="Times New Roman" w:hAnsi="Times New Roman"/>
          <w:sz w:val="24"/>
          <w:szCs w:val="24"/>
        </w:rPr>
      </w:pPr>
      <w:r w:rsidRPr="009D609E">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50081" w:rsidRPr="0074495D" w:rsidRDefault="00E50081" w:rsidP="00642CB2">
      <w:pPr>
        <w:pStyle w:val="29"/>
        <w:numPr>
          <w:ilvl w:val="0"/>
          <w:numId w:val="149"/>
        </w:numPr>
        <w:jc w:val="both"/>
      </w:pPr>
      <w:r w:rsidRPr="009D609E">
        <w:rPr>
          <w:rFonts w:ascii="Times New Roman" w:hAnsi="Times New Roman"/>
          <w:sz w:val="24"/>
          <w:szCs w:val="24"/>
        </w:rPr>
        <w:t xml:space="preserve">понимать принципы действия машин, приборов и технических устройств, условия их </w:t>
      </w:r>
      <w:r w:rsidRPr="002F5256">
        <w:rPr>
          <w:rFonts w:ascii="Times New Roman" w:hAnsi="Times New Roman"/>
          <w:sz w:val="24"/>
          <w:szCs w:val="24"/>
        </w:rPr>
        <w:t>безопасного использования в повседневной жизни</w:t>
      </w:r>
      <w:r w:rsidRPr="0074495D">
        <w:t>;</w:t>
      </w:r>
    </w:p>
    <w:p w:rsidR="00E50081" w:rsidRPr="004E62BB" w:rsidRDefault="00E50081" w:rsidP="00642CB2">
      <w:pPr>
        <w:pStyle w:val="29"/>
        <w:numPr>
          <w:ilvl w:val="0"/>
          <w:numId w:val="149"/>
        </w:numPr>
        <w:jc w:val="both"/>
        <w:rPr>
          <w:rFonts w:ascii="Times New Roman" w:hAnsi="Times New Roman"/>
          <w:sz w:val="24"/>
          <w:szCs w:val="24"/>
        </w:rPr>
      </w:pPr>
      <w:r w:rsidRPr="004E62BB">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50081" w:rsidRPr="004E62BB" w:rsidRDefault="00E50081" w:rsidP="00642CB2">
      <w:pPr>
        <w:pStyle w:val="29"/>
        <w:numPr>
          <w:ilvl w:val="0"/>
          <w:numId w:val="150"/>
        </w:numPr>
        <w:jc w:val="both"/>
        <w:rPr>
          <w:rFonts w:ascii="Times New Roman" w:hAnsi="Times New Roman"/>
          <w:sz w:val="24"/>
          <w:szCs w:val="24"/>
        </w:rPr>
      </w:pPr>
      <w:r w:rsidRPr="004E62BB">
        <w:rPr>
          <w:rFonts w:ascii="Times New Roman" w:hAnsi="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Механические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642CB2">
      <w:pPr>
        <w:pStyle w:val="29"/>
        <w:numPr>
          <w:ilvl w:val="0"/>
          <w:numId w:val="151"/>
        </w:numPr>
        <w:jc w:val="both"/>
        <w:rPr>
          <w:rFonts w:ascii="Times New Roman" w:hAnsi="Times New Roman"/>
          <w:sz w:val="24"/>
          <w:szCs w:val="24"/>
        </w:rPr>
      </w:pPr>
      <w:proofErr w:type="gramStart"/>
      <w:r w:rsidRPr="004E62BB">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4E62BB">
        <w:rPr>
          <w:rFonts w:ascii="Times New Roman" w:hAnsi="Times New Roman"/>
          <w:sz w:val="24"/>
          <w:szCs w:val="24"/>
        </w:rPr>
        <w:t>, резонанс, волновое движение (звук);</w:t>
      </w:r>
    </w:p>
    <w:p w:rsidR="00E50081" w:rsidRPr="004E62BB" w:rsidRDefault="00E50081" w:rsidP="00642CB2">
      <w:pPr>
        <w:pStyle w:val="29"/>
        <w:numPr>
          <w:ilvl w:val="0"/>
          <w:numId w:val="151"/>
        </w:numPr>
        <w:jc w:val="both"/>
        <w:rPr>
          <w:rFonts w:ascii="Times New Roman" w:hAnsi="Times New Roman"/>
          <w:sz w:val="24"/>
          <w:szCs w:val="24"/>
        </w:rPr>
      </w:pPr>
      <w:proofErr w:type="gramStart"/>
      <w:r w:rsidRPr="004E62BB">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4E62BB">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50081" w:rsidRPr="004E62BB" w:rsidRDefault="00E50081" w:rsidP="00642CB2">
      <w:pPr>
        <w:pStyle w:val="29"/>
        <w:numPr>
          <w:ilvl w:val="0"/>
          <w:numId w:val="151"/>
        </w:numPr>
        <w:jc w:val="both"/>
        <w:rPr>
          <w:rFonts w:ascii="Times New Roman" w:hAnsi="Times New Roman"/>
          <w:sz w:val="24"/>
          <w:szCs w:val="24"/>
        </w:rPr>
      </w:pPr>
      <w:r w:rsidRPr="004E62BB">
        <w:rPr>
          <w:rFonts w:ascii="Times New Roman" w:hAnsi="Times New Roman"/>
          <w:sz w:val="24"/>
          <w:szCs w:val="24"/>
        </w:rPr>
        <w:lastRenderedPageBreak/>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50081" w:rsidRPr="004E62BB" w:rsidRDefault="00E50081" w:rsidP="00642CB2">
      <w:pPr>
        <w:pStyle w:val="29"/>
        <w:numPr>
          <w:ilvl w:val="0"/>
          <w:numId w:val="151"/>
        </w:numPr>
        <w:jc w:val="both"/>
        <w:rPr>
          <w:rFonts w:ascii="Times New Roman" w:hAnsi="Times New Roman"/>
          <w:sz w:val="24"/>
          <w:szCs w:val="24"/>
        </w:rPr>
      </w:pPr>
      <w:r w:rsidRPr="004E62BB">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E50081" w:rsidRPr="004E62BB" w:rsidRDefault="00E50081" w:rsidP="00642CB2">
      <w:pPr>
        <w:pStyle w:val="29"/>
        <w:numPr>
          <w:ilvl w:val="0"/>
          <w:numId w:val="151"/>
        </w:numPr>
        <w:jc w:val="both"/>
        <w:rPr>
          <w:rFonts w:ascii="Times New Roman" w:hAnsi="Times New Roman"/>
          <w:sz w:val="24"/>
          <w:szCs w:val="24"/>
        </w:rPr>
      </w:pPr>
      <w:proofErr w:type="gramStart"/>
      <w:r w:rsidRPr="004E62BB">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4E62BB">
        <w:rPr>
          <w:rFonts w:ascii="Times New Roman" w:hAnsi="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52"/>
        </w:numPr>
        <w:jc w:val="both"/>
        <w:rPr>
          <w:rFonts w:ascii="Times New Roman" w:hAnsi="Times New Roman"/>
          <w:sz w:val="24"/>
          <w:szCs w:val="24"/>
        </w:rPr>
      </w:pPr>
      <w:proofErr w:type="gramStart"/>
      <w:r w:rsidRPr="004E62BB">
        <w:rPr>
          <w:rFonts w:ascii="Times New Roman" w:hAnsi="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50081" w:rsidRPr="004E62BB" w:rsidRDefault="00E50081" w:rsidP="00642CB2">
      <w:pPr>
        <w:pStyle w:val="29"/>
        <w:numPr>
          <w:ilvl w:val="0"/>
          <w:numId w:val="152"/>
        </w:numPr>
        <w:jc w:val="both"/>
        <w:rPr>
          <w:rFonts w:ascii="Times New Roman" w:hAnsi="Times New Roman"/>
          <w:sz w:val="24"/>
          <w:szCs w:val="24"/>
        </w:rPr>
      </w:pPr>
      <w:r w:rsidRPr="004E62BB">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50081" w:rsidRPr="004E62BB" w:rsidRDefault="00E50081" w:rsidP="00642CB2">
      <w:pPr>
        <w:pStyle w:val="29"/>
        <w:numPr>
          <w:ilvl w:val="0"/>
          <w:numId w:val="152"/>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Тепловые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642CB2">
      <w:pPr>
        <w:pStyle w:val="29"/>
        <w:numPr>
          <w:ilvl w:val="0"/>
          <w:numId w:val="153"/>
        </w:numPr>
        <w:jc w:val="both"/>
        <w:rPr>
          <w:rFonts w:ascii="Times New Roman" w:hAnsi="Times New Roman"/>
          <w:sz w:val="24"/>
          <w:szCs w:val="24"/>
        </w:rPr>
      </w:pPr>
      <w:r w:rsidRPr="004E62BB">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4E62BB">
        <w:rPr>
          <w:rFonts w:ascii="Times New Roman" w:hAnsi="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E50081" w:rsidRPr="004E62BB" w:rsidRDefault="00E50081" w:rsidP="00642CB2">
      <w:pPr>
        <w:pStyle w:val="29"/>
        <w:numPr>
          <w:ilvl w:val="0"/>
          <w:numId w:val="153"/>
        </w:numPr>
        <w:jc w:val="both"/>
        <w:rPr>
          <w:rFonts w:ascii="Times New Roman" w:hAnsi="Times New Roman"/>
          <w:sz w:val="24"/>
          <w:szCs w:val="24"/>
        </w:rPr>
      </w:pPr>
      <w:proofErr w:type="gramStart"/>
      <w:r w:rsidRPr="004E62BB">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50081" w:rsidRPr="004E62BB" w:rsidRDefault="00E50081" w:rsidP="00642CB2">
      <w:pPr>
        <w:pStyle w:val="29"/>
        <w:numPr>
          <w:ilvl w:val="0"/>
          <w:numId w:val="153"/>
        </w:numPr>
        <w:jc w:val="both"/>
        <w:rPr>
          <w:rFonts w:ascii="Times New Roman" w:hAnsi="Times New Roman"/>
          <w:sz w:val="24"/>
          <w:szCs w:val="24"/>
        </w:rPr>
      </w:pPr>
      <w:r w:rsidRPr="004E62BB">
        <w:rPr>
          <w:rFonts w:ascii="Times New Roman" w:hAnsi="Times New Roman"/>
          <w:sz w:val="24"/>
          <w:szCs w:val="24"/>
        </w:rP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50081" w:rsidRPr="004E62BB" w:rsidRDefault="00E50081" w:rsidP="00642CB2">
      <w:pPr>
        <w:pStyle w:val="29"/>
        <w:numPr>
          <w:ilvl w:val="0"/>
          <w:numId w:val="153"/>
        </w:numPr>
        <w:jc w:val="both"/>
        <w:rPr>
          <w:rFonts w:ascii="Times New Roman" w:hAnsi="Times New Roman"/>
          <w:sz w:val="24"/>
          <w:szCs w:val="24"/>
        </w:rPr>
      </w:pPr>
      <w:r w:rsidRPr="004E62BB">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E50081" w:rsidRPr="004E62BB" w:rsidRDefault="00E50081" w:rsidP="00642CB2">
      <w:pPr>
        <w:pStyle w:val="29"/>
        <w:numPr>
          <w:ilvl w:val="0"/>
          <w:numId w:val="153"/>
        </w:numPr>
        <w:jc w:val="both"/>
        <w:rPr>
          <w:rFonts w:ascii="Times New Roman" w:hAnsi="Times New Roman"/>
          <w:sz w:val="24"/>
          <w:szCs w:val="24"/>
        </w:rPr>
      </w:pPr>
      <w:r w:rsidRPr="004E62BB">
        <w:rPr>
          <w:rFonts w:ascii="Times New Roman" w:hAnsi="Times New Roman"/>
          <w:sz w:val="24"/>
          <w:szCs w:val="24"/>
        </w:rPr>
        <w:t>приводить примеры практического использования физических знаний о тепловых явлениях;</w:t>
      </w:r>
    </w:p>
    <w:p w:rsidR="00E50081" w:rsidRPr="004E62BB" w:rsidRDefault="00E50081" w:rsidP="00642CB2">
      <w:pPr>
        <w:pStyle w:val="29"/>
        <w:numPr>
          <w:ilvl w:val="0"/>
          <w:numId w:val="153"/>
        </w:numPr>
        <w:jc w:val="both"/>
        <w:rPr>
          <w:rFonts w:ascii="Times New Roman" w:hAnsi="Times New Roman"/>
          <w:sz w:val="24"/>
          <w:szCs w:val="24"/>
        </w:rPr>
      </w:pPr>
      <w:proofErr w:type="gramStart"/>
      <w:r w:rsidRPr="004E62BB">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4E62BB">
        <w:rPr>
          <w:rFonts w:ascii="Times New Roman" w:hAnsi="Times New Roman"/>
          <w:sz w:val="24"/>
          <w:szCs w:val="24"/>
        </w:rPr>
        <w:t xml:space="preserve"> физической величины.</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54"/>
        </w:numPr>
        <w:jc w:val="both"/>
        <w:rPr>
          <w:rFonts w:ascii="Times New Roman" w:hAnsi="Times New Roman"/>
          <w:sz w:val="24"/>
          <w:szCs w:val="24"/>
        </w:rPr>
      </w:pPr>
      <w:r w:rsidRPr="004E62BB">
        <w:rPr>
          <w:rFonts w:ascii="Times New Roman" w:hAnsi="Times New Roman"/>
          <w:sz w:val="24"/>
          <w:szCs w:val="24"/>
        </w:rPr>
        <w:t xml:space="preserve">использовать знания </w:t>
      </w:r>
      <w:proofErr w:type="gramStart"/>
      <w:r w:rsidRPr="004E62BB">
        <w:rPr>
          <w:rFonts w:ascii="Times New Roman" w:hAnsi="Times New Roman"/>
          <w:sz w:val="24"/>
          <w:szCs w:val="24"/>
        </w:rPr>
        <w:t>о тепловых явлениях в повседневной жизни для обеспечения безопасности при обращении с приборами</w:t>
      </w:r>
      <w:proofErr w:type="gramEnd"/>
      <w:r w:rsidRPr="004E62BB">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50081" w:rsidRPr="004E62BB" w:rsidRDefault="00E50081" w:rsidP="00642CB2">
      <w:pPr>
        <w:pStyle w:val="29"/>
        <w:numPr>
          <w:ilvl w:val="0"/>
          <w:numId w:val="154"/>
        </w:numPr>
        <w:jc w:val="both"/>
        <w:rPr>
          <w:rFonts w:ascii="Times New Roman" w:hAnsi="Times New Roman"/>
          <w:sz w:val="24"/>
          <w:szCs w:val="24"/>
        </w:rPr>
      </w:pPr>
      <w:r w:rsidRPr="004E62BB">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50081" w:rsidRPr="004E62BB" w:rsidRDefault="00E50081" w:rsidP="00642CB2">
      <w:pPr>
        <w:pStyle w:val="29"/>
        <w:numPr>
          <w:ilvl w:val="0"/>
          <w:numId w:val="154"/>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Электрические и магнитные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642CB2">
      <w:pPr>
        <w:pStyle w:val="29"/>
        <w:numPr>
          <w:ilvl w:val="0"/>
          <w:numId w:val="155"/>
        </w:numPr>
        <w:jc w:val="both"/>
        <w:rPr>
          <w:rFonts w:ascii="Times New Roman" w:hAnsi="Times New Roman"/>
          <w:sz w:val="24"/>
          <w:szCs w:val="24"/>
        </w:rPr>
      </w:pPr>
      <w:proofErr w:type="gramStart"/>
      <w:r w:rsidRPr="004E62BB">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4E62BB">
        <w:rPr>
          <w:rFonts w:ascii="Times New Roman" w:hAnsi="Times New Roman"/>
          <w:sz w:val="24"/>
          <w:szCs w:val="24"/>
        </w:rPr>
        <w:t xml:space="preserve"> света.</w:t>
      </w:r>
    </w:p>
    <w:p w:rsidR="00E50081" w:rsidRPr="004E62BB" w:rsidRDefault="00E50081" w:rsidP="00642CB2">
      <w:pPr>
        <w:pStyle w:val="29"/>
        <w:numPr>
          <w:ilvl w:val="0"/>
          <w:numId w:val="155"/>
        </w:numPr>
        <w:jc w:val="both"/>
        <w:rPr>
          <w:rFonts w:ascii="Times New Roman" w:hAnsi="Times New Roman"/>
          <w:sz w:val="24"/>
          <w:szCs w:val="24"/>
        </w:rPr>
      </w:pPr>
      <w:r w:rsidRPr="004E62BB">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50081" w:rsidRPr="004E62BB" w:rsidRDefault="00E50081" w:rsidP="00642CB2">
      <w:pPr>
        <w:pStyle w:val="29"/>
        <w:numPr>
          <w:ilvl w:val="0"/>
          <w:numId w:val="155"/>
        </w:numPr>
        <w:jc w:val="both"/>
        <w:rPr>
          <w:rFonts w:ascii="Times New Roman" w:hAnsi="Times New Roman"/>
          <w:sz w:val="24"/>
          <w:szCs w:val="24"/>
        </w:rPr>
      </w:pPr>
      <w:r w:rsidRPr="004E62BB">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E50081" w:rsidRPr="004E62BB" w:rsidRDefault="00E50081" w:rsidP="00642CB2">
      <w:pPr>
        <w:pStyle w:val="29"/>
        <w:numPr>
          <w:ilvl w:val="0"/>
          <w:numId w:val="155"/>
        </w:numPr>
        <w:jc w:val="both"/>
        <w:rPr>
          <w:rFonts w:ascii="Times New Roman" w:hAnsi="Times New Roman"/>
          <w:sz w:val="24"/>
          <w:szCs w:val="24"/>
        </w:rPr>
      </w:pPr>
      <w:r w:rsidRPr="004E62BB">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4E62BB">
        <w:rPr>
          <w:rFonts w:ascii="Times New Roman" w:hAnsi="Times New Roman"/>
          <w:sz w:val="24"/>
          <w:szCs w:val="24"/>
        </w:rPr>
        <w:t>описании</w:t>
      </w:r>
      <w:proofErr w:type="gramEnd"/>
      <w:r w:rsidRPr="004E62BB">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50081" w:rsidRPr="004E62BB" w:rsidRDefault="00E50081" w:rsidP="00642CB2">
      <w:pPr>
        <w:pStyle w:val="29"/>
        <w:numPr>
          <w:ilvl w:val="0"/>
          <w:numId w:val="155"/>
        </w:numPr>
        <w:jc w:val="both"/>
        <w:rPr>
          <w:rFonts w:ascii="Times New Roman" w:hAnsi="Times New Roman"/>
          <w:sz w:val="24"/>
          <w:szCs w:val="24"/>
        </w:rPr>
      </w:pPr>
      <w:r w:rsidRPr="004E62BB">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w:t>
      </w:r>
      <w:r w:rsidRPr="004E62BB">
        <w:rPr>
          <w:rFonts w:ascii="Times New Roman" w:hAnsi="Times New Roman"/>
          <w:sz w:val="24"/>
          <w:szCs w:val="24"/>
        </w:rPr>
        <w:lastRenderedPageBreak/>
        <w:t xml:space="preserve">участка цепи, закон </w:t>
      </w:r>
      <w:proofErr w:type="gramStart"/>
      <w:r w:rsidRPr="004E62BB">
        <w:rPr>
          <w:rFonts w:ascii="Times New Roman" w:hAnsi="Times New Roman"/>
          <w:sz w:val="24"/>
          <w:szCs w:val="24"/>
        </w:rPr>
        <w:t>Джоуля-Ленца</w:t>
      </w:r>
      <w:proofErr w:type="gramEnd"/>
      <w:r w:rsidRPr="004E62BB">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50081" w:rsidRPr="004E62BB" w:rsidRDefault="00E50081" w:rsidP="00642CB2">
      <w:pPr>
        <w:pStyle w:val="29"/>
        <w:numPr>
          <w:ilvl w:val="0"/>
          <w:numId w:val="155"/>
        </w:numPr>
        <w:jc w:val="both"/>
        <w:rPr>
          <w:rFonts w:ascii="Times New Roman" w:hAnsi="Times New Roman"/>
          <w:sz w:val="24"/>
          <w:szCs w:val="24"/>
        </w:rPr>
      </w:pPr>
      <w:r w:rsidRPr="004E62BB">
        <w:rPr>
          <w:rFonts w:ascii="Times New Roman" w:hAnsi="Times New Roman"/>
          <w:sz w:val="24"/>
          <w:szCs w:val="24"/>
        </w:rPr>
        <w:t xml:space="preserve">приводить примеры практического использования физических знаний </w:t>
      </w:r>
      <w:proofErr w:type="gramStart"/>
      <w:r w:rsidRPr="004E62BB">
        <w:rPr>
          <w:rFonts w:ascii="Times New Roman" w:hAnsi="Times New Roman"/>
          <w:sz w:val="24"/>
          <w:szCs w:val="24"/>
        </w:rPr>
        <w:t>о</w:t>
      </w:r>
      <w:proofErr w:type="gramEnd"/>
      <w:r w:rsidRPr="004E62BB">
        <w:rPr>
          <w:rFonts w:ascii="Times New Roman" w:hAnsi="Times New Roman"/>
          <w:sz w:val="24"/>
          <w:szCs w:val="24"/>
        </w:rPr>
        <w:t xml:space="preserve"> электромагнитных явлениях</w:t>
      </w:r>
    </w:p>
    <w:p w:rsidR="00E50081" w:rsidRPr="004E62BB" w:rsidRDefault="00E50081" w:rsidP="00642CB2">
      <w:pPr>
        <w:pStyle w:val="29"/>
        <w:numPr>
          <w:ilvl w:val="0"/>
          <w:numId w:val="155"/>
        </w:numPr>
        <w:jc w:val="both"/>
        <w:rPr>
          <w:rFonts w:ascii="Times New Roman" w:hAnsi="Times New Roman"/>
          <w:sz w:val="24"/>
          <w:szCs w:val="24"/>
        </w:rPr>
      </w:pPr>
      <w:proofErr w:type="gramStart"/>
      <w:r w:rsidRPr="004E62BB">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4E62BB">
        <w:rPr>
          <w:rFonts w:ascii="Times New Roman" w:hAnsi="Times New Roman"/>
          <w:sz w:val="24"/>
          <w:szCs w:val="24"/>
        </w:rPr>
        <w:t xml:space="preserve"> </w:t>
      </w:r>
      <w:proofErr w:type="gramStart"/>
      <w:r w:rsidRPr="004E62BB">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56"/>
        </w:numPr>
        <w:jc w:val="both"/>
        <w:rPr>
          <w:rFonts w:ascii="Times New Roman" w:hAnsi="Times New Roman"/>
          <w:sz w:val="24"/>
          <w:szCs w:val="24"/>
        </w:rPr>
      </w:pPr>
      <w:r w:rsidRPr="004E62BB">
        <w:rPr>
          <w:rFonts w:ascii="Times New Roman" w:hAnsi="Times New Roman"/>
          <w:sz w:val="24"/>
          <w:szCs w:val="24"/>
        </w:rPr>
        <w:t xml:space="preserve">использовать знания </w:t>
      </w:r>
      <w:proofErr w:type="gramStart"/>
      <w:r w:rsidRPr="004E62BB">
        <w:rPr>
          <w:rFonts w:ascii="Times New Roman" w:hAnsi="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4E62BB">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50081" w:rsidRPr="004E62BB" w:rsidRDefault="00E50081" w:rsidP="00642CB2">
      <w:pPr>
        <w:pStyle w:val="29"/>
        <w:numPr>
          <w:ilvl w:val="0"/>
          <w:numId w:val="156"/>
        </w:numPr>
        <w:jc w:val="both"/>
        <w:rPr>
          <w:rFonts w:ascii="Times New Roman" w:hAnsi="Times New Roman"/>
          <w:sz w:val="24"/>
          <w:szCs w:val="24"/>
        </w:rPr>
      </w:pPr>
      <w:r w:rsidRPr="004E62BB">
        <w:rPr>
          <w:rFonts w:ascii="Times New Roman" w:hAnsi="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E62BB">
        <w:rPr>
          <w:rFonts w:ascii="Times New Roman" w:hAnsi="Times New Roman"/>
          <w:sz w:val="24"/>
          <w:szCs w:val="24"/>
        </w:rPr>
        <w:t>Джоуля-Ленца</w:t>
      </w:r>
      <w:proofErr w:type="gramEnd"/>
      <w:r w:rsidRPr="004E62BB">
        <w:rPr>
          <w:rFonts w:ascii="Times New Roman" w:hAnsi="Times New Roman"/>
          <w:sz w:val="24"/>
          <w:szCs w:val="24"/>
        </w:rPr>
        <w:t xml:space="preserve"> и др.);</w:t>
      </w:r>
    </w:p>
    <w:p w:rsidR="00E50081" w:rsidRPr="004E62BB" w:rsidRDefault="00E50081" w:rsidP="00642CB2">
      <w:pPr>
        <w:pStyle w:val="29"/>
        <w:numPr>
          <w:ilvl w:val="0"/>
          <w:numId w:val="156"/>
        </w:numPr>
        <w:jc w:val="both"/>
        <w:rPr>
          <w:rFonts w:ascii="Times New Roman" w:hAnsi="Times New Roman"/>
          <w:sz w:val="24"/>
          <w:szCs w:val="24"/>
        </w:rPr>
      </w:pPr>
      <w:r w:rsidRPr="004E62BB">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081" w:rsidRPr="004E62BB" w:rsidRDefault="00E50081" w:rsidP="00642CB2">
      <w:pPr>
        <w:pStyle w:val="29"/>
        <w:numPr>
          <w:ilvl w:val="0"/>
          <w:numId w:val="156"/>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Квантовые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642CB2">
      <w:pPr>
        <w:pStyle w:val="29"/>
        <w:numPr>
          <w:ilvl w:val="0"/>
          <w:numId w:val="157"/>
        </w:numPr>
        <w:jc w:val="both"/>
        <w:rPr>
          <w:rFonts w:ascii="Times New Roman" w:hAnsi="Times New Roman"/>
          <w:sz w:val="24"/>
          <w:szCs w:val="24"/>
        </w:rPr>
      </w:pPr>
      <w:r w:rsidRPr="004E62BB">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4E62BB">
        <w:rPr>
          <w:rFonts w:ascii="Times New Roman" w:hAnsi="Times New Roman"/>
          <w:sz w:val="24"/>
          <w:szCs w:val="24"/>
        </w:rPr>
        <w:t>γ-</w:t>
      </w:r>
      <w:proofErr w:type="gramEnd"/>
      <w:r w:rsidRPr="004E62BB">
        <w:rPr>
          <w:rFonts w:ascii="Times New Roman" w:hAnsi="Times New Roman"/>
          <w:sz w:val="24"/>
          <w:szCs w:val="24"/>
        </w:rPr>
        <w:t>излучения, возникновение линейчатого спектра излучения атома;</w:t>
      </w:r>
    </w:p>
    <w:p w:rsidR="00E50081" w:rsidRPr="004E62BB" w:rsidRDefault="00E50081" w:rsidP="00642CB2">
      <w:pPr>
        <w:pStyle w:val="29"/>
        <w:numPr>
          <w:ilvl w:val="0"/>
          <w:numId w:val="157"/>
        </w:numPr>
        <w:jc w:val="both"/>
        <w:rPr>
          <w:rFonts w:ascii="Times New Roman" w:hAnsi="Times New Roman"/>
          <w:sz w:val="24"/>
          <w:szCs w:val="24"/>
        </w:rPr>
      </w:pPr>
      <w:r w:rsidRPr="004E62BB">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50081" w:rsidRPr="004E62BB" w:rsidRDefault="00E50081" w:rsidP="00642CB2">
      <w:pPr>
        <w:pStyle w:val="29"/>
        <w:numPr>
          <w:ilvl w:val="0"/>
          <w:numId w:val="157"/>
        </w:numPr>
        <w:jc w:val="both"/>
        <w:rPr>
          <w:rFonts w:ascii="Times New Roman" w:hAnsi="Times New Roman"/>
          <w:sz w:val="24"/>
          <w:szCs w:val="24"/>
        </w:rPr>
      </w:pPr>
      <w:r w:rsidRPr="004E62BB">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50081" w:rsidRPr="004E62BB" w:rsidRDefault="00E50081" w:rsidP="00642CB2">
      <w:pPr>
        <w:pStyle w:val="29"/>
        <w:numPr>
          <w:ilvl w:val="0"/>
          <w:numId w:val="157"/>
        </w:numPr>
        <w:jc w:val="both"/>
        <w:rPr>
          <w:rFonts w:ascii="Times New Roman" w:hAnsi="Times New Roman"/>
          <w:sz w:val="24"/>
          <w:szCs w:val="24"/>
        </w:rPr>
      </w:pPr>
      <w:r w:rsidRPr="004E62BB">
        <w:rPr>
          <w:rFonts w:ascii="Times New Roman" w:hAnsi="Times New Roman"/>
          <w:sz w:val="24"/>
          <w:szCs w:val="24"/>
        </w:rPr>
        <w:t>различать основные признаки планетарной модели атома, нуклонной модели атомного ядра;</w:t>
      </w:r>
    </w:p>
    <w:p w:rsidR="00E50081" w:rsidRPr="004E62BB" w:rsidRDefault="00E50081" w:rsidP="00642CB2">
      <w:pPr>
        <w:pStyle w:val="29"/>
        <w:numPr>
          <w:ilvl w:val="0"/>
          <w:numId w:val="157"/>
        </w:numPr>
        <w:jc w:val="both"/>
        <w:rPr>
          <w:rFonts w:ascii="Times New Roman" w:hAnsi="Times New Roman"/>
          <w:sz w:val="24"/>
          <w:szCs w:val="24"/>
        </w:rPr>
      </w:pPr>
      <w:r w:rsidRPr="004E62BB">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lastRenderedPageBreak/>
        <w:t>Выпускник получит возможность научиться:</w:t>
      </w:r>
    </w:p>
    <w:p w:rsidR="00E50081" w:rsidRPr="004E62BB" w:rsidRDefault="00E50081" w:rsidP="00642CB2">
      <w:pPr>
        <w:pStyle w:val="29"/>
        <w:numPr>
          <w:ilvl w:val="0"/>
          <w:numId w:val="158"/>
        </w:numPr>
        <w:jc w:val="both"/>
        <w:rPr>
          <w:rFonts w:ascii="Times New Roman" w:hAnsi="Times New Roman"/>
          <w:sz w:val="24"/>
          <w:szCs w:val="24"/>
        </w:rPr>
      </w:pPr>
      <w:r w:rsidRPr="004E62BB">
        <w:rPr>
          <w:rFonts w:ascii="Times New Roman" w:hAnsi="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50081" w:rsidRPr="004E62BB" w:rsidRDefault="00E50081" w:rsidP="00642CB2">
      <w:pPr>
        <w:pStyle w:val="29"/>
        <w:numPr>
          <w:ilvl w:val="0"/>
          <w:numId w:val="158"/>
        </w:numPr>
        <w:jc w:val="both"/>
        <w:rPr>
          <w:rFonts w:ascii="Times New Roman" w:hAnsi="Times New Roman"/>
          <w:sz w:val="24"/>
          <w:szCs w:val="24"/>
        </w:rPr>
      </w:pPr>
      <w:r w:rsidRPr="004E62BB">
        <w:rPr>
          <w:rFonts w:ascii="Times New Roman" w:hAnsi="Times New Roman"/>
          <w:sz w:val="24"/>
          <w:szCs w:val="24"/>
        </w:rPr>
        <w:t>соотносить энергию связи атомных ядер с дефектом массы;</w:t>
      </w:r>
    </w:p>
    <w:p w:rsidR="00E50081" w:rsidRPr="004E62BB" w:rsidRDefault="00E50081" w:rsidP="00642CB2">
      <w:pPr>
        <w:pStyle w:val="29"/>
        <w:numPr>
          <w:ilvl w:val="0"/>
          <w:numId w:val="158"/>
        </w:numPr>
        <w:jc w:val="both"/>
        <w:rPr>
          <w:rFonts w:ascii="Times New Roman" w:hAnsi="Times New Roman"/>
          <w:sz w:val="24"/>
          <w:szCs w:val="24"/>
        </w:rPr>
      </w:pPr>
      <w:r w:rsidRPr="004E62BB">
        <w:rPr>
          <w:rFonts w:ascii="Times New Roman" w:hAnsi="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50081" w:rsidRPr="004E62BB" w:rsidRDefault="00E50081" w:rsidP="00642CB2">
      <w:pPr>
        <w:pStyle w:val="29"/>
        <w:numPr>
          <w:ilvl w:val="0"/>
          <w:numId w:val="158"/>
        </w:numPr>
        <w:jc w:val="both"/>
        <w:rPr>
          <w:rFonts w:ascii="Times New Roman" w:hAnsi="Times New Roman"/>
          <w:sz w:val="24"/>
          <w:szCs w:val="24"/>
        </w:rPr>
      </w:pPr>
      <w:r w:rsidRPr="004E62BB">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Элементы астрономии</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642CB2">
      <w:pPr>
        <w:pStyle w:val="29"/>
        <w:numPr>
          <w:ilvl w:val="0"/>
          <w:numId w:val="159"/>
        </w:numPr>
        <w:jc w:val="both"/>
        <w:rPr>
          <w:rFonts w:ascii="Times New Roman" w:hAnsi="Times New Roman"/>
          <w:sz w:val="24"/>
          <w:szCs w:val="24"/>
        </w:rPr>
      </w:pPr>
      <w:r w:rsidRPr="004E62BB">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50081" w:rsidRPr="004E62BB" w:rsidRDefault="00E50081" w:rsidP="00642CB2">
      <w:pPr>
        <w:pStyle w:val="29"/>
        <w:numPr>
          <w:ilvl w:val="0"/>
          <w:numId w:val="159"/>
        </w:numPr>
        <w:jc w:val="both"/>
        <w:rPr>
          <w:rFonts w:ascii="Times New Roman" w:hAnsi="Times New Roman"/>
          <w:sz w:val="24"/>
          <w:szCs w:val="24"/>
        </w:rPr>
      </w:pPr>
      <w:r w:rsidRPr="004E62BB">
        <w:rPr>
          <w:rFonts w:ascii="Times New Roman" w:hAnsi="Times New Roman"/>
          <w:sz w:val="24"/>
          <w:szCs w:val="24"/>
        </w:rPr>
        <w:t>понимать различия между гелиоцентрической и геоцентрической системами мира;</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60"/>
        </w:numPr>
        <w:jc w:val="both"/>
        <w:rPr>
          <w:rFonts w:ascii="Times New Roman" w:hAnsi="Times New Roman"/>
          <w:sz w:val="24"/>
          <w:szCs w:val="24"/>
        </w:rPr>
      </w:pPr>
      <w:r w:rsidRPr="004E62BB">
        <w:rPr>
          <w:rFonts w:ascii="Times New Roman" w:hAnsi="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50081" w:rsidRPr="004E62BB" w:rsidRDefault="00E50081" w:rsidP="00642CB2">
      <w:pPr>
        <w:pStyle w:val="29"/>
        <w:numPr>
          <w:ilvl w:val="0"/>
          <w:numId w:val="160"/>
        </w:numPr>
        <w:jc w:val="both"/>
        <w:rPr>
          <w:rFonts w:ascii="Times New Roman" w:hAnsi="Times New Roman"/>
          <w:sz w:val="24"/>
          <w:szCs w:val="24"/>
        </w:rPr>
      </w:pPr>
      <w:r w:rsidRPr="004E62BB">
        <w:rPr>
          <w:rFonts w:ascii="Times New Roman" w:hAnsi="Times New Roman"/>
          <w:sz w:val="24"/>
          <w:szCs w:val="24"/>
        </w:rPr>
        <w:t>различать основные характеристики звезд (размер, цвет, температура) соотносить цвет звезды с ее температурой;</w:t>
      </w:r>
    </w:p>
    <w:p w:rsidR="00E50081" w:rsidRPr="004E62BB" w:rsidRDefault="00E50081" w:rsidP="00642CB2">
      <w:pPr>
        <w:pStyle w:val="29"/>
        <w:numPr>
          <w:ilvl w:val="0"/>
          <w:numId w:val="160"/>
        </w:numPr>
        <w:jc w:val="both"/>
        <w:rPr>
          <w:rFonts w:ascii="Times New Roman" w:hAnsi="Times New Roman"/>
          <w:sz w:val="24"/>
          <w:szCs w:val="24"/>
        </w:rPr>
      </w:pPr>
      <w:r w:rsidRPr="004E62BB">
        <w:rPr>
          <w:rFonts w:ascii="Times New Roman" w:hAnsi="Times New Roman"/>
          <w:sz w:val="24"/>
          <w:szCs w:val="24"/>
        </w:rPr>
        <w:t>различать гипотезы о происхождении Солнечной системы.</w:t>
      </w:r>
    </w:p>
    <w:p w:rsidR="00E50081" w:rsidRDefault="00E50081" w:rsidP="003868AA">
      <w:pPr>
        <w:pStyle w:val="29"/>
        <w:jc w:val="both"/>
        <w:rPr>
          <w:rFonts w:ascii="Times New Roman" w:hAnsi="Times New Roman"/>
          <w:b/>
          <w:sz w:val="24"/>
          <w:szCs w:val="24"/>
        </w:rPr>
      </w:pPr>
    </w:p>
    <w:p w:rsidR="00E50081" w:rsidRDefault="00E50081" w:rsidP="004E62BB">
      <w:pPr>
        <w:pStyle w:val="29"/>
        <w:jc w:val="both"/>
        <w:rPr>
          <w:rFonts w:ascii="Times New Roman" w:hAnsi="Times New Roman"/>
          <w:b/>
          <w:sz w:val="24"/>
          <w:szCs w:val="24"/>
        </w:rPr>
      </w:pPr>
      <w:bookmarkStart w:id="46" w:name="_Toc409691641"/>
      <w:bookmarkStart w:id="47" w:name="_Toc410653964"/>
      <w:bookmarkStart w:id="48" w:name="_Toc414553150"/>
      <w:r w:rsidRPr="004E62BB">
        <w:rPr>
          <w:rFonts w:ascii="Times New Roman" w:hAnsi="Times New Roman"/>
          <w:b/>
          <w:sz w:val="24"/>
          <w:szCs w:val="24"/>
        </w:rPr>
        <w:t>1.2.5.1</w:t>
      </w:r>
      <w:r w:rsidR="0069186F">
        <w:rPr>
          <w:rFonts w:ascii="Times New Roman" w:hAnsi="Times New Roman"/>
          <w:b/>
          <w:sz w:val="24"/>
          <w:szCs w:val="24"/>
        </w:rPr>
        <w:t>2</w:t>
      </w:r>
      <w:r w:rsidRPr="004E62BB">
        <w:rPr>
          <w:rFonts w:ascii="Times New Roman" w:hAnsi="Times New Roman"/>
          <w:b/>
          <w:sz w:val="24"/>
          <w:szCs w:val="24"/>
        </w:rPr>
        <w:t>. Биология</w:t>
      </w:r>
      <w:bookmarkEnd w:id="46"/>
      <w:bookmarkEnd w:id="47"/>
      <w:bookmarkEnd w:id="48"/>
    </w:p>
    <w:p w:rsidR="004E62BB" w:rsidRPr="004E62BB" w:rsidRDefault="004E62BB" w:rsidP="004E62BB">
      <w:pPr>
        <w:pStyle w:val="29"/>
        <w:jc w:val="both"/>
        <w:rPr>
          <w:rFonts w:ascii="Times New Roman" w:hAnsi="Times New Roman"/>
          <w:b/>
          <w:sz w:val="24"/>
          <w:szCs w:val="24"/>
        </w:rPr>
      </w:pP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 xml:space="preserve">В результате изучения курса биологии в основной школе: </w:t>
      </w:r>
    </w:p>
    <w:p w:rsidR="00FD6EFE" w:rsidRDefault="00E50081" w:rsidP="004E62BB">
      <w:pPr>
        <w:pStyle w:val="29"/>
        <w:jc w:val="both"/>
        <w:rPr>
          <w:rFonts w:ascii="Times New Roman" w:hAnsi="Times New Roman"/>
          <w:b/>
          <w:sz w:val="24"/>
          <w:szCs w:val="24"/>
        </w:rPr>
      </w:pPr>
      <w:r w:rsidRPr="00FD6EFE">
        <w:rPr>
          <w:rFonts w:ascii="Times New Roman" w:hAnsi="Times New Roman"/>
          <w:b/>
          <w:sz w:val="24"/>
          <w:szCs w:val="24"/>
        </w:rPr>
        <w:t>Выпускник на</w:t>
      </w:r>
      <w:r w:rsidRPr="004E62BB">
        <w:rPr>
          <w:rFonts w:ascii="Times New Roman" w:hAnsi="Times New Roman"/>
          <w:b/>
          <w:sz w:val="24"/>
          <w:szCs w:val="24"/>
        </w:rPr>
        <w:t>учится</w:t>
      </w:r>
      <w:r w:rsidR="00FD6EFE">
        <w:rPr>
          <w:rFonts w:ascii="Times New Roman" w:hAnsi="Times New Roman"/>
          <w:b/>
          <w:sz w:val="24"/>
          <w:szCs w:val="24"/>
        </w:rPr>
        <w:t>:</w:t>
      </w:r>
    </w:p>
    <w:p w:rsidR="00FD6EFE" w:rsidRDefault="00FD6EFE" w:rsidP="004E62BB">
      <w:pPr>
        <w:pStyle w:val="29"/>
        <w:jc w:val="both"/>
        <w:rPr>
          <w:rFonts w:ascii="Times New Roman" w:hAnsi="Times New Roman"/>
          <w:bCs/>
          <w:sz w:val="24"/>
          <w:szCs w:val="24"/>
        </w:rPr>
      </w:pPr>
      <w:r>
        <w:rPr>
          <w:rFonts w:ascii="Times New Roman" w:hAnsi="Times New Roman"/>
          <w:b/>
          <w:sz w:val="24"/>
          <w:szCs w:val="24"/>
        </w:rPr>
        <w:t>-</w:t>
      </w:r>
      <w:r w:rsidR="00E50081" w:rsidRPr="004E62BB">
        <w:rPr>
          <w:rFonts w:ascii="Times New Roman" w:hAnsi="Times New Roman"/>
          <w:b/>
          <w:sz w:val="24"/>
          <w:szCs w:val="24"/>
        </w:rPr>
        <w:t xml:space="preserve"> </w:t>
      </w:r>
      <w:r w:rsidR="00E50081" w:rsidRPr="004E62BB">
        <w:rPr>
          <w:rFonts w:ascii="Times New Roman" w:hAnsi="Times New Roman"/>
          <w:bCs/>
          <w:sz w:val="24"/>
          <w:szCs w:val="24"/>
        </w:rPr>
        <w:t xml:space="preserve">пользоваться научными методами для распознания биологических проблем; </w:t>
      </w:r>
    </w:p>
    <w:p w:rsidR="00FD6EFE" w:rsidRDefault="00FD6EFE" w:rsidP="004E62BB">
      <w:pPr>
        <w:pStyle w:val="29"/>
        <w:jc w:val="both"/>
        <w:rPr>
          <w:rFonts w:ascii="Times New Roman" w:hAnsi="Times New Roman"/>
          <w:sz w:val="24"/>
          <w:szCs w:val="24"/>
        </w:rPr>
      </w:pPr>
      <w:r>
        <w:rPr>
          <w:rFonts w:ascii="Times New Roman" w:hAnsi="Times New Roman"/>
          <w:bCs/>
          <w:sz w:val="24"/>
          <w:szCs w:val="24"/>
        </w:rPr>
        <w:t xml:space="preserve">- </w:t>
      </w:r>
      <w:r w:rsidR="00E50081" w:rsidRPr="004E62BB">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w:t>
      </w:r>
    </w:p>
    <w:p w:rsidR="00FD6EFE"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 xml:space="preserve">проводить наблюдения за живыми объектами, собственным организмом; </w:t>
      </w:r>
    </w:p>
    <w:p w:rsidR="00FD6EFE"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 xml:space="preserve">описывать биологические объекты, процессы и явления; </w:t>
      </w:r>
    </w:p>
    <w:p w:rsidR="00E50081" w:rsidRPr="004E62BB"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ставить несложные биологические эксперименты и интерпретировать их результаты.</w:t>
      </w:r>
    </w:p>
    <w:p w:rsidR="00E50081" w:rsidRPr="004E62BB" w:rsidRDefault="00E50081" w:rsidP="004E62BB">
      <w:pPr>
        <w:pStyle w:val="29"/>
        <w:jc w:val="both"/>
        <w:rPr>
          <w:rFonts w:ascii="Times New Roman" w:hAnsi="Times New Roman"/>
          <w:sz w:val="24"/>
          <w:szCs w:val="24"/>
        </w:rPr>
      </w:pPr>
      <w:r w:rsidRPr="004E62BB">
        <w:rPr>
          <w:rFonts w:ascii="Times New Roman" w:hAnsi="Times New Roman"/>
          <w:sz w:val="24"/>
          <w:szCs w:val="24"/>
        </w:rPr>
        <w:t>Выпускник</w:t>
      </w:r>
      <w:r w:rsidRPr="004E62BB">
        <w:rPr>
          <w:rFonts w:ascii="Times New Roman" w:hAnsi="Times New Roman"/>
          <w:b/>
          <w:sz w:val="24"/>
          <w:szCs w:val="24"/>
        </w:rPr>
        <w:t xml:space="preserve"> </w:t>
      </w:r>
      <w:r w:rsidR="00407F1A" w:rsidRPr="00407F1A">
        <w:rPr>
          <w:rFonts w:ascii="Times New Roman" w:hAnsi="Times New Roman"/>
          <w:sz w:val="24"/>
          <w:szCs w:val="24"/>
        </w:rPr>
        <w:t xml:space="preserve">с ЗПР </w:t>
      </w:r>
      <w:r w:rsidRPr="00407F1A">
        <w:rPr>
          <w:rFonts w:ascii="Times New Roman" w:hAnsi="Times New Roman"/>
          <w:sz w:val="24"/>
          <w:szCs w:val="24"/>
        </w:rPr>
        <w:t>овладеет</w:t>
      </w:r>
      <w:r w:rsidRPr="004E62BB">
        <w:rPr>
          <w:rFonts w:ascii="Times New Roman" w:hAnsi="Times New Roman"/>
          <w:b/>
          <w:sz w:val="24"/>
          <w:szCs w:val="24"/>
        </w:rPr>
        <w:t xml:space="preserve"> </w:t>
      </w:r>
      <w:r w:rsidRPr="004E62BB">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0081" w:rsidRPr="004E62BB" w:rsidRDefault="00E50081" w:rsidP="004E62BB">
      <w:pPr>
        <w:pStyle w:val="29"/>
        <w:jc w:val="both"/>
        <w:rPr>
          <w:rFonts w:ascii="Times New Roman" w:hAnsi="Times New Roman"/>
          <w:sz w:val="24"/>
          <w:szCs w:val="24"/>
        </w:rPr>
      </w:pPr>
      <w:r w:rsidRPr="004E62BB">
        <w:rPr>
          <w:rFonts w:ascii="Times New Roman" w:hAnsi="Times New Roman"/>
          <w:sz w:val="24"/>
          <w:szCs w:val="24"/>
        </w:rPr>
        <w:t xml:space="preserve">Выпускник </w:t>
      </w:r>
      <w:r w:rsidR="00407F1A">
        <w:rPr>
          <w:rFonts w:ascii="Times New Roman" w:hAnsi="Times New Roman"/>
          <w:sz w:val="24"/>
          <w:szCs w:val="24"/>
        </w:rPr>
        <w:t xml:space="preserve">с ЗПР </w:t>
      </w:r>
      <w:r w:rsidRPr="004E62BB">
        <w:rPr>
          <w:rFonts w:ascii="Times New Roman" w:hAnsi="Times New Roman"/>
          <w:sz w:val="24"/>
          <w:szCs w:val="24"/>
        </w:rPr>
        <w:t>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0081" w:rsidRPr="004E62BB" w:rsidRDefault="00E50081" w:rsidP="004E62BB">
      <w:pPr>
        <w:pStyle w:val="29"/>
        <w:jc w:val="both"/>
        <w:rPr>
          <w:rFonts w:ascii="Times New Roman" w:hAnsi="Times New Roman"/>
          <w:iCs/>
          <w:sz w:val="24"/>
          <w:szCs w:val="24"/>
        </w:rPr>
      </w:pPr>
      <w:r w:rsidRPr="004E62BB">
        <w:rPr>
          <w:rFonts w:ascii="Times New Roman" w:hAnsi="Times New Roman"/>
          <w:iCs/>
          <w:sz w:val="24"/>
          <w:szCs w:val="24"/>
        </w:rPr>
        <w:t xml:space="preserve">Выпускник </w:t>
      </w:r>
      <w:r w:rsidR="00407F1A">
        <w:rPr>
          <w:rFonts w:ascii="Times New Roman" w:hAnsi="Times New Roman"/>
          <w:iCs/>
          <w:sz w:val="24"/>
          <w:szCs w:val="24"/>
        </w:rPr>
        <w:t xml:space="preserve">с ЗПР </w:t>
      </w:r>
      <w:r w:rsidRPr="004E62BB">
        <w:rPr>
          <w:rFonts w:ascii="Times New Roman" w:hAnsi="Times New Roman"/>
          <w:iCs/>
          <w:sz w:val="24"/>
          <w:szCs w:val="24"/>
        </w:rPr>
        <w:t>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61"/>
        </w:numPr>
        <w:jc w:val="both"/>
        <w:rPr>
          <w:rFonts w:ascii="Times New Roman" w:hAnsi="Times New Roman"/>
          <w:sz w:val="24"/>
          <w:szCs w:val="24"/>
        </w:rPr>
      </w:pPr>
      <w:r w:rsidRPr="004E62BB">
        <w:rPr>
          <w:rFonts w:ascii="Times New Roman" w:hAnsi="Times New Roman"/>
          <w:sz w:val="24"/>
          <w:szCs w:val="24"/>
        </w:rPr>
        <w:t>осознанно использовать знания основных правил поведения в природе и основ здорового образа жизни в быту;</w:t>
      </w:r>
    </w:p>
    <w:p w:rsidR="00E50081" w:rsidRPr="004E62BB" w:rsidRDefault="00E50081" w:rsidP="00642CB2">
      <w:pPr>
        <w:pStyle w:val="29"/>
        <w:numPr>
          <w:ilvl w:val="0"/>
          <w:numId w:val="161"/>
        </w:numPr>
        <w:jc w:val="both"/>
        <w:rPr>
          <w:rFonts w:ascii="Times New Roman" w:hAnsi="Times New Roman"/>
          <w:sz w:val="24"/>
          <w:szCs w:val="24"/>
        </w:rPr>
      </w:pPr>
      <w:r w:rsidRPr="004E62BB">
        <w:rPr>
          <w:rFonts w:ascii="Times New Roman" w:hAnsi="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0081" w:rsidRPr="004E62BB" w:rsidRDefault="00E50081" w:rsidP="00642CB2">
      <w:pPr>
        <w:pStyle w:val="29"/>
        <w:numPr>
          <w:ilvl w:val="0"/>
          <w:numId w:val="161"/>
        </w:numPr>
        <w:jc w:val="both"/>
        <w:rPr>
          <w:rFonts w:ascii="Times New Roman" w:hAnsi="Times New Roman"/>
          <w:sz w:val="24"/>
          <w:szCs w:val="24"/>
        </w:rPr>
      </w:pPr>
      <w:r w:rsidRPr="004E62BB">
        <w:rPr>
          <w:rFonts w:ascii="Times New Roman" w:hAnsi="Times New Roman"/>
          <w:sz w:val="24"/>
          <w:szCs w:val="24"/>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50081" w:rsidRPr="004E62BB" w:rsidRDefault="00E50081" w:rsidP="00642CB2">
      <w:pPr>
        <w:pStyle w:val="29"/>
        <w:numPr>
          <w:ilvl w:val="0"/>
          <w:numId w:val="161"/>
        </w:numPr>
        <w:jc w:val="both"/>
        <w:rPr>
          <w:rFonts w:ascii="Times New Roman" w:hAnsi="Times New Roman"/>
          <w:sz w:val="24"/>
          <w:szCs w:val="24"/>
        </w:rPr>
      </w:pPr>
      <w:r w:rsidRPr="004E62BB">
        <w:rPr>
          <w:rFonts w:ascii="Times New Roman" w:hAnsi="Times New Roman"/>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Живые организмы</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различий растений, животных, грибов и бактерий;</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выявлять примеры и раскрывать сущность приспособленности организмов к среде обитания;</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различать</w:t>
      </w:r>
      <w:r w:rsidR="00407F1A">
        <w:rPr>
          <w:rFonts w:ascii="Times New Roman" w:hAnsi="Times New Roman"/>
          <w:sz w:val="24"/>
          <w:szCs w:val="24"/>
        </w:rPr>
        <w:t xml:space="preserve"> </w:t>
      </w:r>
      <w:r w:rsidRPr="004E62BB">
        <w:rPr>
          <w:rFonts w:ascii="Times New Roman" w:hAnsi="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знать и аргументировать основные правила поведения в природе;</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анализировать и оценивать последствия деятельности человека в природе;</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0081" w:rsidRPr="004E62BB" w:rsidRDefault="00E50081" w:rsidP="00642CB2">
      <w:pPr>
        <w:pStyle w:val="29"/>
        <w:numPr>
          <w:ilvl w:val="0"/>
          <w:numId w:val="162"/>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63"/>
        </w:numPr>
        <w:jc w:val="both"/>
        <w:rPr>
          <w:rFonts w:ascii="Times New Roman" w:hAnsi="Times New Roman"/>
          <w:b/>
          <w:sz w:val="24"/>
          <w:szCs w:val="24"/>
        </w:rPr>
      </w:pPr>
      <w:r w:rsidRPr="004E62BB">
        <w:rPr>
          <w:rFonts w:ascii="Times New Roman" w:hAnsi="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0081" w:rsidRPr="004E62BB" w:rsidRDefault="00E50081" w:rsidP="00642CB2">
      <w:pPr>
        <w:pStyle w:val="29"/>
        <w:numPr>
          <w:ilvl w:val="0"/>
          <w:numId w:val="163"/>
        </w:numPr>
        <w:jc w:val="both"/>
        <w:rPr>
          <w:rFonts w:ascii="Times New Roman" w:hAnsi="Times New Roman"/>
          <w:sz w:val="24"/>
          <w:szCs w:val="24"/>
        </w:rPr>
      </w:pPr>
      <w:r w:rsidRPr="004E62BB">
        <w:rPr>
          <w:rFonts w:ascii="Times New Roman" w:hAnsi="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50081" w:rsidRPr="004E62BB" w:rsidRDefault="00E50081" w:rsidP="00642CB2">
      <w:pPr>
        <w:pStyle w:val="29"/>
        <w:numPr>
          <w:ilvl w:val="0"/>
          <w:numId w:val="163"/>
        </w:numPr>
        <w:jc w:val="both"/>
        <w:rPr>
          <w:rFonts w:ascii="Times New Roman" w:hAnsi="Times New Roman"/>
          <w:sz w:val="24"/>
          <w:szCs w:val="24"/>
        </w:rPr>
      </w:pPr>
      <w:r w:rsidRPr="004E62BB">
        <w:rPr>
          <w:rFonts w:ascii="Times New Roman" w:hAnsi="Times New Roman"/>
          <w:sz w:val="24"/>
          <w:szCs w:val="24"/>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w:t>
      </w:r>
      <w:r w:rsidRPr="004E62BB">
        <w:rPr>
          <w:rFonts w:ascii="Times New Roman" w:hAnsi="Times New Roman"/>
          <w:sz w:val="24"/>
          <w:szCs w:val="24"/>
        </w:rPr>
        <w:lastRenderedPageBreak/>
        <w:t>растений; размножения и выращивания культурных растений, уходом за домашними животными;</w:t>
      </w:r>
    </w:p>
    <w:p w:rsidR="00E50081" w:rsidRPr="004E62BB" w:rsidRDefault="00E50081" w:rsidP="00642CB2">
      <w:pPr>
        <w:pStyle w:val="29"/>
        <w:numPr>
          <w:ilvl w:val="0"/>
          <w:numId w:val="163"/>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0081" w:rsidRPr="004E62BB" w:rsidRDefault="00E50081" w:rsidP="00642CB2">
      <w:pPr>
        <w:pStyle w:val="29"/>
        <w:numPr>
          <w:ilvl w:val="0"/>
          <w:numId w:val="163"/>
        </w:numPr>
        <w:jc w:val="both"/>
        <w:rPr>
          <w:rFonts w:ascii="Times New Roman" w:hAnsi="Times New Roman"/>
          <w:sz w:val="24"/>
          <w:szCs w:val="24"/>
        </w:rPr>
      </w:pPr>
      <w:r w:rsidRPr="004E62BB">
        <w:rPr>
          <w:rFonts w:ascii="Times New Roman" w:hAnsi="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0081" w:rsidRPr="004E62BB" w:rsidRDefault="00E50081" w:rsidP="00642CB2">
      <w:pPr>
        <w:pStyle w:val="29"/>
        <w:numPr>
          <w:ilvl w:val="0"/>
          <w:numId w:val="163"/>
        </w:numPr>
        <w:jc w:val="both"/>
        <w:rPr>
          <w:rFonts w:ascii="Times New Roman" w:hAnsi="Times New Roman"/>
          <w:iCs/>
          <w:sz w:val="24"/>
          <w:szCs w:val="24"/>
        </w:rPr>
      </w:pPr>
      <w:r w:rsidRPr="004E62BB">
        <w:rPr>
          <w:rFonts w:ascii="Times New Roman" w:hAnsi="Times New Roman"/>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642CB2">
      <w:pPr>
        <w:pStyle w:val="29"/>
        <w:numPr>
          <w:ilvl w:val="0"/>
          <w:numId w:val="163"/>
        </w:numPr>
        <w:jc w:val="both"/>
        <w:rPr>
          <w:rFonts w:ascii="Times New Roman" w:hAnsi="Times New Roman"/>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Человек и его здоровье</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отличий человека от животных;</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0081" w:rsidRPr="004E62BB" w:rsidRDefault="00E50081" w:rsidP="00642CB2">
      <w:pPr>
        <w:pStyle w:val="29"/>
        <w:numPr>
          <w:ilvl w:val="0"/>
          <w:numId w:val="164"/>
        </w:numPr>
        <w:jc w:val="both"/>
        <w:rPr>
          <w:rFonts w:ascii="Times New Roman" w:hAnsi="Times New Roman"/>
          <w:sz w:val="24"/>
          <w:szCs w:val="24"/>
        </w:rPr>
      </w:pPr>
      <w:proofErr w:type="gramStart"/>
      <w:r w:rsidRPr="004E62BB">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анализировать и оценивать влияние факторов риска на здоровье человека;</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оказания первой помощи;</w:t>
      </w:r>
    </w:p>
    <w:p w:rsidR="00E50081" w:rsidRPr="004E62BB" w:rsidRDefault="00E50081" w:rsidP="00642CB2">
      <w:pPr>
        <w:pStyle w:val="29"/>
        <w:numPr>
          <w:ilvl w:val="0"/>
          <w:numId w:val="164"/>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65"/>
        </w:numPr>
        <w:jc w:val="both"/>
        <w:rPr>
          <w:rFonts w:ascii="Times New Roman" w:hAnsi="Times New Roman"/>
          <w:sz w:val="24"/>
          <w:szCs w:val="24"/>
        </w:rPr>
      </w:pPr>
      <w:r w:rsidRPr="004E62BB">
        <w:rPr>
          <w:rFonts w:ascii="Times New Roman" w:hAnsi="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0081" w:rsidRPr="004E62BB" w:rsidRDefault="00E50081" w:rsidP="00642CB2">
      <w:pPr>
        <w:pStyle w:val="29"/>
        <w:numPr>
          <w:ilvl w:val="0"/>
          <w:numId w:val="165"/>
        </w:numPr>
        <w:jc w:val="both"/>
        <w:rPr>
          <w:rFonts w:ascii="Times New Roman" w:hAnsi="Times New Roman"/>
          <w:b/>
          <w:sz w:val="24"/>
          <w:szCs w:val="24"/>
        </w:rPr>
      </w:pPr>
      <w:r w:rsidRPr="004E62BB">
        <w:rPr>
          <w:rFonts w:ascii="Times New Roman" w:hAnsi="Times New Roman"/>
          <w:sz w:val="24"/>
          <w:szCs w:val="24"/>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50081" w:rsidRPr="004E62BB" w:rsidRDefault="00E50081" w:rsidP="00642CB2">
      <w:pPr>
        <w:pStyle w:val="29"/>
        <w:numPr>
          <w:ilvl w:val="0"/>
          <w:numId w:val="165"/>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собственному здоровью и здоровью других людей;</w:t>
      </w:r>
    </w:p>
    <w:p w:rsidR="00E50081" w:rsidRPr="004E62BB" w:rsidRDefault="00E50081" w:rsidP="00642CB2">
      <w:pPr>
        <w:pStyle w:val="29"/>
        <w:numPr>
          <w:ilvl w:val="0"/>
          <w:numId w:val="165"/>
        </w:numPr>
        <w:jc w:val="both"/>
        <w:rPr>
          <w:rFonts w:ascii="Times New Roman" w:hAnsi="Times New Roman"/>
          <w:sz w:val="24"/>
          <w:szCs w:val="24"/>
        </w:rPr>
      </w:pPr>
      <w:r w:rsidRPr="004E62BB">
        <w:rPr>
          <w:rFonts w:ascii="Times New Roman" w:hAnsi="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50081" w:rsidRPr="004E62BB" w:rsidRDefault="00E50081" w:rsidP="00642CB2">
      <w:pPr>
        <w:pStyle w:val="29"/>
        <w:numPr>
          <w:ilvl w:val="0"/>
          <w:numId w:val="165"/>
        </w:numPr>
        <w:jc w:val="both"/>
        <w:rPr>
          <w:rFonts w:ascii="Times New Roman" w:hAnsi="Times New Roman"/>
          <w:sz w:val="24"/>
          <w:szCs w:val="24"/>
        </w:rPr>
      </w:pPr>
      <w:r w:rsidRPr="004E62BB">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0081" w:rsidRPr="004E62BB" w:rsidRDefault="00E50081" w:rsidP="00642CB2">
      <w:pPr>
        <w:pStyle w:val="29"/>
        <w:numPr>
          <w:ilvl w:val="0"/>
          <w:numId w:val="165"/>
        </w:numPr>
        <w:jc w:val="both"/>
        <w:rPr>
          <w:rFonts w:ascii="Times New Roman" w:hAnsi="Times New Roman"/>
          <w:sz w:val="24"/>
          <w:szCs w:val="24"/>
        </w:rPr>
      </w:pPr>
      <w:r w:rsidRPr="004E62BB">
        <w:rPr>
          <w:rFonts w:ascii="Times New Roman" w:hAnsi="Times New Roman"/>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642CB2">
      <w:pPr>
        <w:pStyle w:val="29"/>
        <w:numPr>
          <w:ilvl w:val="0"/>
          <w:numId w:val="165"/>
        </w:numPr>
        <w:jc w:val="both"/>
        <w:rPr>
          <w:rFonts w:ascii="Times New Roman" w:hAnsi="Times New Roman"/>
          <w:b/>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Общие биологические закономерности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642CB2">
      <w:pPr>
        <w:pStyle w:val="29"/>
        <w:numPr>
          <w:ilvl w:val="0"/>
          <w:numId w:val="166"/>
        </w:numPr>
        <w:jc w:val="both"/>
        <w:rPr>
          <w:rFonts w:ascii="Times New Roman" w:hAnsi="Times New Roman"/>
          <w:b/>
          <w:sz w:val="24"/>
          <w:szCs w:val="24"/>
        </w:rPr>
      </w:pPr>
      <w:r w:rsidRPr="004E62BB">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0081" w:rsidRPr="004E62BB" w:rsidRDefault="00E50081" w:rsidP="00642CB2">
      <w:pPr>
        <w:pStyle w:val="29"/>
        <w:numPr>
          <w:ilvl w:val="0"/>
          <w:numId w:val="166"/>
        </w:numPr>
        <w:jc w:val="both"/>
        <w:rPr>
          <w:rFonts w:ascii="Times New Roman" w:hAnsi="Times New Roman"/>
          <w:b/>
          <w:sz w:val="24"/>
          <w:szCs w:val="24"/>
        </w:rPr>
      </w:pPr>
      <w:r w:rsidRPr="004E62BB">
        <w:rPr>
          <w:rFonts w:ascii="Times New Roman" w:hAnsi="Times New Roman"/>
          <w:sz w:val="24"/>
          <w:szCs w:val="24"/>
        </w:rPr>
        <w:t>аргументировать, приводить доказательства необходимости защиты окружающей среды;</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0081" w:rsidRPr="004E62BB" w:rsidRDefault="00E50081" w:rsidP="00642CB2">
      <w:pPr>
        <w:pStyle w:val="29"/>
        <w:numPr>
          <w:ilvl w:val="0"/>
          <w:numId w:val="166"/>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642CB2">
      <w:pPr>
        <w:pStyle w:val="29"/>
        <w:numPr>
          <w:ilvl w:val="0"/>
          <w:numId w:val="167"/>
        </w:numPr>
        <w:jc w:val="both"/>
        <w:rPr>
          <w:rFonts w:ascii="Times New Roman" w:hAnsi="Times New Roman"/>
          <w:iCs/>
          <w:sz w:val="24"/>
          <w:szCs w:val="24"/>
        </w:rPr>
      </w:pPr>
      <w:r w:rsidRPr="004E62BB">
        <w:rPr>
          <w:rFonts w:ascii="Times New Roman" w:hAnsi="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4E62BB">
        <w:rPr>
          <w:rFonts w:ascii="Times New Roman" w:hAnsi="Times New Roman"/>
          <w:iCs/>
          <w:sz w:val="24"/>
          <w:szCs w:val="24"/>
        </w:rPr>
        <w:t>;</w:t>
      </w:r>
    </w:p>
    <w:p w:rsidR="00E50081" w:rsidRPr="004E62BB" w:rsidRDefault="00E50081" w:rsidP="00642CB2">
      <w:pPr>
        <w:pStyle w:val="29"/>
        <w:numPr>
          <w:ilvl w:val="0"/>
          <w:numId w:val="167"/>
        </w:numPr>
        <w:jc w:val="both"/>
        <w:rPr>
          <w:rFonts w:ascii="Times New Roman" w:hAnsi="Times New Roman"/>
          <w:b/>
          <w:sz w:val="24"/>
          <w:szCs w:val="24"/>
        </w:rPr>
      </w:pPr>
      <w:r w:rsidRPr="004E62BB">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0081" w:rsidRPr="004E62BB" w:rsidRDefault="00E50081" w:rsidP="00642CB2">
      <w:pPr>
        <w:pStyle w:val="29"/>
        <w:numPr>
          <w:ilvl w:val="0"/>
          <w:numId w:val="167"/>
        </w:numPr>
        <w:jc w:val="both"/>
        <w:rPr>
          <w:rFonts w:ascii="Times New Roman" w:hAnsi="Times New Roman"/>
          <w:b/>
          <w:sz w:val="24"/>
          <w:szCs w:val="24"/>
        </w:rPr>
      </w:pPr>
      <w:r w:rsidRPr="004E62BB">
        <w:rPr>
          <w:rFonts w:ascii="Times New Roman" w:hAnsi="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0081" w:rsidRPr="004E62BB" w:rsidRDefault="00E50081" w:rsidP="00642CB2">
      <w:pPr>
        <w:pStyle w:val="29"/>
        <w:numPr>
          <w:ilvl w:val="0"/>
          <w:numId w:val="167"/>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0081" w:rsidRPr="004E62BB" w:rsidRDefault="00E50081" w:rsidP="00642CB2">
      <w:pPr>
        <w:pStyle w:val="29"/>
        <w:numPr>
          <w:ilvl w:val="0"/>
          <w:numId w:val="167"/>
        </w:numPr>
        <w:jc w:val="both"/>
        <w:rPr>
          <w:rFonts w:ascii="Times New Roman" w:hAnsi="Times New Roman"/>
          <w:sz w:val="24"/>
          <w:szCs w:val="24"/>
        </w:rPr>
      </w:pPr>
      <w:r w:rsidRPr="004E62BB">
        <w:rPr>
          <w:rFonts w:ascii="Times New Roman" w:hAnsi="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642CB2">
      <w:pPr>
        <w:pStyle w:val="29"/>
        <w:numPr>
          <w:ilvl w:val="0"/>
          <w:numId w:val="167"/>
        </w:numPr>
        <w:jc w:val="both"/>
        <w:rPr>
          <w:rFonts w:ascii="Times New Roman" w:hAnsi="Times New Roman"/>
          <w:b/>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50081" w:rsidRDefault="00E50081" w:rsidP="003868AA">
      <w:pPr>
        <w:pStyle w:val="29"/>
        <w:jc w:val="both"/>
        <w:rPr>
          <w:rFonts w:ascii="Times New Roman" w:hAnsi="Times New Roman"/>
          <w:b/>
          <w:sz w:val="24"/>
          <w:szCs w:val="24"/>
        </w:rPr>
      </w:pPr>
    </w:p>
    <w:p w:rsidR="00E50081" w:rsidRDefault="00E50081" w:rsidP="00E50081">
      <w:pPr>
        <w:pStyle w:val="29"/>
        <w:jc w:val="both"/>
        <w:rPr>
          <w:rFonts w:ascii="Times New Roman" w:hAnsi="Times New Roman"/>
          <w:b/>
          <w:sz w:val="24"/>
          <w:szCs w:val="24"/>
        </w:rPr>
      </w:pPr>
      <w:bookmarkStart w:id="49" w:name="_Toc409691642"/>
      <w:bookmarkStart w:id="50" w:name="_Toc410653965"/>
      <w:bookmarkStart w:id="51" w:name="_Toc414553151"/>
      <w:r w:rsidRPr="00E50081">
        <w:rPr>
          <w:rFonts w:ascii="Times New Roman" w:hAnsi="Times New Roman"/>
          <w:b/>
          <w:sz w:val="24"/>
          <w:szCs w:val="24"/>
        </w:rPr>
        <w:t>1.2.5.1</w:t>
      </w:r>
      <w:r w:rsidR="0069186F">
        <w:rPr>
          <w:rFonts w:ascii="Times New Roman" w:hAnsi="Times New Roman"/>
          <w:b/>
          <w:sz w:val="24"/>
          <w:szCs w:val="24"/>
        </w:rPr>
        <w:t>3</w:t>
      </w:r>
      <w:r w:rsidRPr="00E50081">
        <w:rPr>
          <w:rFonts w:ascii="Times New Roman" w:hAnsi="Times New Roman"/>
          <w:b/>
          <w:sz w:val="24"/>
          <w:szCs w:val="24"/>
        </w:rPr>
        <w:t>. Химия</w:t>
      </w:r>
      <w:bookmarkEnd w:id="49"/>
      <w:bookmarkEnd w:id="50"/>
      <w:bookmarkEnd w:id="51"/>
    </w:p>
    <w:p w:rsidR="00E50081" w:rsidRPr="00E50081" w:rsidRDefault="00E50081" w:rsidP="00E50081">
      <w:pPr>
        <w:pStyle w:val="29"/>
        <w:jc w:val="both"/>
        <w:rPr>
          <w:rFonts w:ascii="Times New Roman" w:hAnsi="Times New Roman"/>
          <w:b/>
          <w:i/>
          <w:sz w:val="24"/>
          <w:szCs w:val="24"/>
        </w:rPr>
      </w:pPr>
    </w:p>
    <w:p w:rsidR="00E50081" w:rsidRPr="00E50081" w:rsidRDefault="00E50081" w:rsidP="00E50081">
      <w:pPr>
        <w:pStyle w:val="29"/>
        <w:jc w:val="both"/>
        <w:rPr>
          <w:rFonts w:ascii="Times New Roman" w:hAnsi="Times New Roman"/>
          <w:b/>
          <w:bCs/>
          <w:i/>
          <w:sz w:val="24"/>
          <w:szCs w:val="24"/>
        </w:rPr>
      </w:pPr>
      <w:r w:rsidRPr="00E50081">
        <w:rPr>
          <w:rFonts w:ascii="Times New Roman" w:hAnsi="Times New Roman"/>
          <w:b/>
          <w:bCs/>
          <w:i/>
          <w:sz w:val="24"/>
          <w:szCs w:val="24"/>
        </w:rPr>
        <w:t>Выпускник научится:</w:t>
      </w:r>
    </w:p>
    <w:p w:rsidR="00E50081" w:rsidRPr="00E50081" w:rsidRDefault="00E50081" w:rsidP="00642CB2">
      <w:pPr>
        <w:pStyle w:val="29"/>
        <w:numPr>
          <w:ilvl w:val="0"/>
          <w:numId w:val="64"/>
        </w:numPr>
        <w:jc w:val="both"/>
        <w:rPr>
          <w:rFonts w:ascii="Times New Roman" w:hAnsi="Times New Roman"/>
          <w:bCs/>
          <w:sz w:val="24"/>
          <w:szCs w:val="24"/>
        </w:rPr>
      </w:pPr>
      <w:r w:rsidRPr="00E50081">
        <w:rPr>
          <w:rFonts w:ascii="Times New Roman" w:hAnsi="Times New Roman"/>
          <w:bCs/>
          <w:sz w:val="24"/>
          <w:szCs w:val="24"/>
        </w:rPr>
        <w:t>характеризовать основные методы познания: наблюдение, измерение, эксперимент;</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описывать свойства твердых, жидких, газообразных веществ, выделяя их существенные признаки;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различать химические и физические явления;</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называть химические элементы;</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состав веществ по их формулам;</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валентность атома элемента в соединениях;</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тип химических реакций;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называть признаки и условия протекания химических реакций;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формулы бинарных соединений;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уравнения химических реакций;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соблюдать правила безопасной работы при проведении опытов;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пользоваться лабораторным оборудованием и посудой;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вычислять относительную молекулярную и молярную массы веществ;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вычислять массовую долю химического элемента по формуле соединения;</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lastRenderedPageBreak/>
        <w:t>вычислять количество, объем или массу вещества по количеству, объему, массе реагентов или продуктов реакции;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простых веществ: кислорода и водорода;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получать, собирать кислород и водород;</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распознавать опытным путем газообразные вещества: кислород, водород;</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закона Авогадро;</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понятий «тепловой эффект реакции», «молярный объем»;</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воды;</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понятия «раствор»;</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вычислять массовую долю растворенного вещества в растворе;</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приготовлять растворы с определенной массовой долей растворенного вещества;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называть соединения изученных классов неорганических веществ;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принадлежность веществ к определенному классу соединений;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формулы неорганических соединений изученных классов;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распознавать опытным путем растворы кислот и щелочей по изменению окраски индикатора;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классами неорганических соединений;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Периодического закона Д.И. Менделеева;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схемы строения атомов первых 20 элементов периодической системы Д.И. Менделеева;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понятий: «химическая связь», «электроотрицательность»;</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зависимость физических свойств веществ от типа кристаллической решетки;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вид химической связи в неорганических соединениях;</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изображать схемы строения молекул веществ, образованных разными видами химических связей;</w:t>
      </w:r>
    </w:p>
    <w:p w:rsidR="00E50081" w:rsidRPr="00E50081" w:rsidRDefault="00E50081" w:rsidP="00642CB2">
      <w:pPr>
        <w:pStyle w:val="29"/>
        <w:numPr>
          <w:ilvl w:val="0"/>
          <w:numId w:val="64"/>
        </w:numPr>
        <w:jc w:val="both"/>
        <w:rPr>
          <w:rFonts w:ascii="Times New Roman" w:hAnsi="Times New Roman"/>
          <w:sz w:val="24"/>
          <w:szCs w:val="24"/>
        </w:rPr>
      </w:pPr>
      <w:proofErr w:type="gramStart"/>
      <w:r w:rsidRPr="00E50081">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степень окисления атома элемента в соединении;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раскрывать смысл теории электролитической диссоциации;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уравнения электролитической диссоциации кислот, щелочей, солей;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объяснять сущность процесса электролитической диссоциации и реакций ионного обмена;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полные и сокращенные ионные уравнения реакции обмена;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возможность протекания реакций ионного обмена;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проводить реакции, подтверждающие качественный состав различных веществ;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окислитель и восстановитель;</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составлять уравнения окислительно-восстановительных реакций;</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lastRenderedPageBreak/>
        <w:t>называть факторы, влияющие на скорость химической реакции;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классифицировать химические реакции по различным признакам;</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составом, строением и свойствами неметаллов;</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распознавать опытным путем газообразные вещества: углекислый газ и аммиак;</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составом, строением и свойствами металлов;</w:t>
      </w:r>
    </w:p>
    <w:p w:rsidR="00E50081" w:rsidRPr="00E50081" w:rsidRDefault="00E50081" w:rsidP="00642CB2">
      <w:pPr>
        <w:pStyle w:val="29"/>
        <w:numPr>
          <w:ilvl w:val="0"/>
          <w:numId w:val="64"/>
        </w:numPr>
        <w:jc w:val="both"/>
        <w:rPr>
          <w:rFonts w:ascii="Times New Roman" w:hAnsi="Times New Roman"/>
          <w:i/>
          <w:sz w:val="24"/>
          <w:szCs w:val="24"/>
        </w:rPr>
      </w:pPr>
      <w:proofErr w:type="gramStart"/>
      <w:r w:rsidRPr="00E50081">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оценивать влияние химического загрязнения окружающей среды на организм человека;</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грамотно обращаться с веществами в повседневной жизни</w:t>
      </w:r>
    </w:p>
    <w:p w:rsidR="00E50081" w:rsidRPr="00E50081" w:rsidRDefault="00E50081" w:rsidP="00642CB2">
      <w:pPr>
        <w:pStyle w:val="29"/>
        <w:numPr>
          <w:ilvl w:val="0"/>
          <w:numId w:val="64"/>
        </w:numPr>
        <w:jc w:val="both"/>
        <w:rPr>
          <w:rFonts w:ascii="Times New Roman" w:hAnsi="Times New Roman"/>
          <w:sz w:val="24"/>
          <w:szCs w:val="24"/>
        </w:rPr>
      </w:pPr>
      <w:r w:rsidRPr="00E50081">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0081" w:rsidRPr="00E50081" w:rsidRDefault="00E50081" w:rsidP="00E50081">
      <w:pPr>
        <w:pStyle w:val="29"/>
        <w:jc w:val="both"/>
        <w:rPr>
          <w:rFonts w:ascii="Times New Roman" w:hAnsi="Times New Roman"/>
          <w:i/>
          <w:sz w:val="24"/>
          <w:szCs w:val="24"/>
        </w:rPr>
      </w:pPr>
      <w:r w:rsidRPr="00E50081">
        <w:rPr>
          <w:rFonts w:ascii="Times New Roman" w:hAnsi="Times New Roman"/>
          <w:b/>
          <w:bCs/>
          <w:i/>
          <w:sz w:val="24"/>
          <w:szCs w:val="24"/>
        </w:rPr>
        <w:t>Выпускник получит возможность научиться:</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составлять молекулярные и полные ионные уравнения по сокращенным ионным уравнениям;</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использовать приобретенные знания для экологически грамотного поведения в окружающей среде;</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объективно оценивать информацию о веществах и химических процессах;</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критически относиться к псевдонаучной информации, недобросовестной рекламе в средствах массовой информации;</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осознавать значение теоретических знаний по химии для практической деятельности человека;</w:t>
      </w:r>
    </w:p>
    <w:p w:rsidR="00E50081" w:rsidRPr="00E50081" w:rsidRDefault="00E50081" w:rsidP="00642CB2">
      <w:pPr>
        <w:pStyle w:val="29"/>
        <w:numPr>
          <w:ilvl w:val="0"/>
          <w:numId w:val="65"/>
        </w:numPr>
        <w:jc w:val="both"/>
        <w:rPr>
          <w:rFonts w:ascii="Times New Roman" w:hAnsi="Times New Roman"/>
          <w:sz w:val="24"/>
          <w:szCs w:val="24"/>
        </w:rPr>
      </w:pPr>
      <w:r w:rsidRPr="00E50081">
        <w:rPr>
          <w:rFonts w:ascii="Times New Roman" w:hAnsi="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E50081" w:rsidRDefault="00E50081" w:rsidP="003868AA">
      <w:pPr>
        <w:pStyle w:val="29"/>
        <w:jc w:val="both"/>
        <w:rPr>
          <w:rFonts w:ascii="Times New Roman" w:hAnsi="Times New Roman"/>
          <w:b/>
          <w:sz w:val="24"/>
          <w:szCs w:val="24"/>
        </w:rPr>
      </w:pPr>
    </w:p>
    <w:p w:rsidR="00E50081" w:rsidRDefault="00E50081" w:rsidP="00E50081">
      <w:pPr>
        <w:pStyle w:val="29"/>
        <w:jc w:val="both"/>
        <w:rPr>
          <w:rFonts w:ascii="Times New Roman" w:hAnsi="Times New Roman"/>
          <w:b/>
          <w:sz w:val="24"/>
          <w:szCs w:val="24"/>
        </w:rPr>
      </w:pPr>
      <w:bookmarkStart w:id="52" w:name="_Toc409691643"/>
      <w:bookmarkStart w:id="53" w:name="_Toc410653966"/>
      <w:bookmarkStart w:id="54" w:name="_Toc414553152"/>
      <w:r w:rsidRPr="00E50081">
        <w:rPr>
          <w:rFonts w:ascii="Times New Roman" w:hAnsi="Times New Roman"/>
          <w:b/>
          <w:sz w:val="24"/>
          <w:szCs w:val="24"/>
        </w:rPr>
        <w:t>1.2.5.1</w:t>
      </w:r>
      <w:r w:rsidR="00465409">
        <w:rPr>
          <w:rFonts w:ascii="Times New Roman" w:hAnsi="Times New Roman"/>
          <w:b/>
          <w:sz w:val="24"/>
          <w:szCs w:val="24"/>
        </w:rPr>
        <w:t>4</w:t>
      </w:r>
      <w:r w:rsidRPr="00E50081">
        <w:rPr>
          <w:rFonts w:ascii="Times New Roman" w:hAnsi="Times New Roman"/>
          <w:b/>
          <w:sz w:val="24"/>
          <w:szCs w:val="24"/>
        </w:rPr>
        <w:t>. Изобразительное искусство</w:t>
      </w:r>
      <w:bookmarkEnd w:id="52"/>
      <w:bookmarkEnd w:id="53"/>
      <w:bookmarkEnd w:id="54"/>
    </w:p>
    <w:p w:rsidR="00E50081" w:rsidRDefault="00E50081" w:rsidP="00E50081">
      <w:pPr>
        <w:pStyle w:val="29"/>
        <w:jc w:val="both"/>
        <w:rPr>
          <w:rFonts w:ascii="Times New Roman" w:hAnsi="Times New Roman"/>
          <w:b/>
          <w:sz w:val="24"/>
          <w:szCs w:val="24"/>
        </w:rPr>
      </w:pPr>
    </w:p>
    <w:p w:rsidR="00E50081" w:rsidRPr="00E50081" w:rsidRDefault="00E50081" w:rsidP="00E50081">
      <w:pPr>
        <w:pStyle w:val="29"/>
        <w:jc w:val="both"/>
        <w:rPr>
          <w:rFonts w:ascii="Times New Roman" w:hAnsi="Times New Roman"/>
          <w:b/>
          <w:bCs/>
          <w:i/>
          <w:sz w:val="24"/>
          <w:szCs w:val="24"/>
        </w:rPr>
      </w:pPr>
      <w:r w:rsidRPr="00E50081">
        <w:rPr>
          <w:rFonts w:ascii="Times New Roman" w:hAnsi="Times New Roman"/>
          <w:b/>
          <w:bCs/>
          <w:i/>
          <w:sz w:val="24"/>
          <w:szCs w:val="24"/>
        </w:rPr>
        <w:t>Выпускник научится: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lastRenderedPageBreak/>
        <w:t xml:space="preserve">раскрывать смысл народных праздников и обрядов и их отражение в народном искусстве и в современной жизни; </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эскизы декоративного убранства русской избы;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цветовую композицию внутреннего убранства избы;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определять специфику образного языка декоративно-прикладного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самостоятельные варианты орнаментального построения вышивки с опорой на народные традиции;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эскизы народного праздничного костюма, его отдельных элементов в цветовом решении;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основы народного орнамента; создавать орнаменты на основе народных традиций;</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виды и материалы декоративно-прикладного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национальные особенности русского орнамента и орнаментов других народов России;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 характеризовать несколько народных художественных промыслов России;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объяснять разницу между предметом изображения, сюжетом и содержанием изображения;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композиционным навыкам работы, чувству ритма, работе с различными художественными материалами;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образы, используя все выразительные возможности художественных материалов;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простым навыкам изображения с помощью пятна и тональных отношений;</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навыку плоскостного силуэтного изображения обычных, простых предметов (кухонная утварь);</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изображать сложную форму предмета (силуэт) как соотношение простых геометрических фигур, соблюдая их пропорции;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линейные изображения геометрических тел и натюрморт с натуры из геометрических тел;</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строить изображения простых предметов по правилам линейной перспективы;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передавать с помощью света характер формы и эмоциональное напряжение в композиции натюрморта;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творческому опыту выполнения графического натюрморта и гравюры наклейками на картоне;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выражать цветом в натюрморте собственное настроение и переживания;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применять перспективу в практической творческой работе;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изображения перспективных сокращений в зарисовках наблюдаемого;</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изображения уходящего вдаль пространства, применяя правила линейной и воздушной перспективы;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видеть, наблюдать и эстетически переживать изменчивость цветового состояния и настроения в природе;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создания пейзажных зарисовок;</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 характеризовать понятия: пространство, ракурс, воздушная перспектива;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пользоваться правилами работы на пленэре;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композиции, наблюдательной перспективы и ритмической организации плоскости изображения;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 характеризовать виды портрета;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и характеризовать основы изображения головы человека;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пользоваться навыками работы с доступными скульптурными материалами;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графические материалы в работе над портретом;</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образные возможности освещения в портрете;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пользоваться правилами схематического построения головы человека в рисунке;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называть имена выдающихся русских и зарубежных художников - портретистов и определять их произведения;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передачи в плоскостном изображении простых движений фигуры человека;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навыкам понимания особенностей восприятия скульптурного образа;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lastRenderedPageBreak/>
        <w:t>навыкам лепки и работы с пластилином или глиной;</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объяснять понятия «тема», «содержание», «сюжет» в произведениях станковой живописи;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изобразительным и композиционным навыкам в процессе работы над эскизом;</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узнавать и объяснять понятия «тематическая картина», «станковая живопись»;</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перечислять и характеризовать основные жанры сюжетн</w:t>
      </w:r>
      <w:proofErr w:type="gramStart"/>
      <w:r w:rsidRPr="00E50081">
        <w:rPr>
          <w:rFonts w:ascii="Times New Roman" w:hAnsi="Times New Roman"/>
          <w:sz w:val="24"/>
          <w:szCs w:val="24"/>
        </w:rPr>
        <w:t>о-</w:t>
      </w:r>
      <w:proofErr w:type="gramEnd"/>
      <w:r w:rsidRPr="00E50081">
        <w:rPr>
          <w:rFonts w:ascii="Times New Roman" w:hAnsi="Times New Roman"/>
          <w:sz w:val="24"/>
          <w:szCs w:val="24"/>
        </w:rPr>
        <w:t xml:space="preserve"> тематической картины;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значение тематической картины XIX века в развитии русской культуры;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творческому опыту по разработке и созданию изобразительного образа на выбранный исторический сюжет;</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 xml:space="preserve">творческому опыту по разработке художественного проекта </w:t>
      </w:r>
      <w:proofErr w:type="gramStart"/>
      <w:r w:rsidRPr="00E50081">
        <w:rPr>
          <w:rFonts w:ascii="Times New Roman" w:hAnsi="Times New Roman"/>
          <w:sz w:val="24"/>
          <w:szCs w:val="24"/>
        </w:rPr>
        <w:t>–р</w:t>
      </w:r>
      <w:proofErr w:type="gramEnd"/>
      <w:r w:rsidRPr="00E50081">
        <w:rPr>
          <w:rFonts w:ascii="Times New Roman" w:hAnsi="Times New Roman"/>
          <w:sz w:val="24"/>
          <w:szCs w:val="24"/>
        </w:rPr>
        <w:t>азработки композиции на историческую тему;</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творческому опыту создания композиции на основе библейских сюжетов;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называть имена великих европейских и русских художников, творивших на библейские темы;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узнавать и характеризовать произведения великих европейских и русских художников на библейские темы;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роль монументальных памятников в жизни общества;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рассуждать об особенностях художественного образа советского народа в годы Великой Отечественной войны;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творческому опыту лепки памятника, посвященного значимому историческому событию или историческому герою;</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анализировать художественно-выразительные средства произведений изобразительного искусства XX века;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культуре зрительского восприятия;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временные и пространственные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разницу между реальностью и художественным образом;</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lastRenderedPageBreak/>
        <w:t>опыту художественного иллюстрирования и навыкам работы графическими материалами;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представлениям об анималистическом жанре изобразительного искусства и творчестве художников-анималистов;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опыту художественного творчества по созданию стилизованных образов животных;</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систематизировать и характеризовать основные этапы развития и истории архитектуры и дизайна;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распознавать объект и пространство в конструктивных видах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сочетание различных объемов в здании;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 xml:space="preserve">понимать единство </w:t>
      </w:r>
      <w:proofErr w:type="gramStart"/>
      <w:r w:rsidRPr="00E50081">
        <w:rPr>
          <w:rFonts w:ascii="Times New Roman" w:hAnsi="Times New Roman"/>
          <w:sz w:val="24"/>
          <w:szCs w:val="24"/>
        </w:rPr>
        <w:t>художественного</w:t>
      </w:r>
      <w:proofErr w:type="gramEnd"/>
      <w:r w:rsidRPr="00E50081">
        <w:rPr>
          <w:rFonts w:ascii="Times New Roman" w:hAnsi="Times New Roman"/>
          <w:sz w:val="24"/>
          <w:szCs w:val="24"/>
        </w:rPr>
        <w:t xml:space="preserve"> и функционального в вещи, форму и материал;</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иметь общее представление и рассказывать об особенностях архитектурно-художественных стилей разных эпох;</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тенденции и перспективы развития современной архитектуры;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образно-стилевой язык архитектуры прошлого;</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и различать малые формы архитектуры и дизайна в пространстве городской среды;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плоскостную композицию как возможное схематическое изображение объемов при взгляде на них сверху;</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осознавать чертеж как плоскостное изображение объемов, когда точка – вертикаль, круг – цилиндр, шар и т. д.;</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композиционные макеты объектов на предметной плоскости и в пространстве;</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 xml:space="preserve">создавать практические творческие композиции в технике коллажа, </w:t>
      </w:r>
      <w:proofErr w:type="gramStart"/>
      <w:r w:rsidRPr="00E50081">
        <w:rPr>
          <w:rFonts w:ascii="Times New Roman" w:hAnsi="Times New Roman"/>
          <w:sz w:val="24"/>
          <w:szCs w:val="24"/>
        </w:rPr>
        <w:t>дизайн-проектов</w:t>
      </w:r>
      <w:proofErr w:type="gramEnd"/>
      <w:r w:rsidRPr="00E50081">
        <w:rPr>
          <w:rFonts w:ascii="Times New Roman" w:hAnsi="Times New Roman"/>
          <w:sz w:val="24"/>
          <w:szCs w:val="24"/>
        </w:rPr>
        <w:t>;</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приобретать общее представление о традициях ландшафтно-парковой архитектуры;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основные школы садово-паркового искусства;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основы краткой истории русской усадебной культуры XVIII – XIX веков;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называть и раскрывать смысл основ искусства флористики;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понимать основы краткой истории костюма;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и раскрывать смысл композиционно-конструктивных принципов дизайна одежды;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применять навыки сочинения объемно-пространственной композиции в формировании букета по принципам икэбаны;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отражать в эскизном проекте дизайна сада образно-архитектурный композиционный замысел;</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lastRenderedPageBreak/>
        <w:t>узнавать и характеризовать памятники архитектуры Древнего Киева. София Киевская. Фрески. Мозаики;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узнавать и описывать памятники шатрового зодчества;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особенности церкви Вознесения в селе Коломенском и храма Покрова-на-Рву;</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различать стилевые особенности разных школ архитектуры Древней Руси;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с натуры и по воображению архитектурные образы графическими материалами и др.;</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сравнивать, сопоставлять и анализировать произведения живописи Древней Руси;</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рассуждать о значении художественного образа древнерусской культуры;</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использовать в речи новые термины, связанные со стилями в изобразительном искусстве и архитектуре XVIII – XIX веков;</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выявлять и называть характерные особенности русской портретной живописи XVIII века;</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характеризовать признаки и особенности московского барокко;</w:t>
      </w:r>
    </w:p>
    <w:p w:rsidR="00E50081" w:rsidRPr="00E50081" w:rsidRDefault="00E50081" w:rsidP="00642CB2">
      <w:pPr>
        <w:pStyle w:val="29"/>
        <w:numPr>
          <w:ilvl w:val="0"/>
          <w:numId w:val="66"/>
        </w:numPr>
        <w:jc w:val="both"/>
        <w:rPr>
          <w:rFonts w:ascii="Times New Roman" w:hAnsi="Times New Roman"/>
          <w:sz w:val="24"/>
          <w:szCs w:val="24"/>
        </w:rPr>
      </w:pPr>
      <w:r w:rsidRPr="00E50081">
        <w:rPr>
          <w:rFonts w:ascii="Times New Roman" w:hAnsi="Times New Roman"/>
          <w:sz w:val="24"/>
          <w:szCs w:val="24"/>
        </w:rPr>
        <w:t>создавать разнообразные творческие работы (фантазийные конструкции) в материале.</w:t>
      </w:r>
    </w:p>
    <w:p w:rsidR="00E50081" w:rsidRPr="00826710" w:rsidRDefault="00E50081" w:rsidP="00E50081">
      <w:pPr>
        <w:pStyle w:val="29"/>
        <w:jc w:val="both"/>
        <w:rPr>
          <w:rFonts w:ascii="Times New Roman" w:hAnsi="Times New Roman"/>
          <w:b/>
          <w:bCs/>
          <w:i/>
          <w:sz w:val="24"/>
          <w:szCs w:val="24"/>
        </w:rPr>
      </w:pPr>
      <w:r w:rsidRPr="00826710">
        <w:rPr>
          <w:rFonts w:ascii="Times New Roman" w:hAnsi="Times New Roman"/>
          <w:b/>
          <w:bCs/>
          <w:i/>
          <w:sz w:val="24"/>
          <w:szCs w:val="24"/>
        </w:rPr>
        <w:t>Выпускник получит возможность научиться:</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выделять признаки для установления стилевых связей в процессе изучения изобразительного искусства;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специфику изображения в полиграфии;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формы полиграфической продукции: книги, журналы, плакаты, афиши и др.);</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и характеризовать типы изображения в полиграфии (графическое, живописное, компьютерное, фотографическое);</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проектировать обложку книги, рекламы открытки, визитки и др.;</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создавать художественную композицию макета книги, журнала;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великих русских живописцев и архитекторов XVIII – XIX веков;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lastRenderedPageBreak/>
        <w:t>называть и характеризовать произведения изобразительного искусства и архитектуры русских художников XVIII – XIX веков;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русских художников-ваятелей XVIII века и определять скульптурные памятники;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художников «Товарищества передвижников» и определять их произведения живописи;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русских художников-пейзажистов XIX века и определять произведения пейзажной живописи;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особенности исторического жанра, определять произведения исторической живописи;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определять «Русский стиль» в архитектуре модерна, называть памятники архитектуры модерна;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создавать разнообразные творческие работы (фантазийные конструкции) в материале;</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узнавать основные художественные направления в искусстве XIX и XX веков;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творческий опыт разработки художественного проекта – создания композиции на определенную тему;</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смысл традиций и новаторства в изобразительном искусстве XX века. Модерн. Авангард. Сюрреализм;</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характеризовать стиль модерн в архитектуре. Ф.О. Шехтель. А. Гауди;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создавать с натуры и по воображению архитектурные образы графическими материалами и др.;</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работать над эскизом монументального произведения (витраж, мозаика, роспись, монументальная скульптура);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выразительный язык при моделировании архитектурного пространства;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характеризовать крупнейшие художественные музеи мира и России;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получать представления об особенностях художественных коллекций крупнейших музеев мира;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навыки коллективной работы над объемн</w:t>
      </w:r>
      <w:proofErr w:type="gramStart"/>
      <w:r w:rsidRPr="00826710">
        <w:rPr>
          <w:rFonts w:ascii="Times New Roman" w:hAnsi="Times New Roman"/>
          <w:iCs/>
          <w:sz w:val="24"/>
          <w:szCs w:val="24"/>
        </w:rPr>
        <w:t>о-</w:t>
      </w:r>
      <w:proofErr w:type="gramEnd"/>
      <w:r w:rsidRPr="00826710">
        <w:rPr>
          <w:rFonts w:ascii="Times New Roman" w:hAnsi="Times New Roman"/>
          <w:iCs/>
          <w:sz w:val="24"/>
          <w:szCs w:val="24"/>
        </w:rPr>
        <w:t xml:space="preserve"> пространственной композицией;</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основы сценографии как вида художественного творчества;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роль костюма, маски и грима в искусстве актерского перевоплощения;</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российских художников (А.Я. Головин, А.Н. Бенуа, М.В. Добужинский);</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особенности художественной фотографии;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выразительные средства художественной фотографии (композиция, план, ракурс, свет, ритм и др.);</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изобразительную природу экранных искусств;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lastRenderedPageBreak/>
        <w:t>характеризовать принципы киномонтажа в создании художественного образа;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различать понятия: игровой и документальный фильм;</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называть имена мастеров российского кинематографа. С.М. Эйзенштейн. А.А. Тарковский. С.Ф. Бондарчук. Н.С. Михалков;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основы искусства телевидения;</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различия в творческой работе художника-живописца и сценографа;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полученные знания о типах оформления сцены при создании школьного спектакля;</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добиваться в практической работе большей выразительности костюма и его стилевого единства со сценографией спектакля;</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пользоваться компьютерной обработкой фотоснимка при исправлении отдельных недочетов и случайностей;</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понимать и объяснять синтетическую природу фильма;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первоначальные навыки в создании сценария и замысла фильма;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полученные ранее знания по композиции и построению кадра;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первоначальные навыки операторской грамоты, техники съемки и компьютерного монтажа;</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смотреть и анализировать с точки зрения режиссерского, монтажно-операторского искусства фильмы мастеров кино;</w:t>
      </w:r>
    </w:p>
    <w:p w:rsidR="00E50081" w:rsidRPr="00826710" w:rsidRDefault="00E50081" w:rsidP="00642CB2">
      <w:pPr>
        <w:pStyle w:val="29"/>
        <w:numPr>
          <w:ilvl w:val="0"/>
          <w:numId w:val="67"/>
        </w:numPr>
        <w:jc w:val="both"/>
        <w:rPr>
          <w:rFonts w:ascii="Times New Roman" w:hAnsi="Times New Roman"/>
          <w:iCs/>
          <w:sz w:val="24"/>
          <w:szCs w:val="24"/>
        </w:rPr>
      </w:pPr>
      <w:r w:rsidRPr="00826710">
        <w:rPr>
          <w:rFonts w:ascii="Times New Roman" w:hAnsi="Times New Roman"/>
          <w:iCs/>
          <w:sz w:val="24"/>
          <w:szCs w:val="24"/>
        </w:rPr>
        <w:t>использовать опыт документальной съемки и тележурналистики для формирования школьного телевидения;</w:t>
      </w:r>
    </w:p>
    <w:p w:rsidR="00E50081" w:rsidRPr="00826710" w:rsidRDefault="00E50081" w:rsidP="00642CB2">
      <w:pPr>
        <w:pStyle w:val="29"/>
        <w:numPr>
          <w:ilvl w:val="0"/>
          <w:numId w:val="67"/>
        </w:numPr>
        <w:jc w:val="both"/>
        <w:rPr>
          <w:rFonts w:ascii="Times New Roman" w:hAnsi="Times New Roman"/>
          <w:sz w:val="24"/>
          <w:szCs w:val="24"/>
        </w:rPr>
      </w:pPr>
      <w:r w:rsidRPr="00826710">
        <w:rPr>
          <w:rFonts w:ascii="Times New Roman" w:hAnsi="Times New Roman"/>
          <w:iCs/>
          <w:sz w:val="24"/>
          <w:szCs w:val="24"/>
        </w:rPr>
        <w:t>реализовывать сценарно-режиссерскую и операторскую грамоту в практике создания видео-этюда.</w:t>
      </w:r>
    </w:p>
    <w:p w:rsidR="00C70B85" w:rsidRDefault="00C70B85" w:rsidP="00E50081">
      <w:pPr>
        <w:spacing w:after="0" w:line="360" w:lineRule="auto"/>
        <w:ind w:firstLine="709"/>
        <w:jc w:val="both"/>
        <w:rPr>
          <w:rFonts w:ascii="Times New Roman" w:hAnsi="Times New Roman"/>
          <w:b/>
          <w:sz w:val="28"/>
          <w:szCs w:val="28"/>
        </w:rPr>
      </w:pPr>
    </w:p>
    <w:p w:rsidR="00826710" w:rsidRDefault="00826710" w:rsidP="00826710">
      <w:pPr>
        <w:pStyle w:val="29"/>
        <w:jc w:val="both"/>
        <w:rPr>
          <w:rFonts w:ascii="Times New Roman" w:hAnsi="Times New Roman"/>
          <w:b/>
          <w:sz w:val="24"/>
          <w:szCs w:val="24"/>
        </w:rPr>
      </w:pPr>
      <w:bookmarkStart w:id="55" w:name="_Toc409691644"/>
      <w:bookmarkStart w:id="56" w:name="_Toc410653967"/>
      <w:bookmarkStart w:id="57" w:name="_Toc414553153"/>
      <w:r w:rsidRPr="00826710">
        <w:rPr>
          <w:rFonts w:ascii="Times New Roman" w:hAnsi="Times New Roman"/>
          <w:b/>
          <w:sz w:val="24"/>
          <w:szCs w:val="24"/>
        </w:rPr>
        <w:t>1.2.5.1</w:t>
      </w:r>
      <w:r w:rsidR="00465409">
        <w:rPr>
          <w:rFonts w:ascii="Times New Roman" w:hAnsi="Times New Roman"/>
          <w:b/>
          <w:sz w:val="24"/>
          <w:szCs w:val="24"/>
        </w:rPr>
        <w:t>5</w:t>
      </w:r>
      <w:r w:rsidRPr="00826710">
        <w:rPr>
          <w:rFonts w:ascii="Times New Roman" w:hAnsi="Times New Roman"/>
          <w:b/>
          <w:sz w:val="24"/>
          <w:szCs w:val="24"/>
        </w:rPr>
        <w:t>. Музыка</w:t>
      </w:r>
      <w:bookmarkEnd w:id="55"/>
      <w:bookmarkEnd w:id="56"/>
      <w:bookmarkEnd w:id="57"/>
    </w:p>
    <w:p w:rsidR="00826710" w:rsidRPr="00826710" w:rsidRDefault="00826710" w:rsidP="00826710">
      <w:pPr>
        <w:pStyle w:val="29"/>
        <w:jc w:val="both"/>
        <w:rPr>
          <w:rFonts w:ascii="Times New Roman" w:hAnsi="Times New Roman"/>
          <w:b/>
          <w:sz w:val="24"/>
          <w:szCs w:val="24"/>
        </w:rPr>
      </w:pPr>
    </w:p>
    <w:p w:rsidR="00826710" w:rsidRPr="00826710" w:rsidRDefault="00826710" w:rsidP="00826710">
      <w:pPr>
        <w:pStyle w:val="29"/>
        <w:jc w:val="both"/>
        <w:rPr>
          <w:rFonts w:ascii="Times New Roman" w:hAnsi="Times New Roman"/>
          <w:b/>
          <w:i/>
          <w:sz w:val="24"/>
          <w:szCs w:val="24"/>
        </w:rPr>
      </w:pPr>
      <w:r w:rsidRPr="00826710">
        <w:rPr>
          <w:rFonts w:ascii="Times New Roman" w:hAnsi="Times New Roman"/>
          <w:b/>
          <w:i/>
          <w:sz w:val="24"/>
          <w:szCs w:val="24"/>
        </w:rPr>
        <w:t>Выпускник научится: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значение интонации в музыке как носителя образного смысла;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анализировать средства музыкальной выразительности: мелодию, ритм, темп, динамику, лад;</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жизненно-образное содержание музыкальных произведений разных жанров;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различать многообразие музыкальных образов и способов их развития;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производить интонационно-образный анализ музыкального произведения;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основной принцип построения и развития музыки;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lastRenderedPageBreak/>
        <w:t>анализировать взаимосвязь жизненного содержания музыки и музыкальных образов;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специфику перевоплощения народной музыки в произведениях композиторов;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826710" w:rsidRPr="00826710" w:rsidRDefault="00826710" w:rsidP="00642CB2">
      <w:pPr>
        <w:pStyle w:val="29"/>
        <w:numPr>
          <w:ilvl w:val="0"/>
          <w:numId w:val="68"/>
        </w:numPr>
        <w:jc w:val="both"/>
        <w:rPr>
          <w:rFonts w:ascii="Times New Roman" w:hAnsi="Times New Roman"/>
          <w:sz w:val="24"/>
          <w:szCs w:val="24"/>
        </w:rPr>
      </w:pPr>
      <w:proofErr w:type="gramStart"/>
      <w:r w:rsidRPr="00826710">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узнавать формы построения музыки (двухчастную, </w:t>
      </w:r>
      <w:proofErr w:type="gramStart"/>
      <w:r w:rsidRPr="00826710">
        <w:rPr>
          <w:rFonts w:ascii="Times New Roman" w:hAnsi="Times New Roman"/>
          <w:sz w:val="24"/>
          <w:szCs w:val="24"/>
        </w:rPr>
        <w:t>трехчастную</w:t>
      </w:r>
      <w:proofErr w:type="gramEnd"/>
      <w:r w:rsidRPr="00826710">
        <w:rPr>
          <w:rFonts w:ascii="Times New Roman" w:hAnsi="Times New Roman"/>
          <w:sz w:val="24"/>
          <w:szCs w:val="24"/>
        </w:rPr>
        <w:t>, вариации, рондо);</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тембры музыкальных инструментов;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владеть музыкальными терминами в пределах изучаемой темы;</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характерные особенности музыкального языка;</w:t>
      </w:r>
    </w:p>
    <w:p w:rsidR="00826710" w:rsidRPr="00826710" w:rsidRDefault="00826710" w:rsidP="00642CB2">
      <w:pPr>
        <w:pStyle w:val="29"/>
        <w:numPr>
          <w:ilvl w:val="0"/>
          <w:numId w:val="68"/>
        </w:numPr>
        <w:jc w:val="both"/>
        <w:rPr>
          <w:rFonts w:ascii="Times New Roman" w:hAnsi="Times New Roman"/>
          <w:sz w:val="24"/>
          <w:szCs w:val="24"/>
        </w:rPr>
      </w:pPr>
      <w:proofErr w:type="gramStart"/>
      <w:r w:rsidRPr="00826710">
        <w:rPr>
          <w:rFonts w:ascii="Times New Roman" w:hAnsi="Times New Roman"/>
          <w:sz w:val="24"/>
          <w:szCs w:val="24"/>
        </w:rPr>
        <w:t>эмоционально-образно</w:t>
      </w:r>
      <w:proofErr w:type="gramEnd"/>
      <w:r w:rsidRPr="00826710">
        <w:rPr>
          <w:rFonts w:ascii="Times New Roman" w:hAnsi="Times New Roman"/>
          <w:sz w:val="24"/>
          <w:szCs w:val="24"/>
        </w:rPr>
        <w:t xml:space="preserve"> воспринимать и характеризовать музыкальные произведения;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анализировать произведения выдающихся композиторов прошлого и современности;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творчески интерпретировать содержание музыкальных произведений;</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различать интерпретацию классической музыки в современных обработках;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lastRenderedPageBreak/>
        <w:t>определять характерные признаки современной популярной музыки;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называть стили рок-музыки и ее отдельных направлений: </w:t>
      </w:r>
      <w:proofErr w:type="gramStart"/>
      <w:r w:rsidRPr="00826710">
        <w:rPr>
          <w:rFonts w:ascii="Times New Roman" w:hAnsi="Times New Roman"/>
          <w:sz w:val="24"/>
          <w:szCs w:val="24"/>
        </w:rPr>
        <w:t>рок-оперы</w:t>
      </w:r>
      <w:proofErr w:type="gramEnd"/>
      <w:r w:rsidRPr="00826710">
        <w:rPr>
          <w:rFonts w:ascii="Times New Roman" w:hAnsi="Times New Roman"/>
          <w:sz w:val="24"/>
          <w:szCs w:val="24"/>
        </w:rPr>
        <w:t>, рок-н-ролла и др.;</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анализировать творчество исполнителей авторской песни;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выявлять особенности взаимодействия музыки с другими видами искусства;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находить жанровые параллели между музыкой и другими видами искусств;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сравнивать интонации музыкального, живописного и литературного произведений;</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значимость музыки в творчестве писателей и поэтов;</w:t>
      </w:r>
    </w:p>
    <w:p w:rsidR="00826710" w:rsidRPr="00826710" w:rsidRDefault="00826710" w:rsidP="00642CB2">
      <w:pPr>
        <w:pStyle w:val="29"/>
        <w:numPr>
          <w:ilvl w:val="0"/>
          <w:numId w:val="68"/>
        </w:numPr>
        <w:jc w:val="both"/>
        <w:rPr>
          <w:rFonts w:ascii="Times New Roman" w:hAnsi="Times New Roman"/>
          <w:sz w:val="24"/>
          <w:szCs w:val="24"/>
        </w:rPr>
      </w:pPr>
      <w:proofErr w:type="gramStart"/>
      <w:r w:rsidRPr="00826710">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владеть навыками </w:t>
      </w:r>
      <w:proofErr w:type="gramStart"/>
      <w:r w:rsidRPr="00826710">
        <w:rPr>
          <w:rFonts w:ascii="Times New Roman" w:hAnsi="Times New Roman"/>
          <w:sz w:val="24"/>
          <w:szCs w:val="24"/>
        </w:rPr>
        <w:t>вокально-хорового</w:t>
      </w:r>
      <w:proofErr w:type="gramEnd"/>
      <w:r w:rsidRPr="00826710">
        <w:rPr>
          <w:rFonts w:ascii="Times New Roman" w:hAnsi="Times New Roman"/>
          <w:sz w:val="24"/>
          <w:szCs w:val="24"/>
        </w:rPr>
        <w:t xml:space="preserve"> музицирования;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826710">
        <w:rPr>
          <w:rFonts w:ascii="Times New Roman" w:hAnsi="Times New Roman"/>
          <w:sz w:val="24"/>
          <w:szCs w:val="24"/>
          <w:lang w:val="en-US"/>
        </w:rPr>
        <w:t>a</w:t>
      </w:r>
      <w:r w:rsidRPr="00826710">
        <w:rPr>
          <w:rFonts w:ascii="Times New Roman" w:hAnsi="Times New Roman"/>
          <w:sz w:val="24"/>
          <w:szCs w:val="24"/>
        </w:rPr>
        <w:t xml:space="preserve"> </w:t>
      </w:r>
      <w:r w:rsidRPr="00826710">
        <w:rPr>
          <w:rFonts w:ascii="Times New Roman" w:hAnsi="Times New Roman"/>
          <w:sz w:val="24"/>
          <w:szCs w:val="24"/>
          <w:lang w:val="en-US"/>
        </w:rPr>
        <w:t>cappella</w:t>
      </w:r>
      <w:r w:rsidRPr="00826710">
        <w:rPr>
          <w:rFonts w:ascii="Times New Roman" w:hAnsi="Times New Roman"/>
          <w:sz w:val="24"/>
          <w:szCs w:val="24"/>
        </w:rPr>
        <w:t>);</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творчески интерпретировать содержание музыкального произведения в пении;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826710">
        <w:rPr>
          <w:rFonts w:ascii="Times New Roman" w:hAnsi="Times New Roman"/>
          <w:sz w:val="24"/>
          <w:szCs w:val="24"/>
        </w:rPr>
        <w:t>индивидуального</w:t>
      </w:r>
      <w:proofErr w:type="gramEnd"/>
      <w:r w:rsidRPr="00826710">
        <w:rPr>
          <w:rFonts w:ascii="Times New Roman" w:hAnsi="Times New Roman"/>
          <w:sz w:val="24"/>
          <w:szCs w:val="24"/>
        </w:rPr>
        <w:t xml:space="preserve"> и группового музицирования;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 xml:space="preserve">передавать свои музыкальные впечатления в устной или письменной форме; </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проявлять творческую инициативу, участвуя в музыкально-эстетической деятельности;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понимать специфику музыки как вида искусства и ее значение в жизни человека и общества;</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826710" w:rsidRPr="00826710" w:rsidRDefault="00826710" w:rsidP="00642CB2">
      <w:pPr>
        <w:pStyle w:val="29"/>
        <w:numPr>
          <w:ilvl w:val="0"/>
          <w:numId w:val="68"/>
        </w:numPr>
        <w:jc w:val="both"/>
        <w:rPr>
          <w:rFonts w:ascii="Times New Roman" w:hAnsi="Times New Roman"/>
          <w:sz w:val="24"/>
          <w:szCs w:val="24"/>
        </w:rPr>
      </w:pPr>
      <w:r w:rsidRPr="00826710">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826710" w:rsidRPr="00826710" w:rsidRDefault="00826710" w:rsidP="00826710">
      <w:pPr>
        <w:pStyle w:val="29"/>
        <w:jc w:val="both"/>
        <w:rPr>
          <w:rFonts w:ascii="Times New Roman" w:hAnsi="Times New Roman"/>
          <w:b/>
          <w:i/>
          <w:sz w:val="24"/>
          <w:szCs w:val="24"/>
        </w:rPr>
      </w:pPr>
      <w:r w:rsidRPr="00826710">
        <w:rPr>
          <w:rFonts w:ascii="Times New Roman" w:hAnsi="Times New Roman"/>
          <w:b/>
          <w:i/>
          <w:sz w:val="24"/>
          <w:szCs w:val="24"/>
        </w:rPr>
        <w:t>Выпускник получит возможность научиться:</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определять специфику духовной музыки в эпоху Средневековья;</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распознавать мелодику знаменного распева – основы древнерусской церковной музыки;</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выделять признаки для установления стилевых связей в процессе изучения музыкального искусства;</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исполнять свою партию в хоре в простейших двухголосных произведениях, в том числе с ориентацией на нотную запись;</w:t>
      </w:r>
    </w:p>
    <w:p w:rsidR="00826710" w:rsidRPr="00826710" w:rsidRDefault="00826710" w:rsidP="00642CB2">
      <w:pPr>
        <w:pStyle w:val="29"/>
        <w:numPr>
          <w:ilvl w:val="0"/>
          <w:numId w:val="69"/>
        </w:numPr>
        <w:jc w:val="both"/>
        <w:rPr>
          <w:rFonts w:ascii="Times New Roman" w:hAnsi="Times New Roman"/>
          <w:sz w:val="24"/>
          <w:szCs w:val="24"/>
        </w:rPr>
      </w:pPr>
      <w:r w:rsidRPr="00826710">
        <w:rPr>
          <w:rFonts w:ascii="Times New Roman" w:hAnsi="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50081" w:rsidRDefault="00E50081" w:rsidP="003868AA">
      <w:pPr>
        <w:pStyle w:val="29"/>
        <w:jc w:val="both"/>
        <w:rPr>
          <w:rFonts w:ascii="Times New Roman" w:hAnsi="Times New Roman"/>
          <w:b/>
          <w:sz w:val="24"/>
          <w:szCs w:val="24"/>
        </w:rPr>
      </w:pPr>
    </w:p>
    <w:p w:rsidR="00826710" w:rsidRPr="00C339F2" w:rsidRDefault="00826710" w:rsidP="003868AA">
      <w:pPr>
        <w:pStyle w:val="29"/>
        <w:jc w:val="both"/>
        <w:rPr>
          <w:rFonts w:ascii="Times New Roman" w:hAnsi="Times New Roman"/>
          <w:b/>
          <w:sz w:val="24"/>
          <w:szCs w:val="24"/>
        </w:rPr>
      </w:pPr>
    </w:p>
    <w:p w:rsidR="00C339F2" w:rsidRDefault="00C339F2" w:rsidP="00C339F2">
      <w:pPr>
        <w:pStyle w:val="29"/>
        <w:jc w:val="both"/>
        <w:rPr>
          <w:rFonts w:ascii="Times New Roman" w:hAnsi="Times New Roman"/>
          <w:b/>
          <w:sz w:val="24"/>
          <w:szCs w:val="24"/>
        </w:rPr>
      </w:pPr>
      <w:bookmarkStart w:id="58" w:name="_Toc409691645"/>
      <w:bookmarkStart w:id="59" w:name="_Toc410653968"/>
      <w:bookmarkStart w:id="60" w:name="_Toc414553154"/>
      <w:r w:rsidRPr="00C339F2">
        <w:rPr>
          <w:rFonts w:ascii="Times New Roman" w:hAnsi="Times New Roman"/>
          <w:b/>
          <w:sz w:val="24"/>
          <w:szCs w:val="24"/>
        </w:rPr>
        <w:t>1.2.5.1</w:t>
      </w:r>
      <w:r w:rsidR="00465409">
        <w:rPr>
          <w:rFonts w:ascii="Times New Roman" w:hAnsi="Times New Roman"/>
          <w:b/>
          <w:sz w:val="24"/>
          <w:szCs w:val="24"/>
        </w:rPr>
        <w:t>6</w:t>
      </w:r>
      <w:r w:rsidRPr="00C339F2">
        <w:rPr>
          <w:rFonts w:ascii="Times New Roman" w:hAnsi="Times New Roman"/>
          <w:b/>
          <w:sz w:val="24"/>
          <w:szCs w:val="24"/>
        </w:rPr>
        <w:t>. Технология</w:t>
      </w:r>
      <w:bookmarkEnd w:id="58"/>
      <w:bookmarkEnd w:id="59"/>
      <w:bookmarkEnd w:id="60"/>
    </w:p>
    <w:p w:rsidR="00C339F2" w:rsidRPr="00C339F2" w:rsidRDefault="00C339F2" w:rsidP="00C339F2">
      <w:pPr>
        <w:pStyle w:val="29"/>
        <w:jc w:val="both"/>
        <w:rPr>
          <w:rFonts w:ascii="Times New Roman" w:hAnsi="Times New Roman"/>
          <w:b/>
          <w:sz w:val="24"/>
          <w:szCs w:val="24"/>
        </w:rPr>
      </w:pPr>
    </w:p>
    <w:p w:rsidR="00C339F2" w:rsidRPr="00C339F2" w:rsidRDefault="00C339F2" w:rsidP="00C339F2">
      <w:pPr>
        <w:pStyle w:val="29"/>
        <w:jc w:val="both"/>
        <w:rPr>
          <w:rFonts w:ascii="Times New Roman" w:hAnsi="Times New Roman"/>
          <w:sz w:val="24"/>
          <w:szCs w:val="24"/>
        </w:rPr>
      </w:pPr>
      <w:r w:rsidRPr="00C339F2">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339F2" w:rsidRPr="00C339F2" w:rsidRDefault="00C339F2" w:rsidP="00642CB2">
      <w:pPr>
        <w:pStyle w:val="29"/>
        <w:numPr>
          <w:ilvl w:val="0"/>
          <w:numId w:val="70"/>
        </w:numPr>
        <w:jc w:val="both"/>
        <w:rPr>
          <w:rFonts w:ascii="Times New Roman" w:hAnsi="Times New Roman"/>
          <w:sz w:val="24"/>
          <w:szCs w:val="24"/>
        </w:rPr>
      </w:pPr>
      <w:r w:rsidRPr="00C339F2">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C339F2" w:rsidRPr="00C339F2" w:rsidRDefault="00C339F2" w:rsidP="00C339F2">
      <w:pPr>
        <w:pStyle w:val="29"/>
        <w:jc w:val="both"/>
        <w:rPr>
          <w:rFonts w:ascii="Times New Roman" w:hAnsi="Times New Roman"/>
          <w:sz w:val="24"/>
          <w:szCs w:val="24"/>
        </w:rPr>
      </w:pPr>
      <w:r w:rsidRPr="00C339F2">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C339F2">
        <w:rPr>
          <w:rFonts w:ascii="Times New Roman" w:hAnsi="Times New Roman"/>
          <w:sz w:val="24"/>
          <w:szCs w:val="24"/>
        </w:rPr>
        <w:t>связи</w:t>
      </w:r>
      <w:proofErr w:type="gramEnd"/>
      <w:r w:rsidRPr="00C339F2">
        <w:rPr>
          <w:rFonts w:ascii="Times New Roman" w:hAnsi="Times New Roman"/>
          <w:sz w:val="24"/>
          <w:szCs w:val="24"/>
        </w:rPr>
        <w:t xml:space="preserve"> с чем в программу включены результаты базового уровня, обязательного к освоению обучающимися</w:t>
      </w:r>
      <w:r w:rsidR="00407F1A">
        <w:rPr>
          <w:rFonts w:ascii="Times New Roman" w:hAnsi="Times New Roman"/>
          <w:sz w:val="24"/>
          <w:szCs w:val="24"/>
        </w:rPr>
        <w:t xml:space="preserve"> с ЗПР.</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642CB2">
      <w:pPr>
        <w:pStyle w:val="29"/>
        <w:numPr>
          <w:ilvl w:val="0"/>
          <w:numId w:val="71"/>
        </w:numPr>
        <w:jc w:val="both"/>
        <w:rPr>
          <w:rFonts w:ascii="Times New Roman" w:hAnsi="Times New Roman"/>
          <w:sz w:val="24"/>
          <w:szCs w:val="24"/>
          <w:lang w:eastAsia="en-US"/>
        </w:rPr>
      </w:pPr>
      <w:r w:rsidRPr="00C339F2">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339F2" w:rsidRPr="00C339F2" w:rsidRDefault="00C339F2" w:rsidP="00642CB2">
      <w:pPr>
        <w:pStyle w:val="29"/>
        <w:numPr>
          <w:ilvl w:val="0"/>
          <w:numId w:val="71"/>
        </w:numPr>
        <w:jc w:val="both"/>
        <w:rPr>
          <w:rFonts w:ascii="Times New Roman" w:hAnsi="Times New Roman"/>
          <w:sz w:val="24"/>
          <w:szCs w:val="24"/>
          <w:lang w:eastAsia="en-US"/>
        </w:rPr>
      </w:pPr>
      <w:r w:rsidRPr="00C339F2">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339F2" w:rsidRPr="00C339F2" w:rsidRDefault="00C339F2" w:rsidP="00642CB2">
      <w:pPr>
        <w:pStyle w:val="29"/>
        <w:numPr>
          <w:ilvl w:val="0"/>
          <w:numId w:val="71"/>
        </w:numPr>
        <w:jc w:val="both"/>
        <w:rPr>
          <w:rFonts w:ascii="Times New Roman" w:hAnsi="Times New Roman"/>
          <w:sz w:val="24"/>
          <w:szCs w:val="24"/>
          <w:lang w:eastAsia="en-US"/>
        </w:rPr>
      </w:pPr>
      <w:r w:rsidRPr="00C339F2">
        <w:rPr>
          <w:rFonts w:ascii="Times New Roman" w:hAnsi="Times New Roman"/>
          <w:sz w:val="24"/>
          <w:szCs w:val="24"/>
          <w:lang w:eastAsia="en-US"/>
        </w:rPr>
        <w:lastRenderedPageBreak/>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C339F2" w:rsidRPr="00C339F2" w:rsidRDefault="00C339F2" w:rsidP="00642CB2">
      <w:pPr>
        <w:pStyle w:val="29"/>
        <w:numPr>
          <w:ilvl w:val="0"/>
          <w:numId w:val="7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339F2" w:rsidRPr="00C339F2" w:rsidRDefault="00C339F2" w:rsidP="00C339F2">
      <w:pPr>
        <w:pStyle w:val="29"/>
        <w:jc w:val="both"/>
        <w:rPr>
          <w:rFonts w:ascii="Times New Roman" w:hAnsi="Times New Roman"/>
          <w:b/>
          <w:sz w:val="24"/>
          <w:szCs w:val="24"/>
        </w:rPr>
      </w:pPr>
      <w:r w:rsidRPr="00C339F2">
        <w:rPr>
          <w:rFonts w:ascii="Times New Roman" w:hAnsi="Times New Roman"/>
          <w:b/>
          <w:i/>
          <w:sz w:val="24"/>
          <w:szCs w:val="24"/>
        </w:rPr>
        <w:t>Выпускник получит возможность научиться</w:t>
      </w:r>
      <w:r w:rsidRPr="00C339F2">
        <w:rPr>
          <w:rFonts w:ascii="Times New Roman" w:hAnsi="Times New Roman"/>
          <w:b/>
          <w:sz w:val="24"/>
          <w:szCs w:val="24"/>
        </w:rPr>
        <w:t>:</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 xml:space="preserve">Формирование технологической культуры и проектно-технологического мышления </w:t>
      </w:r>
      <w:proofErr w:type="gramStart"/>
      <w:r w:rsidRPr="00C339F2">
        <w:rPr>
          <w:rFonts w:ascii="Times New Roman" w:hAnsi="Times New Roman"/>
          <w:b/>
          <w:sz w:val="24"/>
          <w:szCs w:val="24"/>
          <w:lang w:eastAsia="en-US"/>
        </w:rPr>
        <w:t>обучающихся</w:t>
      </w:r>
      <w:proofErr w:type="gramEnd"/>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 xml:space="preserve">оценивать условия применимости </w:t>
      </w:r>
      <w:proofErr w:type="gramStart"/>
      <w:r w:rsidRPr="00C339F2">
        <w:rPr>
          <w:rFonts w:ascii="Times New Roman" w:hAnsi="Times New Roman"/>
          <w:sz w:val="24"/>
          <w:szCs w:val="24"/>
          <w:lang w:eastAsia="en-US"/>
        </w:rPr>
        <w:t>технологии</w:t>
      </w:r>
      <w:proofErr w:type="gramEnd"/>
      <w:r w:rsidRPr="00C339F2">
        <w:rPr>
          <w:rFonts w:ascii="Times New Roman" w:hAnsi="Times New Roman"/>
          <w:sz w:val="24"/>
          <w:szCs w:val="24"/>
          <w:lang w:eastAsia="en-US"/>
        </w:rPr>
        <w:t xml:space="preserve"> в том числе с позиций экологической защищенности;</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оценку и испытание полученного продукта;</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прикладных проектов, предполагающих:</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встраивание созданного информационного продукта в заданную оболочку;</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технологических проектов, предполагающих:</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проектов, предполагающих:</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разработку плана продвижения продукта;</w:t>
      </w:r>
    </w:p>
    <w:p w:rsidR="00C339F2" w:rsidRPr="00C339F2" w:rsidRDefault="00C339F2" w:rsidP="00642CB2">
      <w:pPr>
        <w:pStyle w:val="29"/>
        <w:numPr>
          <w:ilvl w:val="0"/>
          <w:numId w:val="72"/>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642CB2">
      <w:pPr>
        <w:pStyle w:val="29"/>
        <w:numPr>
          <w:ilvl w:val="0"/>
          <w:numId w:val="73"/>
        </w:numPr>
        <w:jc w:val="both"/>
        <w:rPr>
          <w:rFonts w:ascii="Times New Roman" w:hAnsi="Times New Roman"/>
          <w:sz w:val="24"/>
          <w:szCs w:val="24"/>
          <w:lang w:eastAsia="en-US"/>
        </w:rPr>
      </w:pPr>
      <w:r w:rsidRPr="00C339F2">
        <w:rPr>
          <w:rFonts w:ascii="Times New Roman" w:hAnsi="Times New Roman"/>
          <w:sz w:val="24"/>
          <w:szCs w:val="24"/>
          <w:lang w:eastAsia="en-US"/>
        </w:rPr>
        <w:t>выявлять и формулировать проблему, требующую технологического решения;</w:t>
      </w:r>
    </w:p>
    <w:p w:rsidR="00C339F2" w:rsidRPr="00C339F2" w:rsidRDefault="00C339F2" w:rsidP="00642CB2">
      <w:pPr>
        <w:pStyle w:val="29"/>
        <w:numPr>
          <w:ilvl w:val="0"/>
          <w:numId w:val="73"/>
        </w:numPr>
        <w:jc w:val="both"/>
        <w:rPr>
          <w:rFonts w:ascii="Times New Roman" w:hAnsi="Times New Roman"/>
          <w:sz w:val="24"/>
          <w:szCs w:val="24"/>
          <w:lang w:eastAsia="en-US"/>
        </w:rPr>
      </w:pPr>
      <w:r w:rsidRPr="00C339F2">
        <w:rPr>
          <w:rFonts w:ascii="Times New Roman" w:hAnsi="Times New Roman"/>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339F2" w:rsidRPr="00C339F2" w:rsidRDefault="00C339F2" w:rsidP="00642CB2">
      <w:pPr>
        <w:pStyle w:val="29"/>
        <w:numPr>
          <w:ilvl w:val="0"/>
          <w:numId w:val="73"/>
        </w:numPr>
        <w:jc w:val="both"/>
        <w:rPr>
          <w:rFonts w:ascii="Times New Roman" w:hAnsi="Times New Roman"/>
          <w:sz w:val="24"/>
          <w:szCs w:val="24"/>
          <w:lang w:eastAsia="en-US"/>
        </w:rPr>
      </w:pPr>
      <w:r w:rsidRPr="00C339F2">
        <w:rPr>
          <w:rFonts w:ascii="Times New Roman" w:hAnsi="Times New Roman"/>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C339F2" w:rsidRPr="00C339F2" w:rsidRDefault="00C339F2" w:rsidP="00642CB2">
      <w:pPr>
        <w:pStyle w:val="29"/>
        <w:numPr>
          <w:ilvl w:val="0"/>
          <w:numId w:val="73"/>
        </w:numPr>
        <w:jc w:val="both"/>
        <w:rPr>
          <w:rFonts w:ascii="Times New Roman" w:hAnsi="Times New Roman"/>
          <w:sz w:val="24"/>
          <w:szCs w:val="24"/>
          <w:lang w:eastAsia="en-US"/>
        </w:rPr>
      </w:pPr>
      <w:r w:rsidRPr="00C339F2">
        <w:rPr>
          <w:rFonts w:ascii="Times New Roman" w:hAnsi="Times New Roman"/>
          <w:sz w:val="24"/>
          <w:szCs w:val="24"/>
          <w:lang w:eastAsia="en-US"/>
        </w:rPr>
        <w:t>оценивать коммерческий потенциал продукта и / или технологии.</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разъяснять социальное значение групп профессий, востребованных на региональном рынке труда,</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группы предприятий региона проживания,</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свои мотивы и причины принятия тех или иных решений,</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lastRenderedPageBreak/>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339F2" w:rsidRPr="00C339F2" w:rsidRDefault="00C339F2" w:rsidP="00642CB2">
      <w:pPr>
        <w:pStyle w:val="29"/>
        <w:numPr>
          <w:ilvl w:val="0"/>
          <w:numId w:val="74"/>
        </w:numPr>
        <w:jc w:val="both"/>
        <w:rPr>
          <w:rFonts w:ascii="Times New Roman" w:hAnsi="Times New Roman"/>
          <w:sz w:val="24"/>
          <w:szCs w:val="24"/>
          <w:lang w:eastAsia="en-US"/>
        </w:rPr>
      </w:pPr>
      <w:r w:rsidRPr="00C339F2">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C339F2">
        <w:rPr>
          <w:rFonts w:ascii="Times New Roman" w:hAnsi="Times New Roman"/>
          <w:sz w:val="24"/>
          <w:szCs w:val="24"/>
          <w:lang w:eastAsia="en-US"/>
        </w:rPr>
        <w:t>дств в р</w:t>
      </w:r>
      <w:proofErr w:type="gramEnd"/>
      <w:r w:rsidRPr="00C339F2">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642CB2">
      <w:pPr>
        <w:pStyle w:val="29"/>
        <w:numPr>
          <w:ilvl w:val="0"/>
          <w:numId w:val="75"/>
        </w:numPr>
        <w:jc w:val="both"/>
        <w:rPr>
          <w:rFonts w:ascii="Times New Roman" w:hAnsi="Times New Roman"/>
          <w:sz w:val="24"/>
          <w:szCs w:val="24"/>
          <w:lang w:eastAsia="en-US"/>
        </w:rPr>
      </w:pPr>
      <w:r w:rsidRPr="00C339F2">
        <w:rPr>
          <w:rFonts w:ascii="Times New Roman" w:hAnsi="Times New Roman"/>
          <w:sz w:val="24"/>
          <w:szCs w:val="24"/>
          <w:lang w:eastAsia="en-US"/>
        </w:rPr>
        <w:t>предлагать альтернативные варианты траекторий профессионального образования для занятия заданных должностей;</w:t>
      </w:r>
    </w:p>
    <w:p w:rsidR="00C339F2" w:rsidRPr="00C339F2" w:rsidRDefault="00C339F2" w:rsidP="00642CB2">
      <w:pPr>
        <w:pStyle w:val="29"/>
        <w:numPr>
          <w:ilvl w:val="0"/>
          <w:numId w:val="75"/>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26710" w:rsidRDefault="00826710" w:rsidP="003868AA">
      <w:pPr>
        <w:pStyle w:val="29"/>
        <w:jc w:val="both"/>
        <w:rPr>
          <w:rFonts w:ascii="Times New Roman" w:hAnsi="Times New Roman"/>
          <w:b/>
          <w:sz w:val="24"/>
          <w:szCs w:val="24"/>
        </w:rPr>
      </w:pPr>
    </w:p>
    <w:p w:rsidR="00C339F2" w:rsidRDefault="00C339F2" w:rsidP="00C339F2">
      <w:pPr>
        <w:pStyle w:val="29"/>
        <w:jc w:val="both"/>
        <w:rPr>
          <w:rFonts w:ascii="Times New Roman" w:hAnsi="Times New Roman"/>
          <w:b/>
          <w:sz w:val="24"/>
          <w:szCs w:val="24"/>
        </w:rPr>
      </w:pPr>
      <w:bookmarkStart w:id="61" w:name="_Toc409691647"/>
      <w:bookmarkStart w:id="62" w:name="_Toc410653970"/>
      <w:bookmarkStart w:id="63" w:name="_Toc414553156"/>
      <w:r w:rsidRPr="00C339F2">
        <w:rPr>
          <w:rFonts w:ascii="Times New Roman" w:hAnsi="Times New Roman"/>
          <w:b/>
          <w:sz w:val="24"/>
          <w:szCs w:val="24"/>
        </w:rPr>
        <w:t>1.2.5.1</w:t>
      </w:r>
      <w:r w:rsidR="00465409">
        <w:rPr>
          <w:rFonts w:ascii="Times New Roman" w:hAnsi="Times New Roman"/>
          <w:b/>
          <w:sz w:val="24"/>
          <w:szCs w:val="24"/>
        </w:rPr>
        <w:t>7</w:t>
      </w:r>
      <w:r w:rsidRPr="00C339F2">
        <w:rPr>
          <w:rFonts w:ascii="Times New Roman" w:hAnsi="Times New Roman"/>
          <w:b/>
          <w:sz w:val="24"/>
          <w:szCs w:val="24"/>
        </w:rPr>
        <w:t>. Физическая культура</w:t>
      </w:r>
      <w:bookmarkEnd w:id="61"/>
      <w:bookmarkEnd w:id="62"/>
      <w:bookmarkEnd w:id="63"/>
    </w:p>
    <w:p w:rsidR="00C339F2" w:rsidRPr="00C339F2" w:rsidRDefault="00C339F2" w:rsidP="00C339F2">
      <w:pPr>
        <w:pStyle w:val="29"/>
        <w:jc w:val="both"/>
        <w:rPr>
          <w:rFonts w:ascii="Times New Roman" w:hAnsi="Times New Roman"/>
          <w:b/>
          <w:sz w:val="24"/>
          <w:szCs w:val="24"/>
        </w:rPr>
      </w:pP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 xml:space="preserve">Выпускник научится: </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акробатические комбинации из числа хорошо освоенных упражнений;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легкоатлетические упражнения в беге и в прыжках (в длину и высоту);</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спуски и торможения на лыжах с пологого склона;</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339F2" w:rsidRPr="00C339F2" w:rsidRDefault="00C339F2" w:rsidP="00642CB2">
      <w:pPr>
        <w:pStyle w:val="29"/>
        <w:numPr>
          <w:ilvl w:val="0"/>
          <w:numId w:val="76"/>
        </w:numPr>
        <w:jc w:val="both"/>
        <w:rPr>
          <w:rFonts w:ascii="Times New Roman" w:hAnsi="Times New Roman"/>
          <w:sz w:val="24"/>
          <w:szCs w:val="24"/>
        </w:rPr>
      </w:pPr>
      <w:r w:rsidRPr="00C339F2">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 xml:space="preserve">осуществлять судейство по одному из осваиваемых видов спорта; </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выполнять тестовые нормативы Всероссийского физкультурно-спортивного комплекса «Готов к труду и обороне»;</w:t>
      </w:r>
    </w:p>
    <w:p w:rsidR="00C339F2" w:rsidRPr="00C339F2" w:rsidRDefault="00C339F2" w:rsidP="00642CB2">
      <w:pPr>
        <w:pStyle w:val="29"/>
        <w:numPr>
          <w:ilvl w:val="0"/>
          <w:numId w:val="77"/>
        </w:numPr>
        <w:jc w:val="both"/>
        <w:rPr>
          <w:rFonts w:ascii="Times New Roman" w:hAnsi="Times New Roman"/>
          <w:sz w:val="24"/>
          <w:szCs w:val="24"/>
        </w:rPr>
      </w:pPr>
      <w:r w:rsidRPr="00C339F2">
        <w:rPr>
          <w:rFonts w:ascii="Times New Roman" w:hAnsi="Times New Roman"/>
          <w:sz w:val="24"/>
          <w:szCs w:val="24"/>
        </w:rPr>
        <w:t>выполнять технико-тактические действия национальных видов спорта;</w:t>
      </w:r>
    </w:p>
    <w:p w:rsidR="00C339F2" w:rsidRPr="00C339F2" w:rsidRDefault="00C339F2" w:rsidP="00642CB2">
      <w:pPr>
        <w:pStyle w:val="29"/>
        <w:numPr>
          <w:ilvl w:val="0"/>
          <w:numId w:val="77"/>
        </w:numPr>
        <w:jc w:val="both"/>
        <w:rPr>
          <w:sz w:val="28"/>
          <w:szCs w:val="28"/>
        </w:rPr>
      </w:pPr>
      <w:r w:rsidRPr="00C339F2">
        <w:rPr>
          <w:rFonts w:ascii="Times New Roman" w:hAnsi="Times New Roman"/>
          <w:sz w:val="24"/>
          <w:szCs w:val="24"/>
        </w:rPr>
        <w:t>проплывать учебную дистанцию вольным стилем.</w:t>
      </w:r>
    </w:p>
    <w:p w:rsidR="00C339F2" w:rsidRDefault="00C339F2" w:rsidP="003868AA">
      <w:pPr>
        <w:pStyle w:val="29"/>
        <w:jc w:val="both"/>
        <w:rPr>
          <w:rFonts w:ascii="Times New Roman" w:hAnsi="Times New Roman"/>
          <w:b/>
          <w:sz w:val="24"/>
          <w:szCs w:val="24"/>
        </w:rPr>
      </w:pPr>
    </w:p>
    <w:p w:rsidR="00FA77C1" w:rsidRPr="00FA77C1" w:rsidRDefault="00FA77C1" w:rsidP="00FA77C1">
      <w:pPr>
        <w:pStyle w:val="29"/>
        <w:jc w:val="both"/>
        <w:rPr>
          <w:rFonts w:ascii="Times New Roman" w:hAnsi="Times New Roman"/>
          <w:b/>
          <w:sz w:val="24"/>
          <w:szCs w:val="24"/>
        </w:rPr>
      </w:pPr>
      <w:bookmarkStart w:id="64" w:name="_Toc409691648"/>
      <w:bookmarkStart w:id="65" w:name="_Toc410653971"/>
      <w:bookmarkStart w:id="66" w:name="_Toc414553157"/>
      <w:r w:rsidRPr="00FA77C1">
        <w:rPr>
          <w:rFonts w:ascii="Times New Roman" w:hAnsi="Times New Roman"/>
          <w:b/>
          <w:sz w:val="24"/>
          <w:szCs w:val="24"/>
        </w:rPr>
        <w:t>1.2.5.1</w:t>
      </w:r>
      <w:r w:rsidR="00465409">
        <w:rPr>
          <w:rFonts w:ascii="Times New Roman" w:hAnsi="Times New Roman"/>
          <w:b/>
          <w:sz w:val="24"/>
          <w:szCs w:val="24"/>
        </w:rPr>
        <w:t>8</w:t>
      </w:r>
      <w:r w:rsidRPr="00FA77C1">
        <w:rPr>
          <w:rFonts w:ascii="Times New Roman" w:hAnsi="Times New Roman"/>
          <w:b/>
          <w:sz w:val="24"/>
          <w:szCs w:val="24"/>
        </w:rPr>
        <w:t>. Основы безопасности жизнедеятельности</w:t>
      </w:r>
      <w:bookmarkEnd w:id="64"/>
      <w:bookmarkEnd w:id="65"/>
      <w:bookmarkEnd w:id="66"/>
    </w:p>
    <w:p w:rsidR="00FA77C1" w:rsidRDefault="00FA77C1" w:rsidP="00FA77C1">
      <w:pPr>
        <w:pStyle w:val="29"/>
        <w:jc w:val="both"/>
        <w:rPr>
          <w:rFonts w:ascii="Times New Roman" w:hAnsi="Times New Roman"/>
          <w:b/>
          <w:bCs/>
          <w:sz w:val="24"/>
          <w:szCs w:val="24"/>
          <w:shd w:val="clear" w:color="auto" w:fill="FFFFFF"/>
        </w:rPr>
      </w:pPr>
    </w:p>
    <w:p w:rsidR="00FA77C1" w:rsidRPr="00FA77C1" w:rsidRDefault="00FA77C1" w:rsidP="00FA77C1">
      <w:pPr>
        <w:pStyle w:val="29"/>
        <w:jc w:val="both"/>
        <w:rPr>
          <w:rFonts w:ascii="Times New Roman" w:hAnsi="Times New Roman"/>
          <w:b/>
          <w:bCs/>
          <w:i/>
          <w:sz w:val="24"/>
          <w:szCs w:val="24"/>
          <w:shd w:val="clear" w:color="auto" w:fill="FFFFFF"/>
        </w:rPr>
      </w:pPr>
      <w:r w:rsidRPr="00FA77C1">
        <w:rPr>
          <w:rFonts w:ascii="Times New Roman" w:hAnsi="Times New Roman"/>
          <w:b/>
          <w:bCs/>
          <w:i/>
          <w:sz w:val="24"/>
          <w:szCs w:val="24"/>
          <w:shd w:val="clear" w:color="auto" w:fill="FFFFFF"/>
        </w:rPr>
        <w:t>Выпускник научится:</w:t>
      </w:r>
    </w:p>
    <w:p w:rsidR="00FA77C1" w:rsidRPr="00FA77C1" w:rsidRDefault="00FA77C1" w:rsidP="00642CB2">
      <w:pPr>
        <w:pStyle w:val="29"/>
        <w:numPr>
          <w:ilvl w:val="0"/>
          <w:numId w:val="78"/>
        </w:numPr>
        <w:jc w:val="both"/>
        <w:rPr>
          <w:rFonts w:ascii="Times New Roman" w:hAnsi="Times New Roman"/>
          <w:iCs/>
          <w:sz w:val="24"/>
          <w:szCs w:val="24"/>
        </w:rPr>
      </w:pPr>
      <w:r w:rsidRPr="00FA77C1">
        <w:rPr>
          <w:rFonts w:ascii="Times New Roman" w:hAnsi="Times New Roman"/>
          <w:sz w:val="24"/>
          <w:szCs w:val="24"/>
        </w:rPr>
        <w:lastRenderedPageBreak/>
        <w:t>классифицировать и характеризовать</w:t>
      </w:r>
      <w:r w:rsidRPr="00FA77C1">
        <w:rPr>
          <w:rFonts w:ascii="Times New Roman" w:hAnsi="Times New Roman"/>
          <w:iCs/>
          <w:sz w:val="24"/>
          <w:szCs w:val="24"/>
        </w:rPr>
        <w:t xml:space="preserve"> условия экологической безопасности;</w:t>
      </w:r>
    </w:p>
    <w:p w:rsidR="00FA77C1" w:rsidRPr="00FA77C1" w:rsidRDefault="00FA77C1" w:rsidP="00642CB2">
      <w:pPr>
        <w:pStyle w:val="29"/>
        <w:numPr>
          <w:ilvl w:val="0"/>
          <w:numId w:val="78"/>
        </w:numPr>
        <w:jc w:val="both"/>
        <w:rPr>
          <w:rFonts w:ascii="Times New Roman" w:hAnsi="Times New Roman"/>
          <w:iCs/>
          <w:sz w:val="24"/>
          <w:szCs w:val="24"/>
        </w:rPr>
      </w:pPr>
      <w:r w:rsidRPr="00FA77C1">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FA77C1" w:rsidRPr="00FA77C1" w:rsidRDefault="00FA77C1" w:rsidP="00642CB2">
      <w:pPr>
        <w:pStyle w:val="29"/>
        <w:numPr>
          <w:ilvl w:val="0"/>
          <w:numId w:val="78"/>
        </w:numPr>
        <w:jc w:val="both"/>
        <w:rPr>
          <w:rFonts w:ascii="Times New Roman" w:hAnsi="Times New Roman"/>
          <w:bCs/>
          <w:iCs/>
          <w:sz w:val="24"/>
          <w:szCs w:val="24"/>
        </w:rPr>
      </w:pPr>
      <w:r w:rsidRPr="00FA77C1">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бытовые приборы;</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бытовой химии;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коммуникации;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опасные ситуации криминогенного характера;</w:t>
      </w:r>
    </w:p>
    <w:p w:rsidR="00FA77C1" w:rsidRPr="00FA77C1" w:rsidRDefault="00FA77C1" w:rsidP="00642CB2">
      <w:pPr>
        <w:pStyle w:val="29"/>
        <w:numPr>
          <w:ilvl w:val="0"/>
          <w:numId w:val="78"/>
        </w:numPr>
        <w:jc w:val="both"/>
        <w:rPr>
          <w:rFonts w:ascii="Times New Roman" w:hAnsi="Times New Roman"/>
          <w:b/>
          <w:sz w:val="24"/>
          <w:szCs w:val="24"/>
        </w:rPr>
      </w:pPr>
      <w:r w:rsidRPr="00FA77C1">
        <w:rPr>
          <w:rFonts w:ascii="Times New Roman" w:hAnsi="Times New Roman"/>
          <w:sz w:val="24"/>
          <w:szCs w:val="24"/>
        </w:rPr>
        <w:t>предвидеть причины возникновения возможных опасных ситуаций криминогенного характера;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на улице;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подъезде;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лифте;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квартире;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вести и применять способы самозащиты при карманной краже;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вести и применять способы самозащиты при попытке мошенничества;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дорожного движения;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пожаре;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индивидуальной защиты при пожаре;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применять первичные средства пожаротушения;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соблюдать правила безопасности дорожного движения пешехода;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соблюдать правила безопасности дорожного движения велосипедиста;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соблюдать правила безопасности дорожного </w:t>
      </w:r>
      <w:proofErr w:type="gramStart"/>
      <w:r w:rsidRPr="00FA77C1">
        <w:rPr>
          <w:rFonts w:ascii="Times New Roman" w:hAnsi="Times New Roman"/>
          <w:sz w:val="24"/>
          <w:szCs w:val="24"/>
        </w:rPr>
        <w:t xml:space="preserve">движения пассажира транспортного средства </w:t>
      </w:r>
      <w:r w:rsidRPr="00FA77C1">
        <w:rPr>
          <w:rFonts w:ascii="Times New Roman" w:eastAsia="Times New Roman" w:hAnsi="Times New Roman"/>
          <w:sz w:val="24"/>
          <w:szCs w:val="24"/>
        </w:rPr>
        <w:t>правила поведения</w:t>
      </w:r>
      <w:proofErr w:type="gramEnd"/>
      <w:r w:rsidRPr="00FA77C1">
        <w:rPr>
          <w:rFonts w:ascii="Times New Roman" w:eastAsia="Times New Roman" w:hAnsi="Times New Roman"/>
          <w:sz w:val="24"/>
          <w:szCs w:val="24"/>
        </w:rPr>
        <w:t xml:space="preserve"> на транспорте (наземном, в том числе железнодорожном, воздушном и водном)</w:t>
      </w:r>
      <w:r w:rsidRPr="00FA77C1">
        <w:rPr>
          <w:rFonts w:ascii="Times New Roman" w:hAnsi="Times New Roman"/>
          <w:sz w:val="24"/>
          <w:szCs w:val="24"/>
        </w:rPr>
        <w:t>;</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на воде;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вести у воды и на воде;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использовать средства и способы само- и взаимопомощи на воде;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готовиться к туристическим походам;</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вести в туристических походах;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ориентироваться на местности;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добывать и поддерживать огонь в автономных условиях;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добывать и очищать воду в автономных условиях;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подавать сигналы бедствия и отвечать на них;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lastRenderedPageBreak/>
        <w:t>характеризовать причины и последствия чрезвычайных ситуаций природного характера для личности, общества и государства;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 xml:space="preserve">безопасно использовать средства индивидуальной защиты; </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действовать по сигналу «Внимание всем!»;</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индивидуальной и коллективной защиты;</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комплектовать минимально необходимый набор вещей (документов, продуктов) в случае эвакуации;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мероприятия по защите населения от терроризма, экстремизма, наркотизма;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опасные ситуации в местах большого скопления людей;</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в местах массового скопления людей;</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оповещать (вызывать) экстренные службы при чрезвычайной ситуации;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FA77C1" w:rsidRPr="00FA77C1" w:rsidRDefault="00FA77C1" w:rsidP="00642CB2">
      <w:pPr>
        <w:pStyle w:val="29"/>
        <w:numPr>
          <w:ilvl w:val="0"/>
          <w:numId w:val="78"/>
        </w:numPr>
        <w:jc w:val="both"/>
        <w:rPr>
          <w:rFonts w:ascii="Times New Roman" w:hAnsi="Times New Roman"/>
          <w:bCs/>
          <w:sz w:val="24"/>
          <w:szCs w:val="24"/>
        </w:rPr>
      </w:pPr>
      <w:r w:rsidRPr="00FA77C1">
        <w:rPr>
          <w:rFonts w:ascii="Times New Roman" w:hAnsi="Times New Roman"/>
          <w:sz w:val="24"/>
          <w:szCs w:val="24"/>
        </w:rPr>
        <w:t>классифицировать мероприятия и факторы, укрепляющие и разрушающие здоровье;</w:t>
      </w:r>
    </w:p>
    <w:p w:rsidR="00FA77C1" w:rsidRPr="00FA77C1" w:rsidRDefault="00FA77C1" w:rsidP="00642CB2">
      <w:pPr>
        <w:pStyle w:val="29"/>
        <w:numPr>
          <w:ilvl w:val="0"/>
          <w:numId w:val="78"/>
        </w:numPr>
        <w:jc w:val="both"/>
        <w:rPr>
          <w:rFonts w:ascii="Times New Roman" w:hAnsi="Times New Roman"/>
          <w:bCs/>
          <w:sz w:val="24"/>
          <w:szCs w:val="24"/>
        </w:rPr>
      </w:pPr>
      <w:r w:rsidRPr="00FA77C1">
        <w:rPr>
          <w:rFonts w:ascii="Times New Roman" w:hAnsi="Times New Roman"/>
          <w:bCs/>
          <w:sz w:val="24"/>
          <w:szCs w:val="24"/>
        </w:rPr>
        <w:t>планировать профилактические мероприятия по сохранению и укреплению своего здоровья;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FA77C1" w:rsidRPr="00FA77C1" w:rsidRDefault="00FA77C1" w:rsidP="00642CB2">
      <w:pPr>
        <w:pStyle w:val="29"/>
        <w:numPr>
          <w:ilvl w:val="0"/>
          <w:numId w:val="78"/>
        </w:numPr>
        <w:jc w:val="both"/>
        <w:rPr>
          <w:rFonts w:ascii="Times New Roman" w:hAnsi="Times New Roman"/>
          <w:bCs/>
          <w:sz w:val="24"/>
          <w:szCs w:val="24"/>
        </w:rPr>
      </w:pPr>
      <w:r w:rsidRPr="00FA77C1">
        <w:rPr>
          <w:rFonts w:ascii="Times New Roman" w:hAnsi="Times New Roman"/>
          <w:bCs/>
          <w:sz w:val="24"/>
          <w:szCs w:val="24"/>
        </w:rPr>
        <w:t>выявлять мероприятия и факторы, потенциально опасные для здоровья;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безопасно использовать ресурсы интернета;</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bCs/>
          <w:sz w:val="24"/>
          <w:szCs w:val="24"/>
        </w:rPr>
        <w:t>анализировать состояние своего здоровья;</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определять состояния оказания неотложной помощи;</w:t>
      </w:r>
    </w:p>
    <w:p w:rsidR="00FA77C1" w:rsidRPr="00FA77C1" w:rsidRDefault="00FA77C1" w:rsidP="00642CB2">
      <w:pPr>
        <w:pStyle w:val="29"/>
        <w:numPr>
          <w:ilvl w:val="0"/>
          <w:numId w:val="78"/>
        </w:numPr>
        <w:jc w:val="both"/>
        <w:rPr>
          <w:rFonts w:ascii="Times New Roman" w:hAnsi="Times New Roman"/>
          <w:bCs/>
          <w:sz w:val="24"/>
          <w:szCs w:val="24"/>
        </w:rPr>
      </w:pPr>
      <w:r w:rsidRPr="00FA77C1">
        <w:rPr>
          <w:rFonts w:ascii="Times New Roman" w:hAnsi="Times New Roman"/>
          <w:bCs/>
          <w:sz w:val="24"/>
          <w:szCs w:val="24"/>
        </w:rPr>
        <w:t>использовать алгоритм действий по оказанию первой помощи;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bCs/>
          <w:sz w:val="24"/>
          <w:szCs w:val="24"/>
        </w:rPr>
        <w:t xml:space="preserve">классифицировать </w:t>
      </w:r>
      <w:r w:rsidRPr="00FA77C1">
        <w:rPr>
          <w:rFonts w:ascii="Times New Roman" w:hAnsi="Times New Roman"/>
          <w:sz w:val="24"/>
          <w:szCs w:val="24"/>
        </w:rPr>
        <w:t>средства оказания первой помощи;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наружном и внутреннем кровотечении;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lastRenderedPageBreak/>
        <w:t>извлекать инородное тело из верхних дыхательных путей;</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ушибах;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растяжениях;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вывихах;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переломах;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ожогах;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отморожениях и общем переохлаждении;</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отравлениях;</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тепловом (солнечном) ударе;</w:t>
      </w:r>
    </w:p>
    <w:p w:rsidR="00FA77C1" w:rsidRPr="00FA77C1" w:rsidRDefault="00FA77C1" w:rsidP="00642CB2">
      <w:pPr>
        <w:pStyle w:val="29"/>
        <w:numPr>
          <w:ilvl w:val="0"/>
          <w:numId w:val="78"/>
        </w:numPr>
        <w:jc w:val="both"/>
        <w:rPr>
          <w:rFonts w:ascii="Times New Roman" w:hAnsi="Times New Roman"/>
          <w:sz w:val="24"/>
          <w:szCs w:val="24"/>
        </w:rPr>
      </w:pPr>
      <w:r w:rsidRPr="00FA77C1">
        <w:rPr>
          <w:rFonts w:ascii="Times New Roman" w:hAnsi="Times New Roman"/>
          <w:sz w:val="24"/>
          <w:szCs w:val="24"/>
        </w:rPr>
        <w:t>оказывать первую помощь при укусе насекомых и змей.</w:t>
      </w:r>
    </w:p>
    <w:p w:rsidR="00FA77C1" w:rsidRPr="00FA77C1" w:rsidRDefault="00FA77C1" w:rsidP="00FA77C1">
      <w:pPr>
        <w:pStyle w:val="29"/>
        <w:jc w:val="both"/>
        <w:rPr>
          <w:rFonts w:ascii="Times New Roman" w:hAnsi="Times New Roman"/>
          <w:b/>
          <w:i/>
          <w:sz w:val="24"/>
          <w:szCs w:val="24"/>
        </w:rPr>
      </w:pPr>
      <w:r w:rsidRPr="00FA77C1">
        <w:rPr>
          <w:rFonts w:ascii="Times New Roman" w:hAnsi="Times New Roman"/>
          <w:b/>
          <w:i/>
          <w:sz w:val="24"/>
          <w:szCs w:val="24"/>
        </w:rPr>
        <w:t>Выпускник получит возможность научиться:</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безопасно использовать средства индивидуальной защиты велосипедиста;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классифицировать и характеризовать причины и последствия опасных ситуаций в туристических поездках;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готовиться к туристическим поездкам;</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адекватно оценивать ситуацию и безопасно вести в туристических поездках;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анализировать последствия возможных опасных ситуаций в местах большого скопления людей;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анализировать последствия возможных опасных ситуаций криминогенного характера;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безопасно вести и применять права покупателя;</w:t>
      </w:r>
    </w:p>
    <w:p w:rsidR="00FA77C1" w:rsidRPr="00FA77C1" w:rsidRDefault="00FA77C1" w:rsidP="00642CB2">
      <w:pPr>
        <w:pStyle w:val="29"/>
        <w:numPr>
          <w:ilvl w:val="0"/>
          <w:numId w:val="79"/>
        </w:numPr>
        <w:jc w:val="both"/>
        <w:rPr>
          <w:rFonts w:ascii="Times New Roman" w:hAnsi="Times New Roman"/>
          <w:b/>
          <w:sz w:val="24"/>
          <w:szCs w:val="24"/>
        </w:rPr>
      </w:pPr>
      <w:r w:rsidRPr="00FA77C1">
        <w:rPr>
          <w:rFonts w:ascii="Times New Roman" w:hAnsi="Times New Roman"/>
          <w:sz w:val="24"/>
          <w:szCs w:val="24"/>
        </w:rPr>
        <w:t>анализировать последствия проявления терроризма, экстремизма, наркотизма;</w:t>
      </w:r>
    </w:p>
    <w:p w:rsidR="00FA77C1" w:rsidRPr="00FA77C1" w:rsidRDefault="00FA77C1" w:rsidP="00642CB2">
      <w:pPr>
        <w:pStyle w:val="29"/>
        <w:numPr>
          <w:ilvl w:val="0"/>
          <w:numId w:val="79"/>
        </w:numPr>
        <w:jc w:val="both"/>
        <w:rPr>
          <w:rFonts w:ascii="Times New Roman" w:hAnsi="Times New Roman"/>
          <w:bCs/>
          <w:sz w:val="24"/>
          <w:szCs w:val="24"/>
        </w:rPr>
      </w:pPr>
      <w:r w:rsidRPr="00FA77C1">
        <w:rPr>
          <w:rFonts w:ascii="Times New Roman" w:hAnsi="Times New Roman"/>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FA77C1">
        <w:rPr>
          <w:rFonts w:ascii="Times New Roman" w:hAnsi="Times New Roman"/>
          <w:bCs/>
          <w:sz w:val="24"/>
          <w:szCs w:val="24"/>
        </w:rPr>
        <w:t xml:space="preserve">анализировать влияние вредных привычек и факторов и на состояние своего здоровья;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bCs/>
          <w:sz w:val="24"/>
          <w:szCs w:val="24"/>
        </w:rPr>
        <w:t xml:space="preserve">характеризовать </w:t>
      </w:r>
      <w:r w:rsidRPr="00FA77C1">
        <w:rPr>
          <w:rFonts w:ascii="Times New Roman" w:hAnsi="Times New Roman"/>
          <w:sz w:val="24"/>
          <w:szCs w:val="24"/>
        </w:rPr>
        <w:t xml:space="preserve">роль семьи в жизни личности и общества и ее влияние на здоровье человека;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классифицировать основные правовые аспекты оказания первой помощи;</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не инфекционных заболеваниях;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инфекционных заболеваниях;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оказывать первую помощь при остановке сердечной деятельности;</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коме;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поражении электрическим током;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усваивать приемы действий в различных опасных и чрезвычайных ситуациях;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A77C1" w:rsidRPr="00FA77C1" w:rsidRDefault="00FA77C1" w:rsidP="00642CB2">
      <w:pPr>
        <w:pStyle w:val="29"/>
        <w:numPr>
          <w:ilvl w:val="0"/>
          <w:numId w:val="79"/>
        </w:numPr>
        <w:jc w:val="both"/>
        <w:rPr>
          <w:rFonts w:ascii="Times New Roman" w:hAnsi="Times New Roman"/>
          <w:sz w:val="24"/>
          <w:szCs w:val="24"/>
        </w:rPr>
      </w:pPr>
      <w:r w:rsidRPr="00FA77C1">
        <w:rPr>
          <w:rFonts w:ascii="Times New Roman" w:hAnsi="Times New Roman"/>
          <w:sz w:val="24"/>
          <w:szCs w:val="24"/>
        </w:rPr>
        <w:t>творчески решать моделируемые ситуации и практические задачи в области безопасности жизнедеятельности.</w:t>
      </w:r>
    </w:p>
    <w:p w:rsidR="00142BD1" w:rsidRDefault="00142BD1" w:rsidP="003868AA">
      <w:pPr>
        <w:pStyle w:val="29"/>
        <w:jc w:val="both"/>
        <w:rPr>
          <w:rFonts w:ascii="Times New Roman" w:hAnsi="Times New Roman"/>
          <w:b/>
          <w:sz w:val="24"/>
          <w:szCs w:val="24"/>
        </w:rPr>
      </w:pPr>
    </w:p>
    <w:p w:rsidR="00C339F2" w:rsidRDefault="00142BD1" w:rsidP="003868AA">
      <w:pPr>
        <w:pStyle w:val="29"/>
        <w:jc w:val="both"/>
        <w:rPr>
          <w:rFonts w:ascii="Times New Roman" w:hAnsi="Times New Roman"/>
          <w:b/>
          <w:sz w:val="24"/>
          <w:szCs w:val="24"/>
        </w:rPr>
      </w:pPr>
      <w:r>
        <w:rPr>
          <w:rFonts w:ascii="Times New Roman" w:hAnsi="Times New Roman"/>
          <w:b/>
          <w:sz w:val="24"/>
          <w:szCs w:val="24"/>
        </w:rPr>
        <w:t>1.2.5.1</w:t>
      </w:r>
      <w:r w:rsidR="00465409">
        <w:rPr>
          <w:rFonts w:ascii="Times New Roman" w:hAnsi="Times New Roman"/>
          <w:b/>
          <w:sz w:val="24"/>
          <w:szCs w:val="24"/>
        </w:rPr>
        <w:t>9</w:t>
      </w:r>
      <w:r>
        <w:rPr>
          <w:rFonts w:ascii="Times New Roman" w:hAnsi="Times New Roman"/>
          <w:b/>
          <w:sz w:val="24"/>
          <w:szCs w:val="24"/>
        </w:rPr>
        <w:t xml:space="preserve">. Основы </w:t>
      </w:r>
      <w:r w:rsidR="00465409">
        <w:rPr>
          <w:rFonts w:ascii="Times New Roman" w:hAnsi="Times New Roman"/>
          <w:b/>
          <w:sz w:val="24"/>
          <w:szCs w:val="24"/>
        </w:rPr>
        <w:t>духовно-нравственной</w:t>
      </w:r>
      <w:r>
        <w:rPr>
          <w:rFonts w:ascii="Times New Roman" w:hAnsi="Times New Roman"/>
          <w:b/>
          <w:sz w:val="24"/>
          <w:szCs w:val="24"/>
        </w:rPr>
        <w:t xml:space="preserve"> культуры народов России</w:t>
      </w:r>
    </w:p>
    <w:p w:rsidR="00142BD1" w:rsidRDefault="00142BD1" w:rsidP="00142BD1">
      <w:pPr>
        <w:pStyle w:val="af6"/>
        <w:jc w:val="both"/>
        <w:rPr>
          <w:rStyle w:val="aff2"/>
          <w:b/>
          <w:i w:val="0"/>
          <w:color w:val="000000" w:themeColor="text1"/>
          <w:sz w:val="24"/>
        </w:rPr>
      </w:pPr>
    </w:p>
    <w:p w:rsidR="00142BD1" w:rsidRPr="00142BD1" w:rsidRDefault="00142BD1" w:rsidP="00142BD1">
      <w:pPr>
        <w:pStyle w:val="af6"/>
        <w:jc w:val="both"/>
        <w:rPr>
          <w:b/>
          <w:color w:val="000000" w:themeColor="text1"/>
          <w:sz w:val="24"/>
        </w:rPr>
      </w:pPr>
      <w:r w:rsidRPr="00142BD1">
        <w:rPr>
          <w:rStyle w:val="aff2"/>
          <w:b/>
          <w:color w:val="000000" w:themeColor="text1"/>
          <w:sz w:val="24"/>
        </w:rPr>
        <w:lastRenderedPageBreak/>
        <w:t>Обучающиеся</w:t>
      </w:r>
      <w:r w:rsidRPr="00142BD1">
        <w:rPr>
          <w:rStyle w:val="apple-converted-space"/>
          <w:b/>
          <w:iCs/>
          <w:color w:val="000000" w:themeColor="text1"/>
          <w:sz w:val="24"/>
        </w:rPr>
        <w:t> </w:t>
      </w:r>
      <w:r w:rsidRPr="00142BD1">
        <w:rPr>
          <w:rStyle w:val="aff2"/>
          <w:b/>
          <w:bCs/>
          <w:color w:val="000000" w:themeColor="text1"/>
          <w:sz w:val="24"/>
        </w:rPr>
        <w:t>научатся: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Воспроизводить</w:t>
      </w:r>
      <w:r w:rsidRPr="00F85803">
        <w:rPr>
          <w:rStyle w:val="apple-converted-space"/>
          <w:color w:val="000000" w:themeColor="text1"/>
          <w:sz w:val="24"/>
        </w:rPr>
        <w:t> </w:t>
      </w:r>
      <w:r w:rsidRPr="00F85803">
        <w:rPr>
          <w:rStyle w:val="aff2"/>
          <w:i w:val="0"/>
          <w:color w:val="000000" w:themeColor="text1"/>
          <w:sz w:val="24"/>
        </w:rPr>
        <w:t>полученную информацию, приводить примеры</w:t>
      </w:r>
      <w:r w:rsidRPr="00F85803">
        <w:rPr>
          <w:rStyle w:val="apple-converted-space"/>
          <w:color w:val="000000" w:themeColor="text1"/>
          <w:sz w:val="24"/>
        </w:rPr>
        <w:t> </w:t>
      </w:r>
      <w:r w:rsidRPr="00F85803">
        <w:rPr>
          <w:rStyle w:val="aff2"/>
          <w:i w:val="0"/>
          <w:color w:val="000000" w:themeColor="text1"/>
          <w:sz w:val="24"/>
        </w:rPr>
        <w:t>из</w:t>
      </w:r>
      <w:r>
        <w:rPr>
          <w:rStyle w:val="aff2"/>
          <w:i w:val="0"/>
          <w:color w:val="000000" w:themeColor="text1"/>
          <w:sz w:val="24"/>
        </w:rPr>
        <w:t xml:space="preserve"> </w:t>
      </w:r>
      <w:r w:rsidRPr="00F85803">
        <w:rPr>
          <w:rStyle w:val="aff2"/>
          <w:i w:val="0"/>
          <w:color w:val="000000" w:themeColor="text1"/>
          <w:sz w:val="24"/>
        </w:rPr>
        <w:t>прочитанных текстов; оценивать главную мысль прочитанных текстов и</w:t>
      </w:r>
      <w:r>
        <w:rPr>
          <w:rStyle w:val="aff2"/>
          <w:i w:val="0"/>
          <w:color w:val="000000" w:themeColor="text1"/>
          <w:sz w:val="24"/>
        </w:rPr>
        <w:t xml:space="preserve"> </w:t>
      </w:r>
      <w:r w:rsidRPr="00F85803">
        <w:rPr>
          <w:rStyle w:val="aff2"/>
          <w:i w:val="0"/>
          <w:color w:val="000000" w:themeColor="text1"/>
          <w:sz w:val="24"/>
        </w:rPr>
        <w:t>прослушанных объяснений учителя.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Сравнивать</w:t>
      </w:r>
      <w:r w:rsidRPr="00F85803">
        <w:rPr>
          <w:rStyle w:val="apple-converted-space"/>
          <w:color w:val="000000" w:themeColor="text1"/>
          <w:sz w:val="24"/>
        </w:rPr>
        <w:t> </w:t>
      </w:r>
      <w:r w:rsidRPr="00F85803">
        <w:rPr>
          <w:rStyle w:val="aff2"/>
          <w:i w:val="0"/>
          <w:color w:val="000000" w:themeColor="text1"/>
          <w:sz w:val="24"/>
        </w:rPr>
        <w:t>главную мысль</w:t>
      </w:r>
      <w:r w:rsidRPr="00F85803">
        <w:rPr>
          <w:rStyle w:val="apple-converted-space"/>
          <w:color w:val="000000" w:themeColor="text1"/>
          <w:sz w:val="24"/>
        </w:rPr>
        <w:t> </w:t>
      </w:r>
      <w:r w:rsidRPr="00F85803">
        <w:rPr>
          <w:rStyle w:val="aff2"/>
          <w:i w:val="0"/>
          <w:color w:val="000000" w:themeColor="text1"/>
          <w:sz w:val="24"/>
        </w:rPr>
        <w:t>литературных, фольклорных и религиозных</w:t>
      </w:r>
      <w:r>
        <w:rPr>
          <w:rStyle w:val="aff2"/>
          <w:i w:val="0"/>
          <w:color w:val="000000" w:themeColor="text1"/>
          <w:sz w:val="24"/>
        </w:rPr>
        <w:t xml:space="preserve"> </w:t>
      </w:r>
      <w:r w:rsidRPr="00F85803">
        <w:rPr>
          <w:rStyle w:val="aff2"/>
          <w:i w:val="0"/>
          <w:color w:val="000000" w:themeColor="text1"/>
          <w:sz w:val="24"/>
        </w:rPr>
        <w:t>текстов.</w:t>
      </w:r>
      <w:r w:rsidRPr="00F85803">
        <w:rPr>
          <w:rStyle w:val="apple-converted-space"/>
          <w:color w:val="000000" w:themeColor="text1"/>
          <w:sz w:val="24"/>
        </w:rPr>
        <w:t> </w:t>
      </w:r>
      <w:r w:rsidRPr="00F85803">
        <w:rPr>
          <w:rStyle w:val="aff2"/>
          <w:i w:val="0"/>
          <w:color w:val="000000" w:themeColor="text1"/>
          <w:sz w:val="24"/>
        </w:rPr>
        <w:t>Проводить аналогии</w:t>
      </w:r>
      <w:r w:rsidRPr="00F85803">
        <w:rPr>
          <w:rStyle w:val="apple-converted-space"/>
          <w:color w:val="000000" w:themeColor="text1"/>
          <w:sz w:val="24"/>
        </w:rPr>
        <w:t> </w:t>
      </w:r>
      <w:r w:rsidRPr="00F85803">
        <w:rPr>
          <w:rStyle w:val="aff2"/>
          <w:i w:val="0"/>
          <w:color w:val="000000" w:themeColor="text1"/>
          <w:sz w:val="24"/>
        </w:rPr>
        <w:t>между героями, сопоставлять их поведение</w:t>
      </w:r>
      <w:r w:rsidRPr="00F85803">
        <w:rPr>
          <w:rStyle w:val="apple-converted-space"/>
          <w:color w:val="000000" w:themeColor="text1"/>
          <w:sz w:val="24"/>
        </w:rPr>
        <w:t> </w:t>
      </w:r>
      <w:r w:rsidRPr="00F85803">
        <w:rPr>
          <w:rStyle w:val="aff2"/>
          <w:i w:val="0"/>
          <w:color w:val="000000" w:themeColor="text1"/>
          <w:sz w:val="24"/>
        </w:rPr>
        <w:t>с</w:t>
      </w:r>
      <w:r>
        <w:rPr>
          <w:rStyle w:val="aff2"/>
          <w:i w:val="0"/>
          <w:color w:val="000000" w:themeColor="text1"/>
          <w:sz w:val="24"/>
        </w:rPr>
        <w:t xml:space="preserve"> </w:t>
      </w:r>
      <w:r w:rsidRPr="00F85803">
        <w:rPr>
          <w:rStyle w:val="aff2"/>
          <w:i w:val="0"/>
          <w:color w:val="000000" w:themeColor="text1"/>
          <w:sz w:val="24"/>
        </w:rPr>
        <w:t>общечеловеческими духовно-нравственными ценностями.</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Участвовать в диалоге: высказывать свои суждения, анализировать</w:t>
      </w:r>
      <w:r>
        <w:rPr>
          <w:rStyle w:val="aff2"/>
          <w:i w:val="0"/>
          <w:color w:val="000000" w:themeColor="text1"/>
          <w:sz w:val="24"/>
        </w:rPr>
        <w:t xml:space="preserve"> </w:t>
      </w:r>
      <w:r w:rsidRPr="00F85803">
        <w:rPr>
          <w:rStyle w:val="aff2"/>
          <w:i w:val="0"/>
          <w:color w:val="000000" w:themeColor="text1"/>
          <w:sz w:val="24"/>
        </w:rPr>
        <w:t>высказывания участников беседы, добавлять, приводить доказательства.</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Создавать</w:t>
      </w:r>
      <w:r w:rsidRPr="00F85803">
        <w:rPr>
          <w:rStyle w:val="apple-converted-space"/>
          <w:color w:val="000000" w:themeColor="text1"/>
          <w:sz w:val="24"/>
        </w:rPr>
        <w:t> </w:t>
      </w:r>
      <w:r w:rsidRPr="00F85803">
        <w:rPr>
          <w:rStyle w:val="aff2"/>
          <w:i w:val="0"/>
          <w:color w:val="000000" w:themeColor="text1"/>
          <w:sz w:val="24"/>
        </w:rPr>
        <w:t>по изображениям (художественным полотнам, иконам,</w:t>
      </w:r>
      <w:r>
        <w:rPr>
          <w:rStyle w:val="aff2"/>
          <w:i w:val="0"/>
          <w:color w:val="000000" w:themeColor="text1"/>
          <w:sz w:val="24"/>
        </w:rPr>
        <w:t xml:space="preserve"> </w:t>
      </w:r>
      <w:r w:rsidRPr="00F85803">
        <w:rPr>
          <w:rStyle w:val="aff2"/>
          <w:i w:val="0"/>
          <w:color w:val="000000" w:themeColor="text1"/>
          <w:sz w:val="24"/>
        </w:rPr>
        <w:t>иллюстрациям) словесный портрет героя.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Оценивать</w:t>
      </w:r>
      <w:r w:rsidRPr="00F85803">
        <w:rPr>
          <w:rStyle w:val="apple-converted-space"/>
          <w:color w:val="000000" w:themeColor="text1"/>
          <w:sz w:val="24"/>
        </w:rPr>
        <w:t> </w:t>
      </w:r>
      <w:r w:rsidRPr="00F85803">
        <w:rPr>
          <w:rStyle w:val="aff2"/>
          <w:i w:val="0"/>
          <w:color w:val="000000" w:themeColor="text1"/>
          <w:sz w:val="24"/>
        </w:rPr>
        <w:t>поступки реальных лиц, героев произведений, высказывания</w:t>
      </w:r>
      <w:r>
        <w:rPr>
          <w:rStyle w:val="aff2"/>
          <w:i w:val="0"/>
          <w:color w:val="000000" w:themeColor="text1"/>
          <w:sz w:val="24"/>
        </w:rPr>
        <w:t xml:space="preserve"> </w:t>
      </w:r>
      <w:r w:rsidRPr="00F85803">
        <w:rPr>
          <w:rStyle w:val="aff2"/>
          <w:i w:val="0"/>
          <w:color w:val="000000" w:themeColor="text1"/>
          <w:sz w:val="24"/>
        </w:rPr>
        <w:t>известных личностей.</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Работать с исторической картой: находить объекты в соответствии</w:t>
      </w:r>
      <w:r w:rsidRPr="00F85803">
        <w:rPr>
          <w:rStyle w:val="apple-converted-space"/>
          <w:color w:val="000000" w:themeColor="text1"/>
          <w:sz w:val="24"/>
        </w:rPr>
        <w:t> </w:t>
      </w:r>
      <w:r w:rsidRPr="00F85803">
        <w:rPr>
          <w:rStyle w:val="aff2"/>
          <w:i w:val="0"/>
          <w:color w:val="000000" w:themeColor="text1"/>
          <w:sz w:val="24"/>
        </w:rPr>
        <w:t>с</w:t>
      </w:r>
      <w:r>
        <w:rPr>
          <w:rStyle w:val="aff2"/>
          <w:i w:val="0"/>
          <w:color w:val="000000" w:themeColor="text1"/>
          <w:sz w:val="24"/>
        </w:rPr>
        <w:t xml:space="preserve"> </w:t>
      </w:r>
      <w:r w:rsidRPr="00F85803">
        <w:rPr>
          <w:rStyle w:val="aff2"/>
          <w:i w:val="0"/>
          <w:color w:val="000000" w:themeColor="text1"/>
          <w:sz w:val="24"/>
        </w:rPr>
        <w:t>учебной задачей.</w:t>
      </w:r>
    </w:p>
    <w:p w:rsidR="00142BD1" w:rsidRPr="00F85803" w:rsidRDefault="00142BD1" w:rsidP="00142BD1">
      <w:pPr>
        <w:pStyle w:val="af6"/>
        <w:jc w:val="both"/>
        <w:rPr>
          <w:rStyle w:val="aff2"/>
          <w:i w:val="0"/>
          <w:iCs w:val="0"/>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Использовать информацию,</w:t>
      </w:r>
      <w:r w:rsidRPr="00F85803">
        <w:rPr>
          <w:rStyle w:val="apple-converted-space"/>
          <w:color w:val="000000" w:themeColor="text1"/>
          <w:sz w:val="24"/>
        </w:rPr>
        <w:t> </w:t>
      </w:r>
      <w:r w:rsidRPr="00F85803">
        <w:rPr>
          <w:rStyle w:val="aff2"/>
          <w:i w:val="0"/>
          <w:color w:val="000000" w:themeColor="text1"/>
          <w:sz w:val="24"/>
        </w:rPr>
        <w:t>полученную из разных источников, для решения</w:t>
      </w:r>
      <w:r>
        <w:rPr>
          <w:rStyle w:val="aff2"/>
          <w:i w:val="0"/>
          <w:color w:val="000000" w:themeColor="text1"/>
          <w:sz w:val="24"/>
        </w:rPr>
        <w:t xml:space="preserve"> </w:t>
      </w:r>
      <w:r w:rsidRPr="00F85803">
        <w:rPr>
          <w:rStyle w:val="aff2"/>
          <w:i w:val="0"/>
          <w:color w:val="000000" w:themeColor="text1"/>
          <w:sz w:val="24"/>
        </w:rPr>
        <w:t>учебных и практических задач.</w:t>
      </w:r>
    </w:p>
    <w:p w:rsidR="00142BD1" w:rsidRPr="00142BD1" w:rsidRDefault="00142BD1" w:rsidP="00142BD1">
      <w:pPr>
        <w:pStyle w:val="af6"/>
        <w:jc w:val="both"/>
        <w:rPr>
          <w:b/>
          <w:color w:val="000000" w:themeColor="text1"/>
          <w:sz w:val="24"/>
        </w:rPr>
      </w:pPr>
      <w:proofErr w:type="gramStart"/>
      <w:r w:rsidRPr="00142BD1">
        <w:rPr>
          <w:rStyle w:val="aff2"/>
          <w:b/>
          <w:bCs/>
          <w:color w:val="000000" w:themeColor="text1"/>
          <w:sz w:val="24"/>
        </w:rPr>
        <w:t>Обучающиеся</w:t>
      </w:r>
      <w:proofErr w:type="gramEnd"/>
      <w:r w:rsidRPr="00142BD1">
        <w:rPr>
          <w:rStyle w:val="aff2"/>
          <w:b/>
          <w:bCs/>
          <w:color w:val="000000" w:themeColor="text1"/>
          <w:sz w:val="24"/>
        </w:rPr>
        <w:t xml:space="preserve"> получат возможность научиться: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Высказывать предположения</w:t>
      </w:r>
      <w:r w:rsidRPr="00F85803">
        <w:rPr>
          <w:rStyle w:val="apple-converted-space"/>
          <w:color w:val="000000" w:themeColor="text1"/>
          <w:sz w:val="24"/>
        </w:rPr>
        <w:t> </w:t>
      </w:r>
      <w:r w:rsidRPr="00F85803">
        <w:rPr>
          <w:rStyle w:val="aff2"/>
          <w:i w:val="0"/>
          <w:color w:val="000000" w:themeColor="text1"/>
          <w:sz w:val="24"/>
        </w:rPr>
        <w:t>о последствиях неправильного</w:t>
      </w:r>
      <w:r>
        <w:rPr>
          <w:rStyle w:val="aff2"/>
          <w:i w:val="0"/>
          <w:color w:val="000000" w:themeColor="text1"/>
          <w:sz w:val="24"/>
        </w:rPr>
        <w:t xml:space="preserve"> </w:t>
      </w:r>
      <w:r w:rsidRPr="00F85803">
        <w:rPr>
          <w:rStyle w:val="aff2"/>
          <w:i w:val="0"/>
          <w:color w:val="000000" w:themeColor="text1"/>
          <w:sz w:val="24"/>
        </w:rPr>
        <w:t>(безнравственного) поведения человека.</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Оценивать</w:t>
      </w:r>
      <w:r w:rsidRPr="00F85803">
        <w:rPr>
          <w:rStyle w:val="apple-converted-space"/>
          <w:color w:val="000000" w:themeColor="text1"/>
          <w:sz w:val="24"/>
        </w:rPr>
        <w:t> </w:t>
      </w:r>
      <w:r w:rsidRPr="00F85803">
        <w:rPr>
          <w:rStyle w:val="aff2"/>
          <w:i w:val="0"/>
          <w:color w:val="000000" w:themeColor="text1"/>
          <w:sz w:val="24"/>
        </w:rPr>
        <w:t>свои поступки, соотнося их с правилами нравственности и этики;</w:t>
      </w:r>
      <w:r>
        <w:rPr>
          <w:rStyle w:val="aff2"/>
          <w:i w:val="0"/>
          <w:color w:val="000000" w:themeColor="text1"/>
          <w:sz w:val="24"/>
        </w:rPr>
        <w:t xml:space="preserve"> </w:t>
      </w:r>
      <w:r w:rsidRPr="00F85803">
        <w:rPr>
          <w:rStyle w:val="aff2"/>
          <w:i w:val="0"/>
          <w:color w:val="000000" w:themeColor="text1"/>
          <w:sz w:val="24"/>
        </w:rPr>
        <w:t>намечать способы саморазвития.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Работать</w:t>
      </w:r>
      <w:r w:rsidRPr="00F85803">
        <w:rPr>
          <w:rStyle w:val="apple-converted-space"/>
          <w:color w:val="000000" w:themeColor="text1"/>
          <w:sz w:val="24"/>
        </w:rPr>
        <w:t> </w:t>
      </w:r>
      <w:r w:rsidRPr="00F85803">
        <w:rPr>
          <w:rStyle w:val="aff2"/>
          <w:i w:val="0"/>
          <w:color w:val="000000" w:themeColor="text1"/>
          <w:sz w:val="24"/>
        </w:rPr>
        <w:t>с историческими источниками и документами</w:t>
      </w:r>
      <w:r>
        <w:rPr>
          <w:rStyle w:val="aff2"/>
          <w:i w:val="0"/>
          <w:color w:val="000000" w:themeColor="text1"/>
          <w:sz w:val="24"/>
        </w:rPr>
        <w:t>.</w:t>
      </w:r>
    </w:p>
    <w:p w:rsidR="00142BD1" w:rsidRPr="00FA77C1" w:rsidRDefault="00142BD1" w:rsidP="003868AA">
      <w:pPr>
        <w:pStyle w:val="29"/>
        <w:jc w:val="both"/>
        <w:rPr>
          <w:rFonts w:ascii="Times New Roman" w:hAnsi="Times New Roman"/>
          <w:b/>
          <w:sz w:val="24"/>
          <w:szCs w:val="24"/>
        </w:rPr>
      </w:pPr>
    </w:p>
    <w:p w:rsidR="00C63F17" w:rsidRPr="00C63F17" w:rsidRDefault="00C63F17" w:rsidP="00C63F17">
      <w:pPr>
        <w:pStyle w:val="29"/>
        <w:jc w:val="both"/>
        <w:rPr>
          <w:rFonts w:ascii="Times New Roman" w:hAnsi="Times New Roman"/>
          <w:b/>
          <w:sz w:val="24"/>
          <w:szCs w:val="24"/>
        </w:rPr>
      </w:pPr>
      <w:bookmarkStart w:id="67" w:name="_Toc410653972"/>
      <w:bookmarkStart w:id="68" w:name="_Toc414553158"/>
      <w:r w:rsidRPr="00C63F17">
        <w:rPr>
          <w:rFonts w:ascii="Times New Roman" w:hAnsi="Times New Roman"/>
          <w:b/>
          <w:sz w:val="24"/>
          <w:szCs w:val="24"/>
        </w:rPr>
        <w:t xml:space="preserve">1.3. Система </w:t>
      </w:r>
      <w:proofErr w:type="gramStart"/>
      <w:r w:rsidRPr="00C63F17">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bookmarkEnd w:id="67"/>
      <w:bookmarkEnd w:id="68"/>
      <w:proofErr w:type="gramEnd"/>
    </w:p>
    <w:p w:rsidR="00C63F17" w:rsidRPr="00C63F17" w:rsidRDefault="00C63F17" w:rsidP="00C63F17">
      <w:pPr>
        <w:pStyle w:val="29"/>
        <w:jc w:val="both"/>
        <w:rPr>
          <w:rFonts w:ascii="Times New Roman" w:hAnsi="Times New Roman"/>
          <w:b/>
          <w:sz w:val="24"/>
          <w:szCs w:val="24"/>
        </w:rPr>
      </w:pPr>
    </w:p>
    <w:p w:rsidR="00C63F17" w:rsidRPr="00C63F17" w:rsidRDefault="00C63F17" w:rsidP="00C63F17">
      <w:pPr>
        <w:pStyle w:val="29"/>
        <w:jc w:val="both"/>
        <w:rPr>
          <w:rFonts w:ascii="Times New Roman" w:hAnsi="Times New Roman"/>
          <w:b/>
          <w:sz w:val="24"/>
          <w:szCs w:val="24"/>
        </w:rPr>
      </w:pPr>
      <w:r w:rsidRPr="00C63F17">
        <w:rPr>
          <w:rFonts w:ascii="Times New Roman" w:hAnsi="Times New Roman"/>
          <w:b/>
          <w:sz w:val="24"/>
          <w:szCs w:val="24"/>
        </w:rPr>
        <w:t>1.3.1. Общие положения</w:t>
      </w:r>
    </w:p>
    <w:p w:rsidR="00C63F17" w:rsidRPr="00C63F17" w:rsidRDefault="00C63F17" w:rsidP="00911C53">
      <w:pPr>
        <w:pStyle w:val="29"/>
        <w:ind w:firstLine="709"/>
        <w:jc w:val="both"/>
        <w:rPr>
          <w:rFonts w:ascii="Times New Roman" w:hAnsi="Times New Roman"/>
          <w:sz w:val="24"/>
          <w:szCs w:val="24"/>
        </w:rPr>
      </w:pPr>
      <w:r w:rsidRPr="00C63F17">
        <w:rPr>
          <w:rFonts w:ascii="Times New Roman" w:hAnsi="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rFonts w:ascii="Times New Roman" w:hAnsi="Times New Roman"/>
          <w:sz w:val="24"/>
          <w:szCs w:val="24"/>
        </w:rPr>
        <w:t>школе.</w:t>
      </w:r>
      <w:r w:rsidR="00911C53">
        <w:rPr>
          <w:rFonts w:ascii="Times New Roman" w:hAnsi="Times New Roman"/>
          <w:sz w:val="24"/>
          <w:szCs w:val="24"/>
        </w:rPr>
        <w:t xml:space="preserve"> </w:t>
      </w:r>
      <w:r w:rsidRPr="00C63F17">
        <w:rPr>
          <w:rFonts w:ascii="Times New Roman" w:hAnsi="Times New Roman"/>
          <w:sz w:val="24"/>
          <w:szCs w:val="24"/>
        </w:rPr>
        <w:t>Основными направлениями и целями оценочной деятельности в соответствии с требованиями ФГОС ООО являются:</w:t>
      </w:r>
    </w:p>
    <w:p w:rsidR="00C63F17" w:rsidRPr="00C63F17" w:rsidRDefault="00C63F17" w:rsidP="00642CB2">
      <w:pPr>
        <w:pStyle w:val="29"/>
        <w:numPr>
          <w:ilvl w:val="0"/>
          <w:numId w:val="168"/>
        </w:numPr>
        <w:jc w:val="both"/>
        <w:rPr>
          <w:rFonts w:ascii="Times New Roman" w:hAnsi="Times New Roman"/>
          <w:sz w:val="24"/>
          <w:szCs w:val="24"/>
        </w:rPr>
      </w:pPr>
      <w:r w:rsidRPr="00C63F17">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C63F17" w:rsidRPr="00C63F17" w:rsidRDefault="00C63F17" w:rsidP="00642CB2">
      <w:pPr>
        <w:pStyle w:val="29"/>
        <w:numPr>
          <w:ilvl w:val="0"/>
          <w:numId w:val="168"/>
        </w:numPr>
        <w:jc w:val="both"/>
        <w:rPr>
          <w:rFonts w:ascii="Times New Roman" w:hAnsi="Times New Roman"/>
          <w:sz w:val="24"/>
          <w:szCs w:val="24"/>
        </w:rPr>
      </w:pPr>
      <w:r w:rsidRPr="00C63F17">
        <w:rPr>
          <w:rFonts w:ascii="Times New Roman" w:hAnsi="Times New Roman"/>
          <w:sz w:val="24"/>
          <w:szCs w:val="24"/>
        </w:rPr>
        <w:t>оценка результатов деятельности педагогических кадров как основа аттестационных процедур;</w:t>
      </w:r>
    </w:p>
    <w:p w:rsidR="00C63F17" w:rsidRPr="00C63F17" w:rsidRDefault="00C63F17" w:rsidP="00642CB2">
      <w:pPr>
        <w:pStyle w:val="29"/>
        <w:numPr>
          <w:ilvl w:val="0"/>
          <w:numId w:val="168"/>
        </w:numPr>
        <w:jc w:val="both"/>
        <w:rPr>
          <w:rFonts w:ascii="Times New Roman" w:hAnsi="Times New Roman"/>
          <w:sz w:val="24"/>
          <w:szCs w:val="24"/>
        </w:rPr>
      </w:pPr>
      <w:r w:rsidRPr="00C63F17">
        <w:rPr>
          <w:rFonts w:ascii="Times New Roman" w:hAnsi="Times New Roman"/>
          <w:sz w:val="24"/>
          <w:szCs w:val="24"/>
        </w:rPr>
        <w:t>оценка результатов деятельности образовательной организации</w:t>
      </w:r>
      <w:r>
        <w:rPr>
          <w:rFonts w:ascii="Times New Roman" w:hAnsi="Times New Roman"/>
          <w:sz w:val="24"/>
          <w:szCs w:val="24"/>
        </w:rPr>
        <w:t xml:space="preserve"> </w:t>
      </w:r>
      <w:r w:rsidRPr="00C63F17">
        <w:rPr>
          <w:rFonts w:ascii="Times New Roman" w:hAnsi="Times New Roman"/>
          <w:sz w:val="24"/>
          <w:szCs w:val="24"/>
        </w:rPr>
        <w:t>как основа аккредитационных процедур.</w:t>
      </w:r>
    </w:p>
    <w:p w:rsidR="00C63F17" w:rsidRPr="00C63F17" w:rsidRDefault="00C63F17" w:rsidP="00C63F17">
      <w:pPr>
        <w:pStyle w:val="29"/>
        <w:ind w:firstLine="709"/>
        <w:jc w:val="both"/>
        <w:rPr>
          <w:rFonts w:ascii="Times New Roman" w:hAnsi="Times New Roman"/>
          <w:sz w:val="24"/>
          <w:szCs w:val="24"/>
        </w:rPr>
      </w:pPr>
      <w:r w:rsidRPr="00C63F17">
        <w:rPr>
          <w:rFonts w:ascii="Times New Roman" w:hAnsi="Times New Roman"/>
          <w:sz w:val="24"/>
          <w:szCs w:val="24"/>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C63F17">
        <w:rPr>
          <w:rFonts w:ascii="Times New Roman" w:hAnsi="Times New Roman"/>
          <w:sz w:val="24"/>
          <w:szCs w:val="24"/>
        </w:rPr>
        <w:t>обучающимися</w:t>
      </w:r>
      <w:proofErr w:type="gramEnd"/>
      <w:r w:rsidRPr="00C63F17">
        <w:rPr>
          <w:rFonts w:ascii="Times New Roman" w:hAnsi="Times New Roman"/>
          <w:sz w:val="24"/>
          <w:szCs w:val="24"/>
        </w:rPr>
        <w:t xml:space="preserve"> </w:t>
      </w:r>
      <w:r w:rsidR="00CC3F01">
        <w:rPr>
          <w:rFonts w:ascii="Times New Roman" w:hAnsi="Times New Roman"/>
          <w:sz w:val="24"/>
          <w:szCs w:val="24"/>
        </w:rPr>
        <w:t xml:space="preserve">с ЗПР адаптированной </w:t>
      </w:r>
      <w:r w:rsidRPr="00C63F17">
        <w:rPr>
          <w:rFonts w:ascii="Times New Roman" w:hAnsi="Times New Roman"/>
          <w:sz w:val="24"/>
          <w:szCs w:val="24"/>
        </w:rPr>
        <w:t>основной образовательной программы образовательной организации.</w:t>
      </w:r>
      <w:r>
        <w:rPr>
          <w:rFonts w:ascii="Times New Roman" w:hAnsi="Times New Roman"/>
          <w:sz w:val="24"/>
          <w:szCs w:val="24"/>
        </w:rPr>
        <w:t xml:space="preserve"> </w:t>
      </w:r>
      <w:r w:rsidRPr="00C63F17">
        <w:rPr>
          <w:rFonts w:ascii="Times New Roman" w:hAnsi="Times New Roman"/>
          <w:sz w:val="24"/>
          <w:szCs w:val="24"/>
        </w:rPr>
        <w:t>Система оценки включает процедуры внутренней и внешней оценки.</w:t>
      </w:r>
    </w:p>
    <w:p w:rsidR="00C63F17" w:rsidRPr="00C63F17" w:rsidRDefault="00C63F17" w:rsidP="00C63F17">
      <w:pPr>
        <w:pStyle w:val="29"/>
        <w:jc w:val="both"/>
        <w:rPr>
          <w:rFonts w:ascii="Times New Roman" w:hAnsi="Times New Roman"/>
          <w:sz w:val="24"/>
          <w:szCs w:val="24"/>
        </w:rPr>
      </w:pPr>
      <w:r w:rsidRPr="00C63F17">
        <w:rPr>
          <w:rFonts w:ascii="Times New Roman" w:hAnsi="Times New Roman"/>
          <w:i/>
          <w:sz w:val="24"/>
          <w:szCs w:val="24"/>
        </w:rPr>
        <w:t>Внутренняя оценка</w:t>
      </w:r>
      <w:r w:rsidRPr="00C63F17">
        <w:rPr>
          <w:rFonts w:ascii="Times New Roman" w:hAnsi="Times New Roman"/>
          <w:b/>
          <w:sz w:val="24"/>
          <w:szCs w:val="24"/>
        </w:rPr>
        <w:t xml:space="preserve"> </w:t>
      </w:r>
      <w:r w:rsidRPr="00C63F17">
        <w:rPr>
          <w:rFonts w:ascii="Times New Roman" w:hAnsi="Times New Roman"/>
          <w:sz w:val="24"/>
          <w:szCs w:val="24"/>
        </w:rPr>
        <w:t>включает:</w:t>
      </w:r>
    </w:p>
    <w:p w:rsidR="00C63F17" w:rsidRPr="00C63F17" w:rsidRDefault="00C63F17" w:rsidP="00642CB2">
      <w:pPr>
        <w:pStyle w:val="29"/>
        <w:numPr>
          <w:ilvl w:val="0"/>
          <w:numId w:val="169"/>
        </w:numPr>
        <w:jc w:val="both"/>
        <w:rPr>
          <w:rFonts w:ascii="Times New Roman" w:hAnsi="Times New Roman"/>
          <w:sz w:val="24"/>
          <w:szCs w:val="24"/>
        </w:rPr>
      </w:pPr>
      <w:r w:rsidRPr="00C63F17">
        <w:rPr>
          <w:rFonts w:ascii="Times New Roman" w:hAnsi="Times New Roman"/>
          <w:sz w:val="24"/>
          <w:szCs w:val="24"/>
        </w:rPr>
        <w:t>стартовую диагностику,</w:t>
      </w:r>
    </w:p>
    <w:p w:rsidR="00C63F17" w:rsidRPr="00C63F17" w:rsidRDefault="00C63F17" w:rsidP="00642CB2">
      <w:pPr>
        <w:pStyle w:val="29"/>
        <w:numPr>
          <w:ilvl w:val="0"/>
          <w:numId w:val="169"/>
        </w:numPr>
        <w:jc w:val="both"/>
        <w:rPr>
          <w:rFonts w:ascii="Times New Roman" w:hAnsi="Times New Roman"/>
          <w:sz w:val="24"/>
          <w:szCs w:val="24"/>
        </w:rPr>
      </w:pPr>
      <w:r w:rsidRPr="00C63F17">
        <w:rPr>
          <w:rFonts w:ascii="Times New Roman" w:hAnsi="Times New Roman"/>
          <w:sz w:val="24"/>
          <w:szCs w:val="24"/>
        </w:rPr>
        <w:t>текущую и тематическую оценку,</w:t>
      </w:r>
    </w:p>
    <w:p w:rsidR="00C63F17" w:rsidRPr="00C63F17" w:rsidRDefault="00C63F17" w:rsidP="00642CB2">
      <w:pPr>
        <w:pStyle w:val="29"/>
        <w:numPr>
          <w:ilvl w:val="0"/>
          <w:numId w:val="169"/>
        </w:numPr>
        <w:jc w:val="both"/>
        <w:rPr>
          <w:rFonts w:ascii="Times New Roman" w:hAnsi="Times New Roman"/>
          <w:sz w:val="24"/>
          <w:szCs w:val="24"/>
        </w:rPr>
      </w:pPr>
      <w:r w:rsidRPr="00C63F17">
        <w:rPr>
          <w:rFonts w:ascii="Times New Roman" w:hAnsi="Times New Roman"/>
          <w:sz w:val="24"/>
          <w:szCs w:val="24"/>
        </w:rPr>
        <w:t>портфолио,</w:t>
      </w:r>
    </w:p>
    <w:p w:rsidR="00C63F17" w:rsidRPr="00C63F17" w:rsidRDefault="00C63F17" w:rsidP="00642CB2">
      <w:pPr>
        <w:pStyle w:val="29"/>
        <w:numPr>
          <w:ilvl w:val="0"/>
          <w:numId w:val="169"/>
        </w:numPr>
        <w:jc w:val="both"/>
        <w:rPr>
          <w:rFonts w:ascii="Times New Roman" w:hAnsi="Times New Roman"/>
          <w:sz w:val="24"/>
          <w:szCs w:val="24"/>
        </w:rPr>
      </w:pPr>
      <w:r w:rsidRPr="00C63F17">
        <w:rPr>
          <w:rFonts w:ascii="Times New Roman" w:hAnsi="Times New Roman"/>
          <w:sz w:val="24"/>
          <w:szCs w:val="24"/>
        </w:rPr>
        <w:t>внутришкольный мониторинг образовательных достижений,</w:t>
      </w:r>
    </w:p>
    <w:p w:rsidR="00C63F17" w:rsidRPr="00C63F17" w:rsidRDefault="00C63F17" w:rsidP="00642CB2">
      <w:pPr>
        <w:pStyle w:val="29"/>
        <w:numPr>
          <w:ilvl w:val="0"/>
          <w:numId w:val="169"/>
        </w:numPr>
        <w:jc w:val="both"/>
        <w:rPr>
          <w:rFonts w:ascii="Times New Roman" w:hAnsi="Times New Roman"/>
          <w:sz w:val="24"/>
          <w:szCs w:val="24"/>
        </w:rPr>
      </w:pPr>
      <w:r w:rsidRPr="00C63F17">
        <w:rPr>
          <w:rFonts w:ascii="Times New Roman" w:hAnsi="Times New Roman"/>
          <w:sz w:val="24"/>
          <w:szCs w:val="24"/>
        </w:rPr>
        <w:t xml:space="preserve">промежуточную и итоговую аттестацию </w:t>
      </w:r>
      <w:proofErr w:type="gramStart"/>
      <w:r w:rsidRPr="00C63F17">
        <w:rPr>
          <w:rFonts w:ascii="Times New Roman" w:hAnsi="Times New Roman"/>
          <w:sz w:val="24"/>
          <w:szCs w:val="24"/>
        </w:rPr>
        <w:t>обучающихся</w:t>
      </w:r>
      <w:proofErr w:type="gramEnd"/>
      <w:r w:rsidRPr="00C63F17">
        <w:rPr>
          <w:rFonts w:ascii="Times New Roman" w:hAnsi="Times New Roman"/>
          <w:sz w:val="24"/>
          <w:szCs w:val="24"/>
        </w:rPr>
        <w:t>.</w:t>
      </w:r>
    </w:p>
    <w:p w:rsidR="00C63F17" w:rsidRPr="00C63F17" w:rsidRDefault="00C63F17" w:rsidP="00C63F17">
      <w:pPr>
        <w:pStyle w:val="29"/>
        <w:jc w:val="both"/>
        <w:rPr>
          <w:rFonts w:ascii="Times New Roman" w:hAnsi="Times New Roman"/>
          <w:sz w:val="24"/>
          <w:szCs w:val="24"/>
        </w:rPr>
      </w:pPr>
      <w:r w:rsidRPr="00C63F17">
        <w:rPr>
          <w:rFonts w:ascii="Times New Roman" w:hAnsi="Times New Roman"/>
          <w:sz w:val="24"/>
          <w:szCs w:val="24"/>
        </w:rPr>
        <w:t xml:space="preserve">К </w:t>
      </w:r>
      <w:r w:rsidRPr="00C63F17">
        <w:rPr>
          <w:rFonts w:ascii="Times New Roman" w:hAnsi="Times New Roman"/>
          <w:i/>
          <w:sz w:val="24"/>
          <w:szCs w:val="24"/>
        </w:rPr>
        <w:t>внешним процедурам</w:t>
      </w:r>
      <w:r w:rsidRPr="00C63F17">
        <w:rPr>
          <w:rFonts w:ascii="Times New Roman" w:hAnsi="Times New Roman"/>
          <w:sz w:val="24"/>
          <w:szCs w:val="24"/>
        </w:rPr>
        <w:t xml:space="preserve"> относятся:</w:t>
      </w:r>
    </w:p>
    <w:p w:rsidR="00C63F17" w:rsidRPr="00C63F17" w:rsidRDefault="00C63F17" w:rsidP="00642CB2">
      <w:pPr>
        <w:pStyle w:val="29"/>
        <w:numPr>
          <w:ilvl w:val="0"/>
          <w:numId w:val="170"/>
        </w:numPr>
        <w:jc w:val="both"/>
        <w:rPr>
          <w:rFonts w:ascii="Times New Roman" w:hAnsi="Times New Roman"/>
          <w:sz w:val="24"/>
          <w:szCs w:val="24"/>
        </w:rPr>
      </w:pPr>
      <w:r w:rsidRPr="00C63F17">
        <w:rPr>
          <w:rFonts w:ascii="Times New Roman" w:hAnsi="Times New Roman"/>
          <w:sz w:val="24"/>
          <w:szCs w:val="24"/>
        </w:rPr>
        <w:t>государственная итоговая аттестация,</w:t>
      </w:r>
    </w:p>
    <w:p w:rsidR="00C63F17" w:rsidRPr="00C63F17" w:rsidRDefault="00C63F17" w:rsidP="00642CB2">
      <w:pPr>
        <w:pStyle w:val="29"/>
        <w:numPr>
          <w:ilvl w:val="0"/>
          <w:numId w:val="170"/>
        </w:numPr>
        <w:jc w:val="both"/>
        <w:rPr>
          <w:rFonts w:ascii="Times New Roman" w:hAnsi="Times New Roman"/>
          <w:sz w:val="24"/>
          <w:szCs w:val="24"/>
        </w:rPr>
      </w:pPr>
      <w:r w:rsidRPr="00C63F17">
        <w:rPr>
          <w:rFonts w:ascii="Times New Roman" w:hAnsi="Times New Roman"/>
          <w:sz w:val="24"/>
          <w:szCs w:val="24"/>
        </w:rPr>
        <w:lastRenderedPageBreak/>
        <w:t>независимая оценка качества образования</w:t>
      </w:r>
      <w:r>
        <w:rPr>
          <w:rFonts w:ascii="Times New Roman" w:hAnsi="Times New Roman"/>
          <w:sz w:val="24"/>
          <w:szCs w:val="24"/>
        </w:rPr>
        <w:t xml:space="preserve"> </w:t>
      </w:r>
    </w:p>
    <w:p w:rsidR="00C63F17" w:rsidRPr="00C63F17" w:rsidRDefault="00C63F17" w:rsidP="00642CB2">
      <w:pPr>
        <w:pStyle w:val="29"/>
        <w:numPr>
          <w:ilvl w:val="0"/>
          <w:numId w:val="170"/>
        </w:numPr>
        <w:jc w:val="both"/>
        <w:rPr>
          <w:rFonts w:ascii="Times New Roman" w:hAnsi="Times New Roman"/>
          <w:sz w:val="24"/>
          <w:szCs w:val="24"/>
        </w:rPr>
      </w:pPr>
      <w:proofErr w:type="gramStart"/>
      <w:r w:rsidRPr="00C63F17">
        <w:rPr>
          <w:rFonts w:ascii="Times New Roman" w:hAnsi="Times New Roman"/>
          <w:sz w:val="24"/>
          <w:szCs w:val="24"/>
        </w:rPr>
        <w:t>мониторинговые исследования</w:t>
      </w:r>
      <w:r>
        <w:rPr>
          <w:rFonts w:ascii="Times New Roman" w:hAnsi="Times New Roman"/>
          <w:sz w:val="24"/>
          <w:szCs w:val="24"/>
        </w:rPr>
        <w:t xml:space="preserve"> </w:t>
      </w:r>
      <w:r w:rsidRPr="00C63F17">
        <w:rPr>
          <w:rFonts w:ascii="Times New Roman" w:hAnsi="Times New Roman"/>
          <w:sz w:val="24"/>
          <w:szCs w:val="24"/>
        </w:rPr>
        <w:t>муниципального, регионального и федерального уровней.</w:t>
      </w:r>
      <w:proofErr w:type="gramEnd"/>
    </w:p>
    <w:p w:rsidR="00C63F17" w:rsidRPr="00C63F17" w:rsidRDefault="00C63F17" w:rsidP="00C63F17">
      <w:pPr>
        <w:pStyle w:val="29"/>
        <w:ind w:firstLine="709"/>
        <w:jc w:val="both"/>
        <w:rPr>
          <w:rFonts w:ascii="Times New Roman" w:hAnsi="Times New Roman"/>
          <w:sz w:val="24"/>
          <w:szCs w:val="24"/>
        </w:rPr>
      </w:pPr>
      <w:r w:rsidRPr="00C63F17">
        <w:rPr>
          <w:rFonts w:ascii="Times New Roman" w:hAnsi="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63F17" w:rsidRPr="00C63F17" w:rsidRDefault="00C63F17" w:rsidP="00911C53">
      <w:pPr>
        <w:pStyle w:val="29"/>
        <w:ind w:firstLine="709"/>
        <w:jc w:val="both"/>
        <w:rPr>
          <w:rFonts w:ascii="Times New Roman" w:hAnsi="Times New Roman"/>
          <w:sz w:val="24"/>
          <w:szCs w:val="24"/>
        </w:rPr>
      </w:pPr>
      <w:r w:rsidRPr="00911C53">
        <w:rPr>
          <w:rFonts w:ascii="Times New Roman" w:hAnsi="Times New Roman"/>
          <w:i/>
          <w:sz w:val="24"/>
          <w:szCs w:val="24"/>
        </w:rPr>
        <w:t>Системно-деятельностный подход</w:t>
      </w:r>
      <w:r w:rsidRPr="00C63F17">
        <w:rPr>
          <w:rFonts w:ascii="Times New Roman" w:hAnsi="Times New Roman"/>
          <w:sz w:val="24"/>
          <w:szCs w:val="24"/>
        </w:rPr>
        <w:t xml:space="preserve"> к оценке образовательных достижений проявляется в оценке способности учащихся </w:t>
      </w:r>
      <w:r w:rsidR="00CC3F01">
        <w:rPr>
          <w:rFonts w:ascii="Times New Roman" w:hAnsi="Times New Roman"/>
          <w:sz w:val="24"/>
          <w:szCs w:val="24"/>
        </w:rPr>
        <w:t xml:space="preserve"> с ЗПР </w:t>
      </w:r>
      <w:r w:rsidRPr="00C63F17">
        <w:rPr>
          <w:rFonts w:ascii="Times New Roman" w:hAnsi="Times New Roman"/>
          <w:sz w:val="24"/>
          <w:szCs w:val="24"/>
        </w:rPr>
        <w:t>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63F17" w:rsidRPr="00C63F17" w:rsidRDefault="00C63F17" w:rsidP="00911C53">
      <w:pPr>
        <w:pStyle w:val="29"/>
        <w:ind w:firstLine="709"/>
        <w:jc w:val="both"/>
        <w:rPr>
          <w:rFonts w:ascii="Times New Roman" w:hAnsi="Times New Roman"/>
          <w:bCs/>
          <w:sz w:val="24"/>
          <w:szCs w:val="24"/>
        </w:rPr>
      </w:pPr>
      <w:r w:rsidRPr="00911C53">
        <w:rPr>
          <w:rFonts w:ascii="Times New Roman" w:hAnsi="Times New Roman"/>
          <w:bCs/>
          <w:i/>
          <w:sz w:val="24"/>
          <w:szCs w:val="24"/>
        </w:rPr>
        <w:t>Уровневый подход</w:t>
      </w:r>
      <w:r w:rsidRPr="00C63F17">
        <w:rPr>
          <w:rFonts w:ascii="Times New Roman" w:hAnsi="Times New Roman"/>
          <w:bCs/>
          <w:sz w:val="24"/>
          <w:szCs w:val="24"/>
        </w:rPr>
        <w:t xml:space="preserve"> служит важнейшей основой для организации индивидуальной работы с учащимися</w:t>
      </w:r>
      <w:r w:rsidR="00CC3F01">
        <w:rPr>
          <w:rFonts w:ascii="Times New Roman" w:hAnsi="Times New Roman"/>
          <w:bCs/>
          <w:sz w:val="24"/>
          <w:szCs w:val="24"/>
        </w:rPr>
        <w:t xml:space="preserve"> с ЗПР</w:t>
      </w:r>
      <w:r w:rsidRPr="00C63F17">
        <w:rPr>
          <w:rFonts w:ascii="Times New Roman" w:hAnsi="Times New Roman"/>
          <w:bCs/>
          <w:sz w:val="24"/>
          <w:szCs w:val="24"/>
        </w:rPr>
        <w:t xml:space="preserve">. </w:t>
      </w:r>
      <w:r w:rsidRPr="00C63F17">
        <w:rPr>
          <w:rFonts w:ascii="Times New Roman" w:hAnsi="Times New Roman"/>
          <w:sz w:val="24"/>
          <w:szCs w:val="24"/>
        </w:rPr>
        <w:t xml:space="preserve">Он реализуется как по отношению </w:t>
      </w:r>
      <w:r w:rsidRPr="00C63F17">
        <w:rPr>
          <w:rFonts w:ascii="Times New Roman" w:hAnsi="Times New Roman"/>
          <w:bCs/>
          <w:sz w:val="24"/>
          <w:szCs w:val="24"/>
        </w:rPr>
        <w:t>к содержанию оценки, так и к представлению и интерпретации результатов измерений.</w:t>
      </w:r>
    </w:p>
    <w:p w:rsidR="00C63F17" w:rsidRPr="00C63F17" w:rsidRDefault="00C63F17" w:rsidP="00911C53">
      <w:pPr>
        <w:pStyle w:val="29"/>
        <w:ind w:firstLine="709"/>
        <w:jc w:val="both"/>
        <w:rPr>
          <w:rFonts w:ascii="Times New Roman" w:hAnsi="Times New Roman"/>
          <w:bCs/>
          <w:sz w:val="24"/>
          <w:szCs w:val="24"/>
        </w:rPr>
      </w:pPr>
      <w:r w:rsidRPr="00C63F17">
        <w:rPr>
          <w:rFonts w:ascii="Times New Roman" w:hAnsi="Times New Roman"/>
          <w:bCs/>
          <w:sz w:val="24"/>
          <w:szCs w:val="24"/>
        </w:rPr>
        <w:t>Уровневый подход к содержанию оценки</w:t>
      </w:r>
      <w:r w:rsidRPr="00C63F17">
        <w:rPr>
          <w:rFonts w:ascii="Times New Roman" w:hAnsi="Times New Roman"/>
          <w:b/>
          <w:bCs/>
          <w:sz w:val="24"/>
          <w:szCs w:val="24"/>
        </w:rPr>
        <w:t xml:space="preserve"> </w:t>
      </w:r>
      <w:r w:rsidRPr="00C63F17">
        <w:rPr>
          <w:rFonts w:ascii="Times New Roman" w:hAnsi="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C63F17">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C63F17">
        <w:rPr>
          <w:rFonts w:ascii="Times New Roman" w:hAnsi="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C63F17">
        <w:rPr>
          <w:rFonts w:ascii="Times New Roman" w:hAnsi="Times New Roman"/>
          <w:sz w:val="24"/>
          <w:szCs w:val="24"/>
        </w:rPr>
        <w:t xml:space="preserve"> планируемых результатах, представленных в блоках «Выпускник научится» и </w:t>
      </w:r>
      <w:r w:rsidRPr="00C63F17">
        <w:rPr>
          <w:rFonts w:ascii="Times New Roman" w:hAnsi="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911C53" w:rsidRPr="00CC3F01" w:rsidRDefault="00C63F17" w:rsidP="00911C53">
      <w:pPr>
        <w:widowControl w:val="0"/>
        <w:shd w:val="clear" w:color="auto" w:fill="FFFFFF"/>
        <w:tabs>
          <w:tab w:val="left" w:pos="749"/>
        </w:tabs>
        <w:autoSpaceDE w:val="0"/>
        <w:autoSpaceDN w:val="0"/>
        <w:adjustRightInd w:val="0"/>
        <w:spacing w:after="0" w:line="240" w:lineRule="auto"/>
        <w:ind w:firstLine="851"/>
        <w:jc w:val="both"/>
        <w:rPr>
          <w:color w:val="000000"/>
          <w:spacing w:val="-2"/>
          <w:sz w:val="24"/>
          <w:szCs w:val="24"/>
        </w:rPr>
      </w:pPr>
      <w:r w:rsidRPr="00C63F17">
        <w:rPr>
          <w:rFonts w:ascii="Times New Roman" w:hAnsi="Times New Roman" w:cs="Times New Roman"/>
          <w:bCs/>
          <w:sz w:val="24"/>
          <w:szCs w:val="24"/>
        </w:rPr>
        <w:t>Уровневый подход к представлению и интерпретации результатов</w:t>
      </w:r>
      <w:r w:rsidRPr="00C63F17">
        <w:rPr>
          <w:rFonts w:ascii="Times New Roman" w:hAnsi="Times New Roman" w:cs="Times New Roman"/>
          <w:b/>
          <w:bCs/>
          <w:sz w:val="24"/>
          <w:szCs w:val="24"/>
        </w:rPr>
        <w:t xml:space="preserve"> </w:t>
      </w:r>
      <w:r w:rsidRPr="00C63F17">
        <w:rPr>
          <w:rFonts w:ascii="Times New Roman" w:hAnsi="Times New Roman" w:cs="Times New Roman"/>
          <w:bCs/>
          <w:sz w:val="24"/>
          <w:szCs w:val="24"/>
        </w:rPr>
        <w:t xml:space="preserve">реализуется за счет фиксации различных уровней достижения </w:t>
      </w:r>
      <w:proofErr w:type="gramStart"/>
      <w:r w:rsidRPr="00C63F17">
        <w:rPr>
          <w:rFonts w:ascii="Times New Roman" w:hAnsi="Times New Roman" w:cs="Times New Roman"/>
          <w:bCs/>
          <w:sz w:val="24"/>
          <w:szCs w:val="24"/>
        </w:rPr>
        <w:t>обучающимися</w:t>
      </w:r>
      <w:proofErr w:type="gramEnd"/>
      <w:r w:rsidR="00CC3F01">
        <w:rPr>
          <w:rFonts w:ascii="Times New Roman" w:hAnsi="Times New Roman" w:cs="Times New Roman"/>
          <w:bCs/>
          <w:sz w:val="24"/>
          <w:szCs w:val="24"/>
        </w:rPr>
        <w:t xml:space="preserve"> с ЗПР</w:t>
      </w:r>
      <w:r w:rsidRPr="00C63F17">
        <w:rPr>
          <w:rFonts w:ascii="Times New Roman" w:hAnsi="Times New Roman" w:cs="Times New Roman"/>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C63F17">
        <w:rPr>
          <w:rFonts w:ascii="Times New Roman" w:hAnsi="Times New Roman" w:cs="Times New Roman"/>
          <w:bCs/>
          <w:sz w:val="24"/>
          <w:szCs w:val="24"/>
        </w:rPr>
        <w:t>обучающихся</w:t>
      </w:r>
      <w:proofErr w:type="gramEnd"/>
      <w:r w:rsidRPr="00C63F17">
        <w:rPr>
          <w:rFonts w:ascii="Times New Roman" w:hAnsi="Times New Roman" w:cs="Times New Roman"/>
          <w:bCs/>
          <w:sz w:val="24"/>
          <w:szCs w:val="24"/>
        </w:rPr>
        <w:t xml:space="preserve"> </w:t>
      </w:r>
      <w:r w:rsidR="00CC3F01">
        <w:rPr>
          <w:rFonts w:ascii="Times New Roman" w:hAnsi="Times New Roman" w:cs="Times New Roman"/>
          <w:bCs/>
          <w:sz w:val="24"/>
          <w:szCs w:val="24"/>
        </w:rPr>
        <w:t xml:space="preserve">с ЗПР </w:t>
      </w:r>
      <w:r w:rsidRPr="00C63F17">
        <w:rPr>
          <w:rFonts w:ascii="Times New Roman" w:hAnsi="Times New Roman" w:cs="Times New Roman"/>
          <w:bCs/>
          <w:sz w:val="24"/>
          <w:szCs w:val="24"/>
        </w:rPr>
        <w:t xml:space="preserve">решать типовые учебные задачи, целенаправленно отрабатываемые со всеми учащимися в ходе учебного процесса. </w:t>
      </w:r>
      <w:r w:rsidRPr="00C63F17">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r w:rsidR="00911C53">
        <w:rPr>
          <w:rFonts w:ascii="Times New Roman" w:hAnsi="Times New Roman"/>
          <w:sz w:val="24"/>
          <w:szCs w:val="24"/>
        </w:rPr>
        <w:t xml:space="preserve"> </w:t>
      </w:r>
      <w:proofErr w:type="gramStart"/>
      <w:r w:rsidR="00911C53" w:rsidRPr="00781627">
        <w:rPr>
          <w:rFonts w:ascii="Times New Roman" w:hAnsi="Times New Roman"/>
          <w:bCs/>
          <w:sz w:val="24"/>
          <w:szCs w:val="28"/>
        </w:rPr>
        <w:t>Одним из проявлений уровневого подхода является оценка индивидуальных образовательных достижений на основе</w:t>
      </w:r>
      <w:r w:rsidR="00911C53" w:rsidRPr="00781627">
        <w:rPr>
          <w:rFonts w:ascii="Times New Roman" w:hAnsi="Times New Roman"/>
          <w:bCs/>
          <w:i/>
          <w:sz w:val="24"/>
          <w:szCs w:val="28"/>
        </w:rPr>
        <w:t xml:space="preserve"> </w:t>
      </w:r>
      <w:r w:rsidR="00911C53" w:rsidRPr="00781627">
        <w:rPr>
          <w:rFonts w:ascii="Times New Roman" w:hAnsi="Times New Roman"/>
          <w:bCs/>
          <w:sz w:val="24"/>
          <w:szCs w:val="28"/>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w:t>
      </w:r>
      <w:r w:rsidR="00CC3F01">
        <w:rPr>
          <w:rFonts w:ascii="Times New Roman" w:hAnsi="Times New Roman"/>
          <w:bCs/>
          <w:sz w:val="24"/>
          <w:szCs w:val="28"/>
        </w:rPr>
        <w:t xml:space="preserve"> с ЗПР</w:t>
      </w:r>
      <w:r w:rsidR="00911C53" w:rsidRPr="00781627">
        <w:rPr>
          <w:rFonts w:ascii="Times New Roman" w:hAnsi="Times New Roman"/>
          <w:bCs/>
          <w:sz w:val="24"/>
          <w:szCs w:val="28"/>
        </w:rPr>
        <w:t xml:space="preserve">, и его превышение, </w:t>
      </w:r>
      <w:r w:rsidR="00911C53" w:rsidRPr="00CC3F01">
        <w:rPr>
          <w:rFonts w:ascii="Times New Roman" w:hAnsi="Times New Roman"/>
          <w:bCs/>
          <w:sz w:val="24"/>
          <w:szCs w:val="24"/>
        </w:rPr>
        <w:t>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00911C53" w:rsidRPr="00CC3F01">
        <w:rPr>
          <w:color w:val="000000"/>
          <w:spacing w:val="-2"/>
          <w:sz w:val="24"/>
          <w:szCs w:val="24"/>
        </w:rPr>
        <w:t xml:space="preserve"> </w:t>
      </w:r>
      <w:proofErr w:type="gramEnd"/>
    </w:p>
    <w:p w:rsidR="00C63F17" w:rsidRPr="00CC3F01" w:rsidRDefault="00C63F17" w:rsidP="00911C53">
      <w:pPr>
        <w:pStyle w:val="29"/>
        <w:ind w:firstLine="709"/>
        <w:jc w:val="both"/>
        <w:rPr>
          <w:rFonts w:ascii="Times New Roman" w:hAnsi="Times New Roman"/>
          <w:bCs/>
          <w:sz w:val="24"/>
          <w:szCs w:val="24"/>
        </w:rPr>
      </w:pPr>
    </w:p>
    <w:p w:rsidR="00C63F17" w:rsidRPr="00C63F17" w:rsidRDefault="00C63F17" w:rsidP="00911C53">
      <w:pPr>
        <w:pStyle w:val="29"/>
        <w:ind w:firstLine="709"/>
        <w:jc w:val="both"/>
        <w:rPr>
          <w:rFonts w:ascii="Times New Roman" w:hAnsi="Times New Roman"/>
          <w:bCs/>
          <w:sz w:val="24"/>
          <w:szCs w:val="24"/>
        </w:rPr>
      </w:pPr>
      <w:r w:rsidRPr="00911C53">
        <w:rPr>
          <w:rFonts w:ascii="Times New Roman" w:hAnsi="Times New Roman"/>
          <w:bCs/>
          <w:i/>
          <w:sz w:val="24"/>
          <w:szCs w:val="24"/>
        </w:rPr>
        <w:t>Комплексный подход</w:t>
      </w:r>
      <w:r w:rsidRPr="00C63F17">
        <w:rPr>
          <w:rFonts w:ascii="Times New Roman" w:hAnsi="Times New Roman"/>
          <w:bCs/>
          <w:sz w:val="24"/>
          <w:szCs w:val="24"/>
        </w:rPr>
        <w:t xml:space="preserve"> к оценке образовательных достижений реализуется путем</w:t>
      </w:r>
      <w:r w:rsidR="00911C53">
        <w:rPr>
          <w:rFonts w:ascii="Times New Roman" w:hAnsi="Times New Roman"/>
          <w:bCs/>
          <w:sz w:val="24"/>
          <w:szCs w:val="24"/>
        </w:rPr>
        <w:t>:</w:t>
      </w:r>
    </w:p>
    <w:p w:rsidR="00C63F17" w:rsidRPr="00C63F17" w:rsidRDefault="00C63F17" w:rsidP="00642CB2">
      <w:pPr>
        <w:pStyle w:val="29"/>
        <w:numPr>
          <w:ilvl w:val="0"/>
          <w:numId w:val="171"/>
        </w:numPr>
        <w:jc w:val="both"/>
        <w:rPr>
          <w:rFonts w:ascii="Times New Roman" w:hAnsi="Times New Roman"/>
          <w:bCs/>
          <w:sz w:val="24"/>
          <w:szCs w:val="24"/>
        </w:rPr>
      </w:pPr>
      <w:r w:rsidRPr="00C63F17">
        <w:rPr>
          <w:rFonts w:ascii="Times New Roman" w:hAnsi="Times New Roman"/>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63F17" w:rsidRPr="00C63F17" w:rsidRDefault="00C63F17" w:rsidP="00642CB2">
      <w:pPr>
        <w:pStyle w:val="29"/>
        <w:numPr>
          <w:ilvl w:val="0"/>
          <w:numId w:val="171"/>
        </w:numPr>
        <w:jc w:val="both"/>
        <w:rPr>
          <w:rFonts w:ascii="Times New Roman" w:hAnsi="Times New Roman"/>
          <w:bCs/>
          <w:sz w:val="24"/>
          <w:szCs w:val="24"/>
        </w:rPr>
      </w:pPr>
      <w:r w:rsidRPr="00C63F17">
        <w:rPr>
          <w:rFonts w:ascii="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63F17" w:rsidRPr="00C63F17" w:rsidRDefault="00C63F17" w:rsidP="00642CB2">
      <w:pPr>
        <w:pStyle w:val="29"/>
        <w:numPr>
          <w:ilvl w:val="0"/>
          <w:numId w:val="171"/>
        </w:numPr>
        <w:jc w:val="both"/>
        <w:rPr>
          <w:rFonts w:ascii="Times New Roman" w:hAnsi="Times New Roman"/>
          <w:bCs/>
          <w:sz w:val="24"/>
          <w:szCs w:val="24"/>
        </w:rPr>
      </w:pPr>
      <w:r w:rsidRPr="00C63F17">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63F17" w:rsidRPr="00C63F17" w:rsidRDefault="00C63F17" w:rsidP="00642CB2">
      <w:pPr>
        <w:pStyle w:val="29"/>
        <w:numPr>
          <w:ilvl w:val="0"/>
          <w:numId w:val="171"/>
        </w:numPr>
        <w:jc w:val="both"/>
        <w:rPr>
          <w:rFonts w:ascii="Times New Roman" w:hAnsi="Times New Roman"/>
          <w:bCs/>
          <w:sz w:val="24"/>
          <w:szCs w:val="24"/>
        </w:rPr>
      </w:pPr>
      <w:r w:rsidRPr="00C63F17">
        <w:rPr>
          <w:rFonts w:ascii="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lastRenderedPageBreak/>
        <w:t xml:space="preserve">Итоговая оценка результатов освоения </w:t>
      </w:r>
      <w:r w:rsidR="00CC3F01">
        <w:rPr>
          <w:rFonts w:ascii="Times New Roman" w:eastAsia="Times New Roman" w:hAnsi="Times New Roman"/>
          <w:sz w:val="24"/>
          <w:szCs w:val="28"/>
        </w:rPr>
        <w:t xml:space="preserve">адаптированной </w:t>
      </w:r>
      <w:r w:rsidRPr="00781627">
        <w:rPr>
          <w:rFonts w:ascii="Times New Roman" w:eastAsia="Times New Roman" w:hAnsi="Times New Roman"/>
          <w:sz w:val="24"/>
          <w:szCs w:val="28"/>
        </w:rPr>
        <w:t xml:space="preserve">основной образовательной программы основного общего образования </w:t>
      </w:r>
      <w:r w:rsidR="00CC3F01">
        <w:rPr>
          <w:rFonts w:ascii="Times New Roman" w:eastAsia="Times New Roman" w:hAnsi="Times New Roman"/>
          <w:sz w:val="24"/>
          <w:szCs w:val="28"/>
        </w:rPr>
        <w:t xml:space="preserve">для учащихся с ЗПР </w:t>
      </w:r>
      <w:r w:rsidRPr="00781627">
        <w:rPr>
          <w:rFonts w:ascii="Times New Roman" w:eastAsia="Times New Roman" w:hAnsi="Times New Roman"/>
          <w:sz w:val="24"/>
          <w:szCs w:val="28"/>
        </w:rPr>
        <w:t>определяется по результатам промежуточной и итоговой аттестации обучающихся.</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t>Результаты промежуточной аттестации</w:t>
      </w:r>
      <w:r w:rsidRPr="00781627">
        <w:rPr>
          <w:rFonts w:ascii="Times New Roman" w:eastAsia="Times New Roman" w:hAnsi="Times New Roman"/>
          <w:b/>
          <w:i/>
          <w:sz w:val="24"/>
          <w:szCs w:val="28"/>
        </w:rPr>
        <w:t xml:space="preserve">, </w:t>
      </w:r>
      <w:r w:rsidRPr="00781627">
        <w:rPr>
          <w:rFonts w:ascii="Times New Roman" w:eastAsia="Times New Roman" w:hAnsi="Times New Roman"/>
          <w:sz w:val="24"/>
          <w:szCs w:val="28"/>
        </w:rPr>
        <w:t>представляющие собой результаты  внутришкольного монитори</w:t>
      </w:r>
      <w:r w:rsidR="00911C53">
        <w:rPr>
          <w:rFonts w:ascii="Times New Roman" w:eastAsia="Times New Roman" w:hAnsi="Times New Roman"/>
          <w:sz w:val="24"/>
          <w:szCs w:val="28"/>
        </w:rPr>
        <w:t>нга индивидуальных образователь</w:t>
      </w:r>
      <w:r w:rsidRPr="00781627">
        <w:rPr>
          <w:rFonts w:ascii="Times New Roman" w:eastAsia="Times New Roman" w:hAnsi="Times New Roman"/>
          <w:sz w:val="24"/>
          <w:szCs w:val="28"/>
        </w:rPr>
        <w:t>ных достижений обучающихся</w:t>
      </w:r>
      <w:r w:rsidR="00CC3F01">
        <w:rPr>
          <w:rFonts w:ascii="Times New Roman" w:eastAsia="Times New Roman" w:hAnsi="Times New Roman"/>
          <w:sz w:val="24"/>
          <w:szCs w:val="28"/>
        </w:rPr>
        <w:t xml:space="preserve"> с ЗПР</w:t>
      </w:r>
      <w:r w:rsidRPr="00781627">
        <w:rPr>
          <w:rFonts w:ascii="Times New Roman" w:eastAsia="Times New Roman" w:hAnsi="Times New Roman"/>
          <w:sz w:val="24"/>
          <w:szCs w:val="28"/>
        </w:rPr>
        <w:t>, отражают динамику</w:t>
      </w:r>
      <w:r w:rsidRPr="00781627">
        <w:rPr>
          <w:rFonts w:ascii="Times New Roman" w:eastAsia="Times New Roman" w:hAnsi="Times New Roman"/>
          <w:b/>
          <w:i/>
          <w:sz w:val="24"/>
          <w:szCs w:val="28"/>
        </w:rPr>
        <w:t xml:space="preserve"> </w:t>
      </w:r>
      <w:r w:rsidRPr="00781627">
        <w:rPr>
          <w:rFonts w:ascii="Times New Roman" w:eastAsia="Times New Roman" w:hAnsi="Times New Roman"/>
          <w:sz w:val="24"/>
          <w:szCs w:val="28"/>
        </w:rPr>
        <w:t>формирования их</w:t>
      </w:r>
      <w:r w:rsidRPr="00781627">
        <w:rPr>
          <w:rFonts w:ascii="Times New Roman" w:eastAsia="Times New Roman" w:hAnsi="Times New Roman"/>
          <w:color w:val="0000FF"/>
          <w:sz w:val="24"/>
          <w:szCs w:val="28"/>
        </w:rPr>
        <w:t xml:space="preserve"> </w:t>
      </w:r>
      <w:r w:rsidRPr="00781627">
        <w:rPr>
          <w:rFonts w:ascii="Times New Roman" w:eastAsia="Times New Roman" w:hAnsi="Times New Roman"/>
          <w:sz w:val="24"/>
          <w:szCs w:val="28"/>
        </w:rPr>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w:t>
      </w:r>
      <w:r w:rsidR="00CC3F01">
        <w:rPr>
          <w:rFonts w:ascii="Times New Roman" w:eastAsia="Times New Roman" w:hAnsi="Times New Roman"/>
          <w:sz w:val="24"/>
          <w:szCs w:val="28"/>
        </w:rPr>
        <w:t xml:space="preserve"> с ЗПР</w:t>
      </w:r>
      <w:r w:rsidRPr="00781627">
        <w:rPr>
          <w:rFonts w:ascii="Times New Roman" w:eastAsia="Times New Roman" w:hAnsi="Times New Roman"/>
          <w:sz w:val="24"/>
          <w:szCs w:val="28"/>
        </w:rPr>
        <w:t>, т. е. является внутренней оценкой.</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t xml:space="preserve">Результаты итоговой аттестации выпускников </w:t>
      </w:r>
      <w:r w:rsidR="00CC3F01">
        <w:rPr>
          <w:rFonts w:ascii="Times New Roman" w:eastAsia="Times New Roman" w:hAnsi="Times New Roman"/>
          <w:sz w:val="24"/>
          <w:szCs w:val="28"/>
        </w:rPr>
        <w:t xml:space="preserve">с ЗПР </w:t>
      </w:r>
      <w:r w:rsidRPr="00781627">
        <w:rPr>
          <w:rFonts w:ascii="Times New Roman" w:eastAsia="Times New Roman" w:hAnsi="Times New Roman"/>
          <w:sz w:val="24"/>
          <w:szCs w:val="28"/>
        </w:rPr>
        <w:t xml:space="preserve">(в том числе государственной) характеризуют уровень достижения предметных и метапредметных результатов освоения </w:t>
      </w:r>
      <w:r w:rsidR="00CC3F01">
        <w:rPr>
          <w:rFonts w:ascii="Times New Roman" w:eastAsia="Times New Roman" w:hAnsi="Times New Roman"/>
          <w:sz w:val="24"/>
          <w:szCs w:val="28"/>
        </w:rPr>
        <w:t xml:space="preserve">адаптированной </w:t>
      </w:r>
      <w:r w:rsidRPr="00781627">
        <w:rPr>
          <w:rFonts w:ascii="Times New Roman" w:eastAsia="Times New Roman" w:hAnsi="Times New Roman"/>
          <w:sz w:val="24"/>
          <w:szCs w:val="28"/>
        </w:rPr>
        <w:t>основной образовательной программы основного общего образования</w:t>
      </w:r>
      <w:r w:rsidR="00CC3F01">
        <w:rPr>
          <w:rFonts w:ascii="Times New Roman" w:eastAsia="Times New Roman" w:hAnsi="Times New Roman"/>
          <w:sz w:val="24"/>
          <w:szCs w:val="28"/>
        </w:rPr>
        <w:t xml:space="preserve"> для учащихся с ЗПР</w:t>
      </w:r>
      <w:r w:rsidRPr="00781627">
        <w:rPr>
          <w:rFonts w:ascii="Times New Roman" w:eastAsia="Times New Roman" w:hAnsi="Times New Roman"/>
          <w:sz w:val="24"/>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BA3132" w:rsidRPr="00781627"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Основным объектом, содержательной и критериальной базой</w:t>
      </w:r>
      <w:r w:rsidRPr="00781627">
        <w:rPr>
          <w:rFonts w:ascii="Times New Roman" w:hAnsi="Times New Roman"/>
          <w:b/>
          <w:sz w:val="24"/>
          <w:szCs w:val="28"/>
        </w:rPr>
        <w:t xml:space="preserve"> </w:t>
      </w:r>
      <w:r w:rsidRPr="00781627">
        <w:rPr>
          <w:rFonts w:ascii="Times New Roman" w:hAnsi="Times New Roman"/>
          <w:sz w:val="24"/>
          <w:szCs w:val="28"/>
        </w:rPr>
        <w:t xml:space="preserve">итоговой оценки подготовки выпускников </w:t>
      </w:r>
      <w:r w:rsidR="00CC3F01">
        <w:rPr>
          <w:rFonts w:ascii="Times New Roman" w:hAnsi="Times New Roman"/>
          <w:sz w:val="24"/>
          <w:szCs w:val="28"/>
        </w:rPr>
        <w:t xml:space="preserve">с ЗПР </w:t>
      </w:r>
      <w:r w:rsidRPr="00781627">
        <w:rPr>
          <w:rFonts w:ascii="Times New Roman" w:hAnsi="Times New Roman"/>
          <w:sz w:val="24"/>
          <w:szCs w:val="28"/>
        </w:rPr>
        <w:t xml:space="preserve">на </w:t>
      </w:r>
      <w:r w:rsidR="00911C53">
        <w:rPr>
          <w:rFonts w:ascii="Times New Roman" w:hAnsi="Times New Roman"/>
          <w:sz w:val="24"/>
          <w:szCs w:val="28"/>
        </w:rPr>
        <w:t xml:space="preserve">уровне </w:t>
      </w:r>
      <w:r w:rsidRPr="00781627">
        <w:rPr>
          <w:rFonts w:ascii="Times New Roman" w:hAnsi="Times New Roman"/>
          <w:sz w:val="24"/>
          <w:szCs w:val="28"/>
        </w:rPr>
        <w:t>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A3132" w:rsidRPr="00781627" w:rsidRDefault="00BA3132" w:rsidP="00BA3132">
      <w:pPr>
        <w:widowControl w:val="0"/>
        <w:autoSpaceDE w:val="0"/>
        <w:autoSpaceDN w:val="0"/>
        <w:adjustRightInd w:val="0"/>
        <w:spacing w:after="0" w:line="240" w:lineRule="auto"/>
        <w:ind w:firstLine="454"/>
        <w:jc w:val="both"/>
        <w:rPr>
          <w:rFonts w:ascii="Times New Roman" w:hAnsi="Times New Roman"/>
          <w:sz w:val="24"/>
          <w:szCs w:val="28"/>
          <w:shd w:val="clear" w:color="auto" w:fill="FFFF99"/>
        </w:rPr>
      </w:pPr>
      <w:r w:rsidRPr="00781627">
        <w:rPr>
          <w:rFonts w:ascii="Times New Roman" w:hAnsi="Times New Roman"/>
          <w:sz w:val="24"/>
          <w:szCs w:val="28"/>
        </w:rPr>
        <w:t>В соответствии с требованиями Стандарта предоставление и использование</w:t>
      </w:r>
      <w:r w:rsidRPr="00781627">
        <w:rPr>
          <w:rFonts w:ascii="Times New Roman" w:hAnsi="Times New Roman"/>
          <w:i/>
          <w:sz w:val="24"/>
          <w:szCs w:val="28"/>
        </w:rPr>
        <w:t xml:space="preserve"> </w:t>
      </w:r>
      <w:r w:rsidRPr="00781627">
        <w:rPr>
          <w:rFonts w:ascii="Times New Roman" w:hAnsi="Times New Roman"/>
          <w:sz w:val="24"/>
          <w:szCs w:val="28"/>
        </w:rPr>
        <w:t>персонифицированной информации</w:t>
      </w:r>
      <w:r w:rsidRPr="00781627">
        <w:rPr>
          <w:rFonts w:ascii="Times New Roman" w:hAnsi="Times New Roman"/>
          <w:i/>
          <w:sz w:val="24"/>
          <w:szCs w:val="28"/>
        </w:rPr>
        <w:t xml:space="preserve"> </w:t>
      </w:r>
      <w:r w:rsidRPr="00781627">
        <w:rPr>
          <w:rFonts w:ascii="Times New Roman" w:hAnsi="Times New Roman"/>
          <w:sz w:val="24"/>
          <w:szCs w:val="28"/>
        </w:rPr>
        <w:t>возможно только в рамках процедур итоговой оценки обучающихся</w:t>
      </w:r>
      <w:r w:rsidR="00CC3F01">
        <w:rPr>
          <w:rFonts w:ascii="Times New Roman" w:hAnsi="Times New Roman"/>
          <w:sz w:val="24"/>
          <w:szCs w:val="28"/>
        </w:rPr>
        <w:t xml:space="preserve"> с ЗПР</w:t>
      </w:r>
      <w:r w:rsidRPr="00781627">
        <w:rPr>
          <w:rFonts w:ascii="Times New Roman" w:hAnsi="Times New Roman"/>
          <w:sz w:val="24"/>
          <w:szCs w:val="28"/>
        </w:rPr>
        <w:t>. Во всех иных процедурах допустимо предоставление и использование</w:t>
      </w:r>
      <w:r w:rsidRPr="00781627">
        <w:rPr>
          <w:rFonts w:ascii="Times New Roman" w:hAnsi="Times New Roman"/>
          <w:i/>
          <w:sz w:val="24"/>
          <w:szCs w:val="28"/>
        </w:rPr>
        <w:t xml:space="preserve"> </w:t>
      </w:r>
      <w:r w:rsidRPr="00781627">
        <w:rPr>
          <w:rFonts w:ascii="Times New Roman" w:hAnsi="Times New Roman"/>
          <w:sz w:val="24"/>
          <w:szCs w:val="28"/>
        </w:rPr>
        <w:t>исключительно неперсонифицированной (анонимной) информации о достигаемых обучающимися</w:t>
      </w:r>
      <w:r w:rsidR="00CC3F01">
        <w:rPr>
          <w:rFonts w:ascii="Times New Roman" w:hAnsi="Times New Roman"/>
          <w:sz w:val="24"/>
          <w:szCs w:val="28"/>
        </w:rPr>
        <w:t>с ЗПР</w:t>
      </w:r>
      <w:r w:rsidRPr="00781627">
        <w:rPr>
          <w:rFonts w:ascii="Times New Roman" w:hAnsi="Times New Roman"/>
          <w:sz w:val="24"/>
          <w:szCs w:val="28"/>
        </w:rPr>
        <w:t xml:space="preserve"> образовательных результатах.</w:t>
      </w:r>
    </w:p>
    <w:p w:rsidR="00BA3132" w:rsidRPr="00781627" w:rsidRDefault="00BA3132" w:rsidP="00BA3132">
      <w:pPr>
        <w:widowControl w:val="0"/>
        <w:shd w:val="clear" w:color="auto" w:fill="FFFFFF"/>
        <w:tabs>
          <w:tab w:val="left" w:pos="749"/>
        </w:tabs>
        <w:autoSpaceDE w:val="0"/>
        <w:autoSpaceDN w:val="0"/>
        <w:adjustRightInd w:val="0"/>
        <w:spacing w:after="0" w:line="240" w:lineRule="auto"/>
        <w:jc w:val="both"/>
        <w:rPr>
          <w:rFonts w:ascii="Times New Roman" w:hAnsi="Times New Roman"/>
          <w:color w:val="000000"/>
          <w:spacing w:val="-3"/>
          <w:sz w:val="24"/>
          <w:szCs w:val="28"/>
        </w:rPr>
      </w:pPr>
      <w:r w:rsidRPr="00781627">
        <w:rPr>
          <w:color w:val="000000"/>
          <w:spacing w:val="-2"/>
          <w:sz w:val="24"/>
          <w:szCs w:val="28"/>
        </w:rPr>
        <w:tab/>
      </w:r>
      <w:r w:rsidR="00B61047" w:rsidRPr="00B61047">
        <w:rPr>
          <w:rFonts w:ascii="Times New Roman" w:hAnsi="Times New Roman" w:cs="Times New Roman"/>
          <w:color w:val="000000"/>
          <w:spacing w:val="-2"/>
          <w:sz w:val="24"/>
          <w:szCs w:val="28"/>
        </w:rPr>
        <w:t>В школе разработано</w:t>
      </w:r>
      <w:r w:rsidR="00B61047">
        <w:rPr>
          <w:color w:val="000000"/>
          <w:spacing w:val="-2"/>
          <w:sz w:val="24"/>
          <w:szCs w:val="28"/>
        </w:rPr>
        <w:t xml:space="preserve"> </w:t>
      </w:r>
      <w:r w:rsidRPr="00781627">
        <w:rPr>
          <w:rFonts w:ascii="Times New Roman" w:hAnsi="Times New Roman"/>
          <w:color w:val="000000"/>
          <w:spacing w:val="-2"/>
          <w:sz w:val="24"/>
          <w:szCs w:val="28"/>
        </w:rPr>
        <w:t>Положение о промежуточной аттестации учащихся</w:t>
      </w:r>
      <w:r w:rsidR="00B61047">
        <w:rPr>
          <w:rFonts w:ascii="Times New Roman" w:hAnsi="Times New Roman"/>
          <w:color w:val="000000"/>
          <w:spacing w:val="-2"/>
          <w:sz w:val="24"/>
          <w:szCs w:val="28"/>
        </w:rPr>
        <w:t xml:space="preserve"> </w:t>
      </w:r>
      <w:r w:rsidR="00B61047" w:rsidRPr="00C70B85">
        <w:rPr>
          <w:rFonts w:ascii="Times New Roman" w:hAnsi="Times New Roman"/>
          <w:spacing w:val="-2"/>
          <w:sz w:val="24"/>
          <w:szCs w:val="28"/>
        </w:rPr>
        <w:t>(Приложение</w:t>
      </w:r>
      <w:r w:rsidR="00C70B85">
        <w:rPr>
          <w:rFonts w:ascii="Times New Roman" w:hAnsi="Times New Roman"/>
          <w:spacing w:val="-2"/>
          <w:sz w:val="24"/>
          <w:szCs w:val="28"/>
        </w:rPr>
        <w:t xml:space="preserve"> 1</w:t>
      </w:r>
      <w:r w:rsidR="00B61047" w:rsidRPr="00C70B85">
        <w:rPr>
          <w:rFonts w:ascii="Times New Roman" w:hAnsi="Times New Roman"/>
          <w:color w:val="000000"/>
          <w:spacing w:val="-2"/>
          <w:sz w:val="24"/>
          <w:szCs w:val="28"/>
        </w:rPr>
        <w:t>)</w:t>
      </w:r>
      <w:r w:rsidRPr="00781627">
        <w:rPr>
          <w:rFonts w:ascii="Times New Roman" w:hAnsi="Times New Roman"/>
          <w:color w:val="000000"/>
          <w:spacing w:val="-2"/>
          <w:sz w:val="24"/>
          <w:szCs w:val="28"/>
        </w:rPr>
        <w:t xml:space="preserve"> </w:t>
      </w:r>
      <w:r w:rsidR="00B61047">
        <w:rPr>
          <w:rFonts w:ascii="Times New Roman" w:hAnsi="Times New Roman"/>
          <w:color w:val="000000"/>
          <w:spacing w:val="-2"/>
          <w:sz w:val="24"/>
          <w:szCs w:val="28"/>
        </w:rPr>
        <w:t>с целью</w:t>
      </w:r>
      <w:r w:rsidRPr="00781627">
        <w:rPr>
          <w:rFonts w:ascii="Times New Roman" w:hAnsi="Times New Roman"/>
          <w:color w:val="000000"/>
          <w:spacing w:val="-1"/>
          <w:sz w:val="24"/>
          <w:szCs w:val="28"/>
        </w:rPr>
        <w:t>:</w:t>
      </w:r>
    </w:p>
    <w:p w:rsidR="00BA3132" w:rsidRPr="00781627" w:rsidRDefault="00B61047" w:rsidP="00642CB2">
      <w:pPr>
        <w:widowControl w:val="0"/>
        <w:numPr>
          <w:ilvl w:val="0"/>
          <w:numId w:val="54"/>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olor w:val="000000"/>
          <w:sz w:val="24"/>
          <w:szCs w:val="28"/>
        </w:rPr>
        <w:t>установления</w:t>
      </w:r>
      <w:r w:rsidR="00BA3132" w:rsidRPr="00781627">
        <w:rPr>
          <w:rFonts w:ascii="Times New Roman" w:hAnsi="Times New Roman"/>
          <w:color w:val="000000"/>
          <w:sz w:val="24"/>
          <w:szCs w:val="28"/>
        </w:rPr>
        <w:t xml:space="preserve"> фактического уровня теоретических знаний и их практического </w:t>
      </w:r>
      <w:r w:rsidR="00BA3132" w:rsidRPr="00781627">
        <w:rPr>
          <w:rFonts w:ascii="Times New Roman" w:hAnsi="Times New Roman"/>
          <w:color w:val="000000"/>
          <w:spacing w:val="-3"/>
          <w:sz w:val="24"/>
          <w:szCs w:val="28"/>
        </w:rPr>
        <w:t xml:space="preserve">применения учащимися по предметам обязательного </w:t>
      </w:r>
      <w:r w:rsidR="00BA3132" w:rsidRPr="00781627">
        <w:rPr>
          <w:rFonts w:ascii="Times New Roman" w:hAnsi="Times New Roman"/>
          <w:color w:val="000000"/>
          <w:spacing w:val="-1"/>
          <w:sz w:val="24"/>
          <w:szCs w:val="28"/>
        </w:rPr>
        <w:t>компонента учебного плана</w:t>
      </w:r>
      <w:r w:rsidR="00BA3132" w:rsidRPr="00781627">
        <w:rPr>
          <w:rFonts w:ascii="Times New Roman" w:hAnsi="Times New Roman"/>
          <w:color w:val="000000"/>
          <w:spacing w:val="-4"/>
          <w:sz w:val="24"/>
          <w:szCs w:val="28"/>
        </w:rPr>
        <w:t>;</w:t>
      </w:r>
    </w:p>
    <w:p w:rsidR="00BA3132" w:rsidRPr="00781627" w:rsidRDefault="00BA3132" w:rsidP="00642CB2">
      <w:pPr>
        <w:widowControl w:val="0"/>
        <w:numPr>
          <w:ilvl w:val="0"/>
          <w:numId w:val="54"/>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r w:rsidRPr="00781627">
        <w:rPr>
          <w:rFonts w:ascii="Times New Roman" w:hAnsi="Times New Roman"/>
          <w:color w:val="000000"/>
          <w:spacing w:val="-3"/>
          <w:sz w:val="24"/>
          <w:szCs w:val="28"/>
        </w:rPr>
        <w:t>соотнесени</w:t>
      </w:r>
      <w:r w:rsidR="00B61047">
        <w:rPr>
          <w:rFonts w:ascii="Times New Roman" w:hAnsi="Times New Roman"/>
          <w:color w:val="000000"/>
          <w:spacing w:val="-3"/>
          <w:sz w:val="24"/>
          <w:szCs w:val="28"/>
        </w:rPr>
        <w:t>я</w:t>
      </w:r>
      <w:r w:rsidRPr="00781627">
        <w:rPr>
          <w:rFonts w:ascii="Times New Roman" w:hAnsi="Times New Roman"/>
          <w:color w:val="000000"/>
          <w:spacing w:val="-3"/>
          <w:sz w:val="24"/>
          <w:szCs w:val="28"/>
        </w:rPr>
        <w:t xml:space="preserve"> этого уровня с обязательными требованиями федерального государственного образователь</w:t>
      </w:r>
      <w:r w:rsidRPr="00781627">
        <w:rPr>
          <w:rFonts w:ascii="Times New Roman" w:hAnsi="Times New Roman"/>
          <w:color w:val="000000"/>
          <w:sz w:val="24"/>
          <w:szCs w:val="28"/>
        </w:rPr>
        <w:t>ного стандарта</w:t>
      </w:r>
      <w:r w:rsidRPr="00781627">
        <w:rPr>
          <w:rFonts w:ascii="Times New Roman" w:hAnsi="Times New Roman"/>
          <w:color w:val="000000"/>
          <w:spacing w:val="-2"/>
          <w:sz w:val="24"/>
          <w:szCs w:val="28"/>
        </w:rPr>
        <w:t xml:space="preserve"> по предметам обязательного компонента учебного плана</w:t>
      </w:r>
      <w:r w:rsidRPr="00781627">
        <w:rPr>
          <w:rFonts w:ascii="Times New Roman" w:hAnsi="Times New Roman"/>
          <w:color w:val="000000"/>
          <w:spacing w:val="1"/>
          <w:sz w:val="24"/>
          <w:szCs w:val="28"/>
        </w:rPr>
        <w:t>;</w:t>
      </w:r>
    </w:p>
    <w:p w:rsidR="00BA3132" w:rsidRPr="00781627" w:rsidRDefault="00B61047" w:rsidP="00642CB2">
      <w:pPr>
        <w:widowControl w:val="0"/>
        <w:numPr>
          <w:ilvl w:val="0"/>
          <w:numId w:val="54"/>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proofErr w:type="gramStart"/>
      <w:r>
        <w:rPr>
          <w:rFonts w:ascii="Times New Roman" w:hAnsi="Times New Roman"/>
          <w:color w:val="000000"/>
          <w:spacing w:val="-5"/>
          <w:sz w:val="24"/>
          <w:szCs w:val="28"/>
        </w:rPr>
        <w:t>контроля</w:t>
      </w:r>
      <w:r w:rsidR="00BA3132" w:rsidRPr="00781627">
        <w:rPr>
          <w:rFonts w:ascii="Times New Roman" w:hAnsi="Times New Roman"/>
          <w:color w:val="000000"/>
          <w:spacing w:val="-5"/>
          <w:sz w:val="24"/>
          <w:szCs w:val="28"/>
        </w:rPr>
        <w:t xml:space="preserve"> за</w:t>
      </w:r>
      <w:proofErr w:type="gramEnd"/>
      <w:r w:rsidR="00BA3132" w:rsidRPr="00781627">
        <w:rPr>
          <w:rFonts w:ascii="Times New Roman" w:hAnsi="Times New Roman"/>
          <w:color w:val="000000"/>
          <w:spacing w:val="-5"/>
          <w:sz w:val="24"/>
          <w:szCs w:val="28"/>
        </w:rPr>
        <w:t xml:space="preserve"> выполнением рабочих программ</w:t>
      </w:r>
      <w:r w:rsidR="00BA3132" w:rsidRPr="00781627">
        <w:rPr>
          <w:rFonts w:ascii="Times New Roman" w:hAnsi="Times New Roman"/>
          <w:color w:val="000000"/>
          <w:spacing w:val="-4"/>
          <w:sz w:val="24"/>
          <w:szCs w:val="28"/>
        </w:rPr>
        <w:t>.</w:t>
      </w:r>
    </w:p>
    <w:p w:rsidR="00BA3132" w:rsidRPr="007A531F" w:rsidRDefault="00BA3132" w:rsidP="007A531F">
      <w:pPr>
        <w:pStyle w:val="29"/>
        <w:jc w:val="both"/>
        <w:rPr>
          <w:rFonts w:ascii="Times New Roman" w:hAnsi="Times New Roman"/>
          <w:b/>
          <w:sz w:val="20"/>
        </w:rPr>
      </w:pPr>
      <w:r w:rsidRPr="00ED7AEA">
        <w:rPr>
          <w:b/>
          <w:color w:val="000000"/>
          <w:spacing w:val="-1"/>
          <w:sz w:val="28"/>
        </w:rPr>
        <w:tab/>
      </w:r>
      <w:r w:rsidRPr="007A531F">
        <w:rPr>
          <w:rFonts w:ascii="Times New Roman" w:hAnsi="Times New Roman"/>
          <w:b/>
          <w:sz w:val="20"/>
        </w:rPr>
        <w:t xml:space="preserve"> </w:t>
      </w:r>
    </w:p>
    <w:p w:rsidR="007A531F" w:rsidRPr="007A531F" w:rsidRDefault="007A531F" w:rsidP="007A531F">
      <w:pPr>
        <w:pStyle w:val="29"/>
        <w:jc w:val="both"/>
        <w:rPr>
          <w:rFonts w:ascii="Times New Roman" w:hAnsi="Times New Roman"/>
          <w:b/>
          <w:i/>
          <w:sz w:val="24"/>
        </w:rPr>
      </w:pPr>
      <w:r w:rsidRPr="007A531F">
        <w:rPr>
          <w:rFonts w:ascii="Times New Roman" w:hAnsi="Times New Roman"/>
          <w:b/>
          <w:sz w:val="24"/>
        </w:rPr>
        <w:t>1.3.2 Особенности оценки личностных, метапредметных и предметных результатов</w:t>
      </w:r>
    </w:p>
    <w:p w:rsidR="007A531F" w:rsidRDefault="007A531F" w:rsidP="007A531F">
      <w:pPr>
        <w:pStyle w:val="29"/>
        <w:jc w:val="both"/>
        <w:rPr>
          <w:rFonts w:ascii="Times New Roman" w:hAnsi="Times New Roman"/>
          <w:b/>
          <w:sz w:val="24"/>
          <w:szCs w:val="24"/>
        </w:rPr>
      </w:pPr>
    </w:p>
    <w:p w:rsidR="007A531F" w:rsidRPr="007A531F" w:rsidRDefault="007A531F" w:rsidP="007A531F">
      <w:pPr>
        <w:pStyle w:val="29"/>
        <w:numPr>
          <w:ilvl w:val="2"/>
          <w:numId w:val="1"/>
        </w:numPr>
        <w:ind w:left="426"/>
        <w:jc w:val="both"/>
        <w:rPr>
          <w:rFonts w:ascii="Times New Roman" w:hAnsi="Times New Roman"/>
          <w:b/>
          <w:i/>
          <w:sz w:val="24"/>
          <w:szCs w:val="24"/>
        </w:rPr>
      </w:pPr>
      <w:r w:rsidRPr="007A531F">
        <w:rPr>
          <w:rFonts w:ascii="Times New Roman" w:hAnsi="Times New Roman"/>
          <w:b/>
          <w:sz w:val="24"/>
          <w:szCs w:val="24"/>
        </w:rPr>
        <w:t>Особенности оценки личностных результатов</w:t>
      </w:r>
    </w:p>
    <w:p w:rsidR="007A531F" w:rsidRPr="007A531F" w:rsidRDefault="007A531F" w:rsidP="007A531F">
      <w:pPr>
        <w:pStyle w:val="29"/>
        <w:jc w:val="both"/>
        <w:rPr>
          <w:rFonts w:ascii="Times New Roman" w:hAnsi="Times New Roman"/>
          <w:sz w:val="24"/>
          <w:szCs w:val="24"/>
        </w:rPr>
      </w:pPr>
    </w:p>
    <w:p w:rsidR="007A531F" w:rsidRPr="007A531F" w:rsidRDefault="0047246B" w:rsidP="0047246B">
      <w:pPr>
        <w:pStyle w:val="29"/>
        <w:ind w:firstLine="426"/>
        <w:jc w:val="both"/>
        <w:rPr>
          <w:rFonts w:ascii="Times New Roman" w:hAnsi="Times New Roman"/>
          <w:bCs/>
          <w:iCs/>
          <w:sz w:val="24"/>
          <w:szCs w:val="24"/>
        </w:rPr>
      </w:pPr>
      <w:r w:rsidRPr="0047246B">
        <w:rPr>
          <w:rFonts w:ascii="Times New Roman" w:hAnsi="Times New Roman"/>
          <w:sz w:val="24"/>
          <w:szCs w:val="28"/>
        </w:rPr>
        <w:t>Оценка личностных результатов</w:t>
      </w:r>
      <w:r w:rsidRPr="00781627">
        <w:rPr>
          <w:rFonts w:ascii="Times New Roman" w:hAnsi="Times New Roman"/>
          <w:b/>
          <w:sz w:val="24"/>
          <w:szCs w:val="28"/>
        </w:rPr>
        <w:t xml:space="preserve"> </w:t>
      </w:r>
      <w:r w:rsidRPr="00781627">
        <w:rPr>
          <w:rFonts w:ascii="Times New Roman" w:hAnsi="Times New Roman"/>
          <w:bCs/>
          <w:sz w:val="24"/>
          <w:szCs w:val="28"/>
        </w:rPr>
        <w:t>представляет собой оценку достижения обучающимися</w:t>
      </w:r>
      <w:r w:rsidR="00CC3F01">
        <w:rPr>
          <w:rFonts w:ascii="Times New Roman" w:hAnsi="Times New Roman"/>
          <w:bCs/>
          <w:sz w:val="24"/>
          <w:szCs w:val="28"/>
        </w:rPr>
        <w:t xml:space="preserve"> с ЗПР</w:t>
      </w:r>
      <w:r w:rsidRPr="00781627">
        <w:rPr>
          <w:rFonts w:ascii="Times New Roman" w:hAnsi="Times New Roman"/>
          <w:bCs/>
          <w:sz w:val="24"/>
          <w:szCs w:val="28"/>
        </w:rPr>
        <w:t xml:space="preserve"> </w:t>
      </w:r>
      <w:r w:rsidRPr="00781627">
        <w:rPr>
          <w:rFonts w:ascii="Times New Roman" w:hAnsi="Times New Roman"/>
          <w:sz w:val="24"/>
          <w:szCs w:val="28"/>
        </w:rPr>
        <w:t>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Pr>
          <w:rFonts w:ascii="Times New Roman" w:hAnsi="Times New Roman"/>
          <w:sz w:val="24"/>
          <w:szCs w:val="28"/>
        </w:rPr>
        <w:t xml:space="preserve">. </w:t>
      </w:r>
      <w:r w:rsidRPr="00781627">
        <w:rPr>
          <w:rFonts w:ascii="Times New Roman" w:hAnsi="Times New Roman"/>
          <w:sz w:val="24"/>
          <w:szCs w:val="28"/>
        </w:rPr>
        <w:t>Формирование личностных результатов обеспечивается в ходе реализации всех компонентов образовательно</w:t>
      </w:r>
      <w:r>
        <w:rPr>
          <w:rFonts w:ascii="Times New Roman" w:hAnsi="Times New Roman"/>
          <w:sz w:val="24"/>
          <w:szCs w:val="28"/>
        </w:rPr>
        <w:t>й деятельности</w:t>
      </w:r>
      <w:r w:rsidRPr="00781627">
        <w:rPr>
          <w:rFonts w:ascii="Times New Roman" w:hAnsi="Times New Roman"/>
          <w:sz w:val="24"/>
          <w:szCs w:val="28"/>
        </w:rPr>
        <w:t>, включая внеурочную деятельность, реализуемую семьёй и школой</w:t>
      </w:r>
      <w:r>
        <w:rPr>
          <w:rFonts w:ascii="Times New Roman" w:hAnsi="Times New Roman"/>
          <w:bCs/>
          <w:iCs/>
          <w:sz w:val="24"/>
          <w:szCs w:val="24"/>
        </w:rPr>
        <w:t xml:space="preserve">. </w:t>
      </w:r>
      <w:r w:rsidR="007A531F" w:rsidRPr="007A531F">
        <w:rPr>
          <w:rFonts w:ascii="Times New Roman" w:hAnsi="Times New Roman"/>
          <w:bCs/>
          <w:iCs/>
          <w:sz w:val="24"/>
          <w:szCs w:val="24"/>
        </w:rPr>
        <w:t xml:space="preserve">Основным объектом оценки личностных результатов в основной школе служит сформированность </w:t>
      </w:r>
      <w:r w:rsidR="007A531F" w:rsidRPr="007A531F">
        <w:rPr>
          <w:rFonts w:ascii="Times New Roman" w:hAnsi="Times New Roman"/>
          <w:sz w:val="24"/>
          <w:szCs w:val="24"/>
        </w:rPr>
        <w:t xml:space="preserve">универсальных учебных действий, включаемых в следующие </w:t>
      </w:r>
      <w:proofErr w:type="gramStart"/>
      <w:r w:rsidR="007A531F" w:rsidRPr="007A531F">
        <w:rPr>
          <w:rFonts w:ascii="Times New Roman" w:hAnsi="Times New Roman"/>
          <w:sz w:val="24"/>
          <w:szCs w:val="24"/>
        </w:rPr>
        <w:t>три основные</w:t>
      </w:r>
      <w:r w:rsidR="007A531F" w:rsidRPr="007A531F">
        <w:rPr>
          <w:rFonts w:ascii="Times New Roman" w:hAnsi="Times New Roman"/>
          <w:bCs/>
          <w:iCs/>
          <w:sz w:val="24"/>
          <w:szCs w:val="24"/>
        </w:rPr>
        <w:t xml:space="preserve"> блока</w:t>
      </w:r>
      <w:proofErr w:type="gramEnd"/>
      <w:r w:rsidR="007A531F" w:rsidRPr="007A531F">
        <w:rPr>
          <w:rFonts w:ascii="Times New Roman" w:hAnsi="Times New Roman"/>
          <w:bCs/>
          <w:iCs/>
          <w:sz w:val="24"/>
          <w:szCs w:val="24"/>
        </w:rPr>
        <w:t>:</w:t>
      </w:r>
    </w:p>
    <w:p w:rsidR="007A531F" w:rsidRPr="007A531F" w:rsidRDefault="007A531F" w:rsidP="007A531F">
      <w:pPr>
        <w:pStyle w:val="29"/>
        <w:jc w:val="both"/>
        <w:rPr>
          <w:rFonts w:ascii="Times New Roman" w:hAnsi="Times New Roman"/>
          <w:iCs/>
          <w:sz w:val="24"/>
          <w:szCs w:val="24"/>
        </w:rPr>
      </w:pPr>
      <w:r w:rsidRPr="007A531F">
        <w:rPr>
          <w:rFonts w:ascii="Times New Roman" w:hAnsi="Times New Roman"/>
          <w:sz w:val="24"/>
          <w:szCs w:val="24"/>
        </w:rPr>
        <w:t>1) сформированность основ гражданской идентичности личности;</w:t>
      </w:r>
    </w:p>
    <w:p w:rsidR="007A531F" w:rsidRPr="007A531F" w:rsidRDefault="007A531F" w:rsidP="007A531F">
      <w:pPr>
        <w:pStyle w:val="29"/>
        <w:jc w:val="both"/>
        <w:rPr>
          <w:rFonts w:ascii="Times New Roman" w:hAnsi="Times New Roman"/>
          <w:iCs/>
          <w:sz w:val="24"/>
          <w:szCs w:val="24"/>
        </w:rPr>
      </w:pPr>
      <w:r w:rsidRPr="007A531F">
        <w:rPr>
          <w:rFonts w:ascii="Times New Roman" w:hAnsi="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A531F" w:rsidRPr="007A531F" w:rsidRDefault="007A531F" w:rsidP="007A531F">
      <w:pPr>
        <w:pStyle w:val="29"/>
        <w:jc w:val="both"/>
        <w:rPr>
          <w:rFonts w:ascii="Times New Roman" w:hAnsi="Times New Roman"/>
          <w:sz w:val="24"/>
          <w:szCs w:val="24"/>
        </w:rPr>
      </w:pPr>
      <w:r w:rsidRPr="007A531F">
        <w:rPr>
          <w:rStyle w:val="dash041e005f0431005f044b005f0447005f043d005f044b005f0439005f005fchar1char1"/>
        </w:rPr>
        <w:t>3) </w:t>
      </w:r>
      <w:r w:rsidRPr="007A531F">
        <w:rPr>
          <w:rFonts w:ascii="Times New Roman" w:hAnsi="Times New Roman"/>
          <w:sz w:val="24"/>
          <w:szCs w:val="24"/>
        </w:rPr>
        <w:t xml:space="preserve">сформированность </w:t>
      </w:r>
      <w:r w:rsidRPr="007A531F">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A531F">
        <w:rPr>
          <w:rFonts w:ascii="Times New Roman" w:hAnsi="Times New Roman"/>
          <w:sz w:val="24"/>
          <w:szCs w:val="24"/>
        </w:rPr>
        <w:t>.</w:t>
      </w:r>
    </w:p>
    <w:p w:rsidR="007A531F" w:rsidRPr="007A531F" w:rsidRDefault="007A531F" w:rsidP="007A531F">
      <w:pPr>
        <w:pStyle w:val="29"/>
        <w:ind w:firstLine="426"/>
        <w:jc w:val="both"/>
        <w:rPr>
          <w:rFonts w:ascii="Times New Roman" w:hAnsi="Times New Roman"/>
          <w:sz w:val="24"/>
          <w:szCs w:val="24"/>
        </w:rPr>
      </w:pPr>
      <w:r w:rsidRPr="007A531F">
        <w:rPr>
          <w:rFonts w:ascii="Times New Roman" w:hAnsi="Times New Roman"/>
          <w:sz w:val="24"/>
          <w:szCs w:val="24"/>
        </w:rPr>
        <w:t>В соответствии с требованиями ФГОС достижение личностных результатов не выносится на итоговую оценку обучающихся</w:t>
      </w:r>
      <w:r w:rsidR="00832BB5">
        <w:rPr>
          <w:rFonts w:ascii="Times New Roman" w:hAnsi="Times New Roman"/>
          <w:sz w:val="24"/>
          <w:szCs w:val="24"/>
        </w:rPr>
        <w:t xml:space="preserve"> с ЗПР</w:t>
      </w:r>
      <w:r w:rsidRPr="007A531F">
        <w:rPr>
          <w:rFonts w:ascii="Times New Roman" w:hAnsi="Times New Roman"/>
          <w:sz w:val="24"/>
          <w:szCs w:val="24"/>
        </w:rPr>
        <w:t xml:space="preserve">, а является предметом оценки </w:t>
      </w:r>
      <w:r w:rsidRPr="007A531F">
        <w:rPr>
          <w:rFonts w:ascii="Times New Roman" w:hAnsi="Times New Roman"/>
          <w:sz w:val="24"/>
          <w:szCs w:val="24"/>
        </w:rPr>
        <w:lastRenderedPageBreak/>
        <w:t xml:space="preserve">эффективности воспитательно-образовательной деятельности образовательной организации и образовательных систем разного уровня. </w:t>
      </w:r>
      <w:r w:rsidRPr="007A531F">
        <w:rPr>
          <w:rFonts w:ascii="Times New Roman" w:hAnsi="Times New Roman"/>
          <w:bCs/>
          <w:iCs/>
          <w:sz w:val="24"/>
          <w:szCs w:val="24"/>
        </w:rPr>
        <w:t xml:space="preserve">Поэтому оценка </w:t>
      </w:r>
      <w:r w:rsidRPr="007A531F">
        <w:rPr>
          <w:rFonts w:ascii="Times New Roman" w:hAnsi="Times New Roman"/>
          <w:sz w:val="24"/>
          <w:szCs w:val="24"/>
        </w:rPr>
        <w:t>этих результатов образовательной деятельности осуществляется в ходе внешних неперсонифицированных мониторинговых</w:t>
      </w:r>
      <w:r w:rsidR="00832BB5">
        <w:rPr>
          <w:rFonts w:ascii="Times New Roman" w:hAnsi="Times New Roman"/>
          <w:sz w:val="24"/>
          <w:szCs w:val="24"/>
        </w:rPr>
        <w:t xml:space="preserve"> исследований.</w:t>
      </w:r>
    </w:p>
    <w:p w:rsidR="007A531F" w:rsidRPr="007A531F" w:rsidRDefault="007A531F" w:rsidP="007A531F">
      <w:pPr>
        <w:pStyle w:val="29"/>
        <w:ind w:firstLine="426"/>
        <w:jc w:val="both"/>
        <w:rPr>
          <w:rFonts w:ascii="Times New Roman" w:hAnsi="Times New Roman"/>
          <w:sz w:val="24"/>
          <w:szCs w:val="24"/>
        </w:rPr>
      </w:pPr>
      <w:r w:rsidRPr="007A531F">
        <w:rPr>
          <w:rFonts w:ascii="Times New Roman" w:hAnsi="Times New Roman"/>
          <w:sz w:val="24"/>
          <w:szCs w:val="24"/>
        </w:rPr>
        <w:t>Во внутришкольном мониторинге в целях оптимизации личностного развития учащихся</w:t>
      </w:r>
      <w:r w:rsidR="00832BB5">
        <w:rPr>
          <w:rFonts w:ascii="Times New Roman" w:hAnsi="Times New Roman"/>
          <w:sz w:val="24"/>
          <w:szCs w:val="24"/>
        </w:rPr>
        <w:t xml:space="preserve"> с ЗПР</w:t>
      </w:r>
      <w:r w:rsidRPr="007A531F">
        <w:rPr>
          <w:rFonts w:ascii="Times New Roman" w:hAnsi="Times New Roman"/>
          <w:sz w:val="24"/>
          <w:szCs w:val="24"/>
        </w:rPr>
        <w:t xml:space="preserve"> </w:t>
      </w:r>
      <w:r>
        <w:rPr>
          <w:rFonts w:ascii="Times New Roman" w:hAnsi="Times New Roman"/>
          <w:sz w:val="24"/>
          <w:szCs w:val="24"/>
        </w:rPr>
        <w:t>оценивается</w:t>
      </w:r>
      <w:r w:rsidRPr="007A531F">
        <w:rPr>
          <w:rFonts w:ascii="Times New Roman" w:hAnsi="Times New Roman"/>
          <w:sz w:val="24"/>
          <w:szCs w:val="24"/>
        </w:rPr>
        <w:t xml:space="preserve"> сформированност</w:t>
      </w:r>
      <w:r>
        <w:rPr>
          <w:rFonts w:ascii="Times New Roman" w:hAnsi="Times New Roman"/>
          <w:sz w:val="24"/>
          <w:szCs w:val="24"/>
        </w:rPr>
        <w:t>ь</w:t>
      </w:r>
      <w:r w:rsidRPr="007A531F">
        <w:rPr>
          <w:rFonts w:ascii="Times New Roman" w:hAnsi="Times New Roman"/>
          <w:sz w:val="24"/>
          <w:szCs w:val="24"/>
        </w:rPr>
        <w:t xml:space="preserve"> отдельных личностных результатов, проявляющихся </w:t>
      </w:r>
      <w:proofErr w:type="gramStart"/>
      <w:r w:rsidRPr="007A531F">
        <w:rPr>
          <w:rFonts w:ascii="Times New Roman" w:hAnsi="Times New Roman"/>
          <w:sz w:val="24"/>
          <w:szCs w:val="24"/>
        </w:rPr>
        <w:t>в</w:t>
      </w:r>
      <w:proofErr w:type="gramEnd"/>
      <w:r w:rsidRPr="007A531F">
        <w:rPr>
          <w:rFonts w:ascii="Times New Roman" w:hAnsi="Times New Roman"/>
          <w:sz w:val="24"/>
          <w:szCs w:val="24"/>
        </w:rPr>
        <w:t>:</w:t>
      </w:r>
    </w:p>
    <w:p w:rsidR="007A531F" w:rsidRPr="007A531F" w:rsidRDefault="007A531F" w:rsidP="00642CB2">
      <w:pPr>
        <w:pStyle w:val="29"/>
        <w:numPr>
          <w:ilvl w:val="0"/>
          <w:numId w:val="172"/>
        </w:numPr>
        <w:jc w:val="both"/>
        <w:rPr>
          <w:rFonts w:ascii="Times New Roman" w:hAnsi="Times New Roman"/>
          <w:sz w:val="24"/>
          <w:szCs w:val="24"/>
        </w:rPr>
      </w:pPr>
      <w:proofErr w:type="gramStart"/>
      <w:r w:rsidRPr="007A531F">
        <w:rPr>
          <w:rFonts w:ascii="Times New Roman" w:hAnsi="Times New Roman"/>
          <w:sz w:val="24"/>
          <w:szCs w:val="24"/>
        </w:rPr>
        <w:t>соблюдении</w:t>
      </w:r>
      <w:proofErr w:type="gramEnd"/>
      <w:r w:rsidRPr="007A531F">
        <w:rPr>
          <w:rFonts w:ascii="Times New Roman" w:hAnsi="Times New Roman"/>
          <w:sz w:val="24"/>
          <w:szCs w:val="24"/>
        </w:rPr>
        <w:t xml:space="preserve"> норм и правил поведения, принятых в </w:t>
      </w:r>
      <w:r>
        <w:rPr>
          <w:rFonts w:ascii="Times New Roman" w:hAnsi="Times New Roman"/>
          <w:sz w:val="24"/>
          <w:szCs w:val="24"/>
        </w:rPr>
        <w:t>школе</w:t>
      </w:r>
      <w:r w:rsidRPr="007A531F">
        <w:rPr>
          <w:rFonts w:ascii="Times New Roman" w:hAnsi="Times New Roman"/>
          <w:sz w:val="24"/>
          <w:szCs w:val="24"/>
        </w:rPr>
        <w:t>;</w:t>
      </w:r>
    </w:p>
    <w:p w:rsidR="007A531F" w:rsidRPr="007A531F" w:rsidRDefault="007A531F" w:rsidP="00642CB2">
      <w:pPr>
        <w:pStyle w:val="29"/>
        <w:numPr>
          <w:ilvl w:val="0"/>
          <w:numId w:val="172"/>
        </w:numPr>
        <w:jc w:val="both"/>
        <w:rPr>
          <w:rFonts w:ascii="Times New Roman" w:hAnsi="Times New Roman"/>
          <w:sz w:val="24"/>
          <w:szCs w:val="24"/>
        </w:rPr>
      </w:pPr>
      <w:proofErr w:type="gramStart"/>
      <w:r w:rsidRPr="007A531F">
        <w:rPr>
          <w:rFonts w:ascii="Times New Roman" w:hAnsi="Times New Roman"/>
          <w:sz w:val="24"/>
          <w:szCs w:val="24"/>
        </w:rPr>
        <w:t>участии</w:t>
      </w:r>
      <w:proofErr w:type="gramEnd"/>
      <w:r w:rsidRPr="007A531F">
        <w:rPr>
          <w:rFonts w:ascii="Times New Roman" w:hAnsi="Times New Roman"/>
          <w:sz w:val="24"/>
          <w:szCs w:val="24"/>
        </w:rPr>
        <w:t xml:space="preserve"> в </w:t>
      </w:r>
      <w:r>
        <w:rPr>
          <w:rFonts w:ascii="Times New Roman" w:hAnsi="Times New Roman"/>
          <w:sz w:val="24"/>
          <w:szCs w:val="24"/>
        </w:rPr>
        <w:t xml:space="preserve">школьной </w:t>
      </w:r>
      <w:r w:rsidRPr="007A531F">
        <w:rPr>
          <w:rFonts w:ascii="Times New Roman" w:hAnsi="Times New Roman"/>
          <w:sz w:val="24"/>
          <w:szCs w:val="24"/>
        </w:rPr>
        <w:t>общественной жизни, ближайшего социального окружения, страны, общественно-полезной деятельности;</w:t>
      </w:r>
    </w:p>
    <w:p w:rsidR="007A531F" w:rsidRPr="007A531F" w:rsidRDefault="007A531F" w:rsidP="00642CB2">
      <w:pPr>
        <w:pStyle w:val="29"/>
        <w:numPr>
          <w:ilvl w:val="0"/>
          <w:numId w:val="172"/>
        </w:numPr>
        <w:jc w:val="both"/>
        <w:rPr>
          <w:rFonts w:ascii="Times New Roman" w:hAnsi="Times New Roman"/>
          <w:sz w:val="24"/>
          <w:szCs w:val="24"/>
        </w:rPr>
      </w:pPr>
      <w:r w:rsidRPr="007A531F">
        <w:rPr>
          <w:rFonts w:ascii="Times New Roman" w:hAnsi="Times New Roman"/>
          <w:sz w:val="24"/>
          <w:szCs w:val="24"/>
        </w:rPr>
        <w:t>ответственности за результаты обучения;</w:t>
      </w:r>
    </w:p>
    <w:p w:rsidR="007A531F" w:rsidRPr="007A531F" w:rsidRDefault="007A531F" w:rsidP="00642CB2">
      <w:pPr>
        <w:pStyle w:val="29"/>
        <w:numPr>
          <w:ilvl w:val="0"/>
          <w:numId w:val="172"/>
        </w:numPr>
        <w:jc w:val="both"/>
        <w:rPr>
          <w:rFonts w:ascii="Times New Roman" w:hAnsi="Times New Roman"/>
          <w:sz w:val="24"/>
          <w:szCs w:val="24"/>
        </w:rPr>
      </w:pPr>
      <w:r w:rsidRPr="007A531F">
        <w:rPr>
          <w:rFonts w:ascii="Times New Roman" w:hAnsi="Times New Roman"/>
          <w:sz w:val="24"/>
          <w:szCs w:val="24"/>
        </w:rPr>
        <w:t>готовности и способности делать осознанный выбор своей образовательной траектории, в том числе выбор профессии;</w:t>
      </w:r>
    </w:p>
    <w:p w:rsidR="007A531F" w:rsidRPr="007A531F" w:rsidRDefault="007A531F" w:rsidP="00642CB2">
      <w:pPr>
        <w:pStyle w:val="29"/>
        <w:numPr>
          <w:ilvl w:val="0"/>
          <w:numId w:val="172"/>
        </w:numPr>
        <w:jc w:val="both"/>
        <w:rPr>
          <w:rFonts w:ascii="Times New Roman" w:hAnsi="Times New Roman"/>
          <w:sz w:val="24"/>
          <w:szCs w:val="24"/>
        </w:rPr>
      </w:pPr>
      <w:r w:rsidRPr="007A531F">
        <w:rPr>
          <w:rFonts w:ascii="Times New Roman" w:hAnsi="Times New Roman"/>
          <w:sz w:val="24"/>
          <w:szCs w:val="24"/>
        </w:rPr>
        <w:t xml:space="preserve">ценностно-смысловых </w:t>
      </w:r>
      <w:proofErr w:type="gramStart"/>
      <w:r w:rsidRPr="007A531F">
        <w:rPr>
          <w:rFonts w:ascii="Times New Roman" w:hAnsi="Times New Roman"/>
          <w:sz w:val="24"/>
          <w:szCs w:val="24"/>
        </w:rPr>
        <w:t>установках</w:t>
      </w:r>
      <w:proofErr w:type="gramEnd"/>
      <w:r w:rsidRPr="007A531F">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47246B" w:rsidRPr="00781627" w:rsidRDefault="007A531F" w:rsidP="0047246B">
      <w:pPr>
        <w:spacing w:after="0" w:line="240" w:lineRule="auto"/>
        <w:ind w:firstLine="454"/>
        <w:jc w:val="both"/>
        <w:rPr>
          <w:rFonts w:ascii="Times New Roman" w:hAnsi="Times New Roman"/>
          <w:sz w:val="24"/>
          <w:szCs w:val="28"/>
        </w:rPr>
      </w:pPr>
      <w:r w:rsidRPr="007A531F">
        <w:rPr>
          <w:rFonts w:ascii="Times New Roman" w:hAnsi="Times New Roman" w:cs="Times New Roman"/>
          <w:sz w:val="24"/>
          <w:szCs w:val="24"/>
        </w:rPr>
        <w:t xml:space="preserve">Внутришкольный мониторинг организуется администрацией </w:t>
      </w:r>
      <w:r>
        <w:rPr>
          <w:rFonts w:ascii="Times New Roman" w:hAnsi="Times New Roman"/>
          <w:sz w:val="24"/>
          <w:szCs w:val="24"/>
        </w:rPr>
        <w:t>школы</w:t>
      </w:r>
      <w:r w:rsidRPr="007A531F">
        <w:rPr>
          <w:rFonts w:ascii="Times New Roman" w:hAnsi="Times New Roman" w:cs="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w:t>
      </w:r>
      <w:r>
        <w:rPr>
          <w:rFonts w:ascii="Times New Roman" w:hAnsi="Times New Roman"/>
          <w:sz w:val="24"/>
          <w:szCs w:val="24"/>
        </w:rPr>
        <w:t>первом и втор</w:t>
      </w:r>
      <w:r w:rsidR="00832BB5">
        <w:rPr>
          <w:rFonts w:ascii="Times New Roman" w:hAnsi="Times New Roman"/>
          <w:sz w:val="24"/>
          <w:szCs w:val="24"/>
        </w:rPr>
        <w:t>о</w:t>
      </w:r>
      <w:r>
        <w:rPr>
          <w:rFonts w:ascii="Times New Roman" w:hAnsi="Times New Roman"/>
          <w:sz w:val="24"/>
          <w:szCs w:val="24"/>
        </w:rPr>
        <w:t>м полугодии</w:t>
      </w:r>
      <w:r w:rsidRPr="007A531F">
        <w:rPr>
          <w:rFonts w:ascii="Times New Roman" w:hAnsi="Times New Roman" w:cs="Times New Roman"/>
          <w:sz w:val="24"/>
          <w:szCs w:val="24"/>
        </w:rPr>
        <w:t xml:space="preserve"> учебного года и представляются в виде</w:t>
      </w:r>
      <w:r w:rsidR="0047246B">
        <w:rPr>
          <w:rFonts w:ascii="Times New Roman" w:hAnsi="Times New Roman"/>
          <w:sz w:val="24"/>
          <w:szCs w:val="24"/>
        </w:rPr>
        <w:t xml:space="preserve"> индивидуальной</w:t>
      </w:r>
      <w:r w:rsidRPr="007A531F">
        <w:rPr>
          <w:rFonts w:ascii="Times New Roman" w:hAnsi="Times New Roman" w:cs="Times New Roman"/>
          <w:sz w:val="24"/>
          <w:szCs w:val="24"/>
        </w:rPr>
        <w:t xml:space="preserve"> </w:t>
      </w:r>
      <w:r>
        <w:rPr>
          <w:rFonts w:ascii="Times New Roman" w:hAnsi="Times New Roman"/>
          <w:sz w:val="24"/>
          <w:szCs w:val="24"/>
        </w:rPr>
        <w:t>технологической карты сформированности УУД.</w:t>
      </w:r>
      <w:r w:rsidRPr="007A531F">
        <w:rPr>
          <w:rFonts w:ascii="Times New Roman" w:hAnsi="Times New Roman" w:cs="Times New Roman"/>
          <w:sz w:val="24"/>
          <w:szCs w:val="24"/>
        </w:rPr>
        <w:t xml:space="preserve"> </w:t>
      </w:r>
      <w:r w:rsidR="0047246B">
        <w:rPr>
          <w:rFonts w:ascii="Times New Roman" w:hAnsi="Times New Roman"/>
          <w:sz w:val="24"/>
          <w:szCs w:val="24"/>
        </w:rPr>
        <w:t>При этом л</w:t>
      </w:r>
      <w:r w:rsidRPr="007A531F">
        <w:rPr>
          <w:rFonts w:ascii="Times New Roman" w:hAnsi="Times New Roman" w:cs="Times New Roman"/>
          <w:sz w:val="24"/>
          <w:szCs w:val="24"/>
        </w:rPr>
        <w:t xml:space="preserve">юбое использование данных, полученных в ходе мониторинговых исследований, возможно только в соответствии с </w:t>
      </w:r>
      <w:r w:rsidRPr="007A531F">
        <w:rPr>
          <w:rFonts w:ascii="Times New Roman" w:hAnsi="Times New Roman" w:cs="Times New Roman"/>
          <w:bCs/>
          <w:sz w:val="24"/>
          <w:szCs w:val="24"/>
        </w:rPr>
        <w:t xml:space="preserve">Федеральным </w:t>
      </w:r>
      <w:r w:rsidRPr="007A531F">
        <w:rPr>
          <w:rFonts w:ascii="Times New Roman" w:hAnsi="Times New Roman" w:cs="Times New Roman"/>
          <w:sz w:val="24"/>
          <w:szCs w:val="24"/>
        </w:rPr>
        <w:t>законом от 17.07.2006 №152-ФЗ «О персональных данных».</w:t>
      </w:r>
      <w:r w:rsidR="0047246B">
        <w:rPr>
          <w:rFonts w:ascii="Times New Roman" w:hAnsi="Times New Roman"/>
          <w:sz w:val="24"/>
          <w:szCs w:val="24"/>
        </w:rPr>
        <w:t xml:space="preserve"> </w:t>
      </w:r>
      <w:r w:rsidR="0047246B" w:rsidRPr="00781627">
        <w:rPr>
          <w:rFonts w:ascii="Times New Roman" w:hAnsi="Times New Roman"/>
          <w:sz w:val="24"/>
          <w:szCs w:val="28"/>
        </w:rPr>
        <w:t>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w:t>
      </w:r>
      <w:r w:rsidR="00832BB5">
        <w:rPr>
          <w:rFonts w:ascii="Times New Roman" w:hAnsi="Times New Roman"/>
          <w:sz w:val="24"/>
          <w:szCs w:val="28"/>
        </w:rPr>
        <w:t xml:space="preserve"> с ЗПР</w:t>
      </w:r>
      <w:r w:rsidR="0047246B" w:rsidRPr="00781627">
        <w:rPr>
          <w:rFonts w:ascii="Times New Roman" w:hAnsi="Times New Roman"/>
          <w:b/>
          <w:sz w:val="24"/>
          <w:szCs w:val="28"/>
        </w:rPr>
        <w:t xml:space="preserve"> </w:t>
      </w:r>
      <w:r w:rsidR="0047246B" w:rsidRPr="00781627">
        <w:rPr>
          <w:rFonts w:ascii="Times New Roman" w:hAnsi="Times New Roman"/>
          <w:sz w:val="24"/>
          <w:szCs w:val="28"/>
        </w:rPr>
        <w:t>и может использоваться исключительно в целях оптимизации личностного развития обучающихся.</w:t>
      </w:r>
    </w:p>
    <w:p w:rsidR="007A531F" w:rsidRPr="007A531F" w:rsidRDefault="007A531F" w:rsidP="007A531F">
      <w:pPr>
        <w:pStyle w:val="29"/>
        <w:ind w:firstLine="426"/>
        <w:jc w:val="both"/>
        <w:rPr>
          <w:rFonts w:ascii="Times New Roman" w:hAnsi="Times New Roman"/>
          <w:sz w:val="24"/>
          <w:szCs w:val="24"/>
        </w:rPr>
      </w:pPr>
    </w:p>
    <w:p w:rsidR="007A531F" w:rsidRPr="0045073F" w:rsidRDefault="007A531F" w:rsidP="0045073F">
      <w:pPr>
        <w:pStyle w:val="29"/>
        <w:numPr>
          <w:ilvl w:val="2"/>
          <w:numId w:val="1"/>
        </w:numPr>
        <w:jc w:val="both"/>
        <w:rPr>
          <w:rFonts w:ascii="Times New Roman" w:hAnsi="Times New Roman"/>
          <w:b/>
          <w:i/>
          <w:sz w:val="24"/>
          <w:szCs w:val="24"/>
        </w:rPr>
      </w:pPr>
      <w:r w:rsidRPr="0045073F">
        <w:rPr>
          <w:rFonts w:ascii="Times New Roman" w:hAnsi="Times New Roman"/>
          <w:b/>
          <w:sz w:val="24"/>
          <w:szCs w:val="24"/>
        </w:rPr>
        <w:t>Особенности оценки метапредметных результатов</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 xml:space="preserve">Оценка метапредметных результатов </w:t>
      </w:r>
      <w:r w:rsidRPr="007A531F">
        <w:rPr>
          <w:rFonts w:ascii="Times New Roman" w:hAnsi="Times New Roman"/>
          <w:bCs/>
          <w:sz w:val="24"/>
          <w:szCs w:val="24"/>
        </w:rPr>
        <w:t xml:space="preserve">представляет собой оценку достижения </w:t>
      </w:r>
      <w:r w:rsidRPr="007A531F">
        <w:rPr>
          <w:rFonts w:ascii="Times New Roman" w:hAnsi="Times New Roman"/>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bCs/>
          <w:iCs/>
          <w:sz w:val="24"/>
          <w:szCs w:val="24"/>
        </w:rPr>
        <w:t>Основным объектом и предметом оценки метапредметных результатов являются</w:t>
      </w:r>
      <w:r w:rsidRPr="007A531F">
        <w:rPr>
          <w:rFonts w:ascii="Times New Roman" w:hAnsi="Times New Roman"/>
          <w:sz w:val="24"/>
          <w:szCs w:val="24"/>
        </w:rPr>
        <w:t>:</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работать с информацией;</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к сотрудничеству и коммуникации;</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и готовность к использованию ИКТ в целях обучения и развития;</w:t>
      </w:r>
    </w:p>
    <w:p w:rsidR="007A531F" w:rsidRPr="007A531F" w:rsidRDefault="007A531F" w:rsidP="00642CB2">
      <w:pPr>
        <w:pStyle w:val="29"/>
        <w:numPr>
          <w:ilvl w:val="0"/>
          <w:numId w:val="173"/>
        </w:numPr>
        <w:jc w:val="both"/>
        <w:rPr>
          <w:rFonts w:ascii="Times New Roman" w:hAnsi="Times New Roman"/>
          <w:sz w:val="24"/>
          <w:szCs w:val="24"/>
        </w:rPr>
      </w:pPr>
      <w:r w:rsidRPr="007A531F">
        <w:rPr>
          <w:rFonts w:ascii="Times New Roman" w:hAnsi="Times New Roman"/>
          <w:sz w:val="24"/>
          <w:szCs w:val="24"/>
        </w:rPr>
        <w:t>способность к самоорганизации, саморегуляции и рефлексии.</w:t>
      </w:r>
    </w:p>
    <w:p w:rsidR="007A531F" w:rsidRPr="007A531F" w:rsidRDefault="007A531F" w:rsidP="0045073F">
      <w:pPr>
        <w:pStyle w:val="29"/>
        <w:ind w:firstLine="567"/>
        <w:jc w:val="both"/>
        <w:rPr>
          <w:rFonts w:ascii="Times New Roman" w:hAnsi="Times New Roman"/>
          <w:i/>
          <w:sz w:val="24"/>
          <w:szCs w:val="24"/>
        </w:rPr>
      </w:pPr>
      <w:r w:rsidRPr="007A531F">
        <w:rPr>
          <w:rFonts w:ascii="Times New Roman" w:hAnsi="Times New Roman"/>
          <w:sz w:val="24"/>
          <w:szCs w:val="24"/>
        </w:rPr>
        <w:t xml:space="preserve">Оценка достижения метапредметных результатов осуществляется администрацией </w:t>
      </w:r>
      <w:r w:rsidR="0045073F">
        <w:rPr>
          <w:rFonts w:ascii="Times New Roman" w:hAnsi="Times New Roman"/>
          <w:sz w:val="24"/>
          <w:szCs w:val="24"/>
        </w:rPr>
        <w:t>школы также</w:t>
      </w:r>
      <w:r w:rsidRPr="007A531F">
        <w:rPr>
          <w:rFonts w:ascii="Times New Roman" w:hAnsi="Times New Roman"/>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7A531F">
        <w:rPr>
          <w:rFonts w:ascii="Times New Roman" w:hAnsi="Times New Roman"/>
          <w:sz w:val="24"/>
          <w:szCs w:val="24"/>
        </w:rPr>
        <w:t>ИКТ-компетентности</w:t>
      </w:r>
      <w:proofErr w:type="gramEnd"/>
      <w:r w:rsidRPr="007A531F">
        <w:rPr>
          <w:rFonts w:ascii="Times New Roman" w:hAnsi="Times New Roman"/>
          <w:sz w:val="24"/>
          <w:szCs w:val="24"/>
        </w:rPr>
        <w:t>, сформированности регулятивных, коммуникативных и познавательных учебных действий</w:t>
      </w:r>
      <w:r w:rsidRPr="007A531F">
        <w:rPr>
          <w:rFonts w:ascii="Times New Roman" w:hAnsi="Times New Roman"/>
          <w:i/>
          <w:sz w:val="24"/>
          <w:szCs w:val="24"/>
        </w:rPr>
        <w:t>.</w:t>
      </w:r>
    </w:p>
    <w:p w:rsidR="007A531F" w:rsidRPr="007A531F" w:rsidRDefault="007A531F" w:rsidP="0045073F">
      <w:pPr>
        <w:pStyle w:val="29"/>
        <w:ind w:firstLine="709"/>
        <w:jc w:val="both"/>
        <w:rPr>
          <w:rFonts w:ascii="Times New Roman" w:hAnsi="Times New Roman"/>
          <w:sz w:val="24"/>
          <w:szCs w:val="24"/>
        </w:rPr>
      </w:pPr>
      <w:r w:rsidRPr="007A531F">
        <w:rPr>
          <w:rFonts w:ascii="Times New Roman" w:hAnsi="Times New Roman"/>
          <w:sz w:val="24"/>
          <w:szCs w:val="24"/>
        </w:rPr>
        <w:t xml:space="preserve">Наиболее адекватными формами оценки </w:t>
      </w:r>
    </w:p>
    <w:p w:rsidR="007A531F" w:rsidRPr="007A531F" w:rsidRDefault="007A531F" w:rsidP="00642CB2">
      <w:pPr>
        <w:pStyle w:val="29"/>
        <w:numPr>
          <w:ilvl w:val="0"/>
          <w:numId w:val="174"/>
        </w:numPr>
        <w:jc w:val="both"/>
        <w:rPr>
          <w:rFonts w:ascii="Times New Roman" w:hAnsi="Times New Roman"/>
          <w:sz w:val="24"/>
          <w:szCs w:val="24"/>
        </w:rPr>
      </w:pPr>
      <w:r w:rsidRPr="007A531F">
        <w:rPr>
          <w:rFonts w:ascii="Times New Roman" w:hAnsi="Times New Roman"/>
          <w:sz w:val="24"/>
          <w:szCs w:val="24"/>
        </w:rPr>
        <w:lastRenderedPageBreak/>
        <w:t>читательской грамотности служит письменная работа на межпредметной основе;</w:t>
      </w:r>
    </w:p>
    <w:p w:rsidR="007A531F" w:rsidRPr="007A531F" w:rsidRDefault="007A531F" w:rsidP="00642CB2">
      <w:pPr>
        <w:pStyle w:val="29"/>
        <w:numPr>
          <w:ilvl w:val="0"/>
          <w:numId w:val="174"/>
        </w:numPr>
        <w:jc w:val="both"/>
        <w:rPr>
          <w:rFonts w:ascii="Times New Roman" w:hAnsi="Times New Roman"/>
          <w:sz w:val="24"/>
          <w:szCs w:val="24"/>
        </w:rPr>
      </w:pPr>
      <w:proofErr w:type="gramStart"/>
      <w:r w:rsidRPr="007A531F">
        <w:rPr>
          <w:rFonts w:ascii="Times New Roman" w:hAnsi="Times New Roman"/>
          <w:sz w:val="24"/>
          <w:szCs w:val="24"/>
        </w:rPr>
        <w:t>ИКТ-компетентности</w:t>
      </w:r>
      <w:proofErr w:type="gramEnd"/>
      <w:r w:rsidRPr="007A531F">
        <w:rPr>
          <w:rFonts w:ascii="Times New Roman" w:hAnsi="Times New Roman"/>
          <w:sz w:val="24"/>
          <w:szCs w:val="24"/>
        </w:rPr>
        <w:t xml:space="preserve"> – практическая работа в сочетании с письменной (компьютеризованной) частью;</w:t>
      </w:r>
    </w:p>
    <w:p w:rsidR="007A531F" w:rsidRPr="007A531F" w:rsidRDefault="007A531F" w:rsidP="00642CB2">
      <w:pPr>
        <w:pStyle w:val="29"/>
        <w:numPr>
          <w:ilvl w:val="0"/>
          <w:numId w:val="174"/>
        </w:numPr>
        <w:jc w:val="both"/>
        <w:rPr>
          <w:rFonts w:ascii="Times New Roman" w:hAnsi="Times New Roman"/>
          <w:sz w:val="24"/>
          <w:szCs w:val="24"/>
        </w:rPr>
      </w:pPr>
      <w:r w:rsidRPr="007A531F">
        <w:rPr>
          <w:rFonts w:ascii="Times New Roman" w:hAnsi="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Каждый из перечисленных видов диагностик проводится с периодичностью не менее</w:t>
      </w:r>
      <w:proofErr w:type="gramStart"/>
      <w:r w:rsidRPr="007A531F">
        <w:rPr>
          <w:rFonts w:ascii="Times New Roman" w:hAnsi="Times New Roman"/>
          <w:sz w:val="24"/>
          <w:szCs w:val="24"/>
        </w:rPr>
        <w:t>,</w:t>
      </w:r>
      <w:proofErr w:type="gramEnd"/>
      <w:r w:rsidRPr="007A531F">
        <w:rPr>
          <w:rFonts w:ascii="Times New Roman" w:hAnsi="Times New Roman"/>
          <w:sz w:val="24"/>
          <w:szCs w:val="24"/>
        </w:rPr>
        <w:t xml:space="preserve"> чем один раз в два года.</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w:t>
      </w:r>
      <w:r w:rsidRPr="00781627">
        <w:rPr>
          <w:rFonts w:ascii="Times New Roman" w:hAnsi="Times New Roman"/>
          <w:b/>
          <w:i/>
          <w:sz w:val="24"/>
          <w:szCs w:val="28"/>
        </w:rPr>
        <w:t xml:space="preserve"> </w:t>
      </w:r>
      <w:r w:rsidRPr="00781627">
        <w:rPr>
          <w:rFonts w:ascii="Times New Roman" w:hAnsi="Times New Roman"/>
          <w:sz w:val="24"/>
          <w:szCs w:val="28"/>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781627">
        <w:rPr>
          <w:rFonts w:ascii="Times New Roman" w:hAnsi="Times New Roman"/>
          <w:sz w:val="24"/>
          <w:szCs w:val="28"/>
        </w:rPr>
        <w:t>разработанными</w:t>
      </w:r>
      <w:proofErr w:type="gramEnd"/>
      <w:r w:rsidRPr="00781627">
        <w:rPr>
          <w:rFonts w:ascii="Times New Roman" w:hAnsi="Times New Roman"/>
          <w:sz w:val="24"/>
          <w:szCs w:val="28"/>
        </w:rPr>
        <w:t xml:space="preserve"> в </w:t>
      </w:r>
      <w:r>
        <w:rPr>
          <w:rFonts w:ascii="Times New Roman" w:hAnsi="Times New Roman"/>
          <w:sz w:val="24"/>
          <w:szCs w:val="28"/>
        </w:rPr>
        <w:t>школе</w:t>
      </w:r>
      <w:r w:rsidRPr="00781627">
        <w:rPr>
          <w:rFonts w:ascii="Times New Roman" w:hAnsi="Times New Roman"/>
          <w:sz w:val="24"/>
          <w:szCs w:val="28"/>
        </w:rPr>
        <w:t>:</w:t>
      </w:r>
    </w:p>
    <w:p w:rsidR="00D0529C" w:rsidRPr="00BF30D1" w:rsidRDefault="00D0529C" w:rsidP="00D0529C">
      <w:pPr>
        <w:widowControl w:val="0"/>
        <w:autoSpaceDE w:val="0"/>
        <w:autoSpaceDN w:val="0"/>
        <w:adjustRightInd w:val="0"/>
        <w:spacing w:after="0" w:line="240" w:lineRule="auto"/>
        <w:ind w:firstLine="454"/>
        <w:jc w:val="both"/>
        <w:rPr>
          <w:rFonts w:ascii="Times New Roman" w:hAnsi="Times New Roman"/>
          <w:color w:val="000000" w:themeColor="text1"/>
          <w:sz w:val="24"/>
          <w:szCs w:val="28"/>
        </w:rPr>
      </w:pPr>
      <w:r w:rsidRPr="00BF30D1">
        <w:rPr>
          <w:rFonts w:ascii="Times New Roman" w:hAnsi="Times New Roman"/>
          <w:color w:val="000000" w:themeColor="text1"/>
          <w:sz w:val="24"/>
          <w:szCs w:val="28"/>
        </w:rPr>
        <w:t>-</w:t>
      </w:r>
      <w:r w:rsidRPr="00BF30D1">
        <w:rPr>
          <w:rFonts w:ascii="Times New Roman" w:hAnsi="Times New Roman"/>
          <w:color w:val="000000" w:themeColor="text1"/>
          <w:sz w:val="24"/>
          <w:szCs w:val="28"/>
          <w:lang w:val="en-US"/>
        </w:rPr>
        <w:t> </w:t>
      </w:r>
      <w:r w:rsidRPr="00BF30D1">
        <w:rPr>
          <w:rFonts w:ascii="Times New Roman" w:hAnsi="Times New Roman"/>
          <w:color w:val="000000" w:themeColor="text1"/>
          <w:sz w:val="24"/>
          <w:szCs w:val="28"/>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D0529C" w:rsidRPr="00BF30D1" w:rsidRDefault="00D0529C" w:rsidP="00D0529C">
      <w:pPr>
        <w:widowControl w:val="0"/>
        <w:autoSpaceDE w:val="0"/>
        <w:autoSpaceDN w:val="0"/>
        <w:adjustRightInd w:val="0"/>
        <w:spacing w:after="0" w:line="240" w:lineRule="auto"/>
        <w:ind w:firstLine="454"/>
        <w:jc w:val="both"/>
        <w:rPr>
          <w:rFonts w:ascii="Times New Roman" w:hAnsi="Times New Roman"/>
          <w:color w:val="000000" w:themeColor="text1"/>
          <w:sz w:val="24"/>
          <w:szCs w:val="28"/>
        </w:rPr>
      </w:pPr>
      <w:r w:rsidRPr="00BF30D1">
        <w:rPr>
          <w:rFonts w:ascii="Times New Roman" w:hAnsi="Times New Roman"/>
          <w:color w:val="000000" w:themeColor="text1"/>
          <w:sz w:val="24"/>
          <w:szCs w:val="28"/>
        </w:rPr>
        <w:t xml:space="preserve">- </w:t>
      </w:r>
      <w:r w:rsidRPr="00BF30D1">
        <w:rPr>
          <w:rFonts w:ascii="Times New Roman" w:hAnsi="Times New Roman"/>
          <w:color w:val="000000" w:themeColor="text1"/>
          <w:sz w:val="24"/>
          <w:szCs w:val="28"/>
          <w:lang w:val="en-US"/>
        </w:rPr>
        <w:t> </w:t>
      </w:r>
      <w:r w:rsidRPr="00BF30D1">
        <w:rPr>
          <w:rFonts w:ascii="Times New Roman" w:hAnsi="Times New Roman"/>
          <w:color w:val="000000" w:themeColor="text1"/>
          <w:sz w:val="24"/>
          <w:szCs w:val="28"/>
        </w:rPr>
        <w:t xml:space="preserve">системой итоговой оценки по предметам, не выносимым на государственную (итоговую) аттестацию </w:t>
      </w:r>
      <w:proofErr w:type="gramStart"/>
      <w:r w:rsidRPr="00BF30D1">
        <w:rPr>
          <w:rFonts w:ascii="Times New Roman" w:hAnsi="Times New Roman"/>
          <w:color w:val="000000" w:themeColor="text1"/>
          <w:sz w:val="24"/>
          <w:szCs w:val="28"/>
        </w:rPr>
        <w:t>обучающихся</w:t>
      </w:r>
      <w:proofErr w:type="gramEnd"/>
      <w:r w:rsidRPr="00BF30D1">
        <w:rPr>
          <w:rFonts w:ascii="Times New Roman" w:hAnsi="Times New Roman"/>
          <w:color w:val="000000" w:themeColor="text1"/>
          <w:sz w:val="24"/>
          <w:szCs w:val="28"/>
        </w:rPr>
        <w:t xml:space="preserve">; </w:t>
      </w:r>
    </w:p>
    <w:p w:rsidR="00D0529C" w:rsidRPr="00BF30D1" w:rsidRDefault="00D0529C" w:rsidP="00D0529C">
      <w:pPr>
        <w:widowControl w:val="0"/>
        <w:autoSpaceDE w:val="0"/>
        <w:autoSpaceDN w:val="0"/>
        <w:adjustRightInd w:val="0"/>
        <w:spacing w:after="0" w:line="240" w:lineRule="auto"/>
        <w:ind w:firstLine="454"/>
        <w:jc w:val="both"/>
        <w:rPr>
          <w:rFonts w:ascii="Times New Roman" w:hAnsi="Times New Roman"/>
          <w:color w:val="000000" w:themeColor="text1"/>
          <w:sz w:val="24"/>
          <w:szCs w:val="28"/>
        </w:rPr>
      </w:pPr>
      <w:r w:rsidRPr="00BF30D1">
        <w:rPr>
          <w:rFonts w:ascii="Times New Roman" w:hAnsi="Times New Roman"/>
          <w:color w:val="000000" w:themeColor="text1"/>
          <w:sz w:val="24"/>
          <w:szCs w:val="28"/>
        </w:rPr>
        <w:t xml:space="preserve">- </w:t>
      </w:r>
      <w:r w:rsidRPr="00BF30D1">
        <w:rPr>
          <w:rFonts w:ascii="Times New Roman" w:hAnsi="Times New Roman"/>
          <w:color w:val="000000" w:themeColor="text1"/>
          <w:sz w:val="24"/>
          <w:szCs w:val="28"/>
          <w:lang w:val="en-US"/>
        </w:rPr>
        <w:t> </w:t>
      </w:r>
      <w:r w:rsidRPr="00BF30D1">
        <w:rPr>
          <w:rFonts w:ascii="Times New Roman" w:hAnsi="Times New Roman"/>
          <w:color w:val="000000" w:themeColor="text1"/>
          <w:sz w:val="24"/>
          <w:szCs w:val="28"/>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 xml:space="preserve">Составляющими системы внутришкольного мониторинга образовательных достижений </w:t>
      </w:r>
      <w:r w:rsidR="00370A90">
        <w:rPr>
          <w:rFonts w:ascii="Times New Roman" w:hAnsi="Times New Roman"/>
          <w:sz w:val="24"/>
          <w:szCs w:val="28"/>
        </w:rPr>
        <w:t>в МБОУ</w:t>
      </w:r>
      <w:r>
        <w:rPr>
          <w:rFonts w:ascii="Times New Roman" w:hAnsi="Times New Roman"/>
          <w:sz w:val="24"/>
          <w:szCs w:val="28"/>
        </w:rPr>
        <w:t xml:space="preserve"> УСОШ №2 им. Сергея Ступакова </w:t>
      </w:r>
      <w:r w:rsidRPr="00781627">
        <w:rPr>
          <w:rFonts w:ascii="Times New Roman" w:hAnsi="Times New Roman"/>
          <w:sz w:val="24"/>
          <w:szCs w:val="28"/>
        </w:rPr>
        <w:t>являются материалы:</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стартовой диагностики;</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текущего выполнения учебных исследований и учебных проектов;</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0529C" w:rsidRPr="00781627" w:rsidRDefault="00D0529C" w:rsidP="00D0529C">
      <w:pPr>
        <w:spacing w:after="0" w:line="240" w:lineRule="auto"/>
        <w:ind w:firstLine="454"/>
        <w:jc w:val="both"/>
        <w:rPr>
          <w:rFonts w:ascii="Times New Roman" w:hAnsi="Times New Roman"/>
          <w:sz w:val="24"/>
          <w:szCs w:val="28"/>
        </w:rPr>
      </w:pPr>
      <w:proofErr w:type="gramStart"/>
      <w:r w:rsidRPr="00781627">
        <w:rPr>
          <w:rFonts w:ascii="Times New Roman" w:hAnsi="Times New Roman"/>
          <w:iCs/>
          <w:sz w:val="24"/>
          <w:szCs w:val="28"/>
        </w:rPr>
        <w:t>• </w:t>
      </w:r>
      <w:r w:rsidRPr="00781627">
        <w:rPr>
          <w:rFonts w:ascii="Times New Roman" w:hAnsi="Times New Roman"/>
          <w:sz w:val="24"/>
          <w:szCs w:val="28"/>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781627">
        <w:rPr>
          <w:rFonts w:ascii="Times New Roman" w:hAnsi="Times New Roman"/>
          <w:sz w:val="24"/>
          <w:szCs w:val="28"/>
        </w:rPr>
        <w:t xml:space="preserve"> способности к самоорганизации, саморегуляции и рефлексии;</w:t>
      </w:r>
    </w:p>
    <w:p w:rsidR="00D0529C"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 xml:space="preserve">защиты итогового </w:t>
      </w:r>
      <w:proofErr w:type="gramStart"/>
      <w:r w:rsidRPr="00781627">
        <w:rPr>
          <w:rFonts w:ascii="Times New Roman" w:hAnsi="Times New Roman"/>
          <w:sz w:val="24"/>
          <w:szCs w:val="28"/>
        </w:rPr>
        <w:t>индивидуального проекта</w:t>
      </w:r>
      <w:proofErr w:type="gramEnd"/>
      <w:r>
        <w:rPr>
          <w:rFonts w:ascii="Times New Roman" w:hAnsi="Times New Roman"/>
          <w:sz w:val="24"/>
          <w:szCs w:val="28"/>
        </w:rPr>
        <w:t>.</w:t>
      </w:r>
      <w:r w:rsidRPr="00781627">
        <w:rPr>
          <w:rFonts w:ascii="Times New Roman" w:hAnsi="Times New Roman"/>
          <w:sz w:val="24"/>
          <w:szCs w:val="28"/>
        </w:rPr>
        <w:t xml:space="preserve"> </w:t>
      </w:r>
    </w:p>
    <w:p w:rsidR="00D0529C" w:rsidRPr="007A531F" w:rsidRDefault="00D0529C" w:rsidP="0045073F">
      <w:pPr>
        <w:pStyle w:val="29"/>
        <w:ind w:firstLine="426"/>
        <w:jc w:val="both"/>
        <w:rPr>
          <w:rFonts w:ascii="Times New Roman" w:hAnsi="Times New Roman"/>
          <w:sz w:val="24"/>
          <w:szCs w:val="24"/>
        </w:rPr>
      </w:pP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 xml:space="preserve">Основной процедурой итоговой оценки достижения метапредметных результатов является защита итогового </w:t>
      </w:r>
      <w:proofErr w:type="gramStart"/>
      <w:r w:rsidRPr="007A531F">
        <w:rPr>
          <w:rFonts w:ascii="Times New Roman" w:hAnsi="Times New Roman"/>
          <w:sz w:val="24"/>
          <w:szCs w:val="24"/>
        </w:rPr>
        <w:t>индивидуального проекта</w:t>
      </w:r>
      <w:proofErr w:type="gramEnd"/>
      <w:r w:rsidRPr="007A531F">
        <w:rPr>
          <w:rFonts w:ascii="Times New Roman" w:hAnsi="Times New Roman"/>
          <w:sz w:val="24"/>
          <w:szCs w:val="24"/>
        </w:rPr>
        <w:t>.</w:t>
      </w:r>
      <w:r w:rsidR="0045073F">
        <w:rPr>
          <w:rFonts w:ascii="Times New Roman" w:hAnsi="Times New Roman"/>
          <w:sz w:val="24"/>
          <w:szCs w:val="24"/>
        </w:rPr>
        <w:t xml:space="preserve"> </w:t>
      </w:r>
      <w:r w:rsidRPr="007A531F">
        <w:rPr>
          <w:rFonts w:ascii="Times New Roman" w:hAnsi="Times New Roman"/>
          <w:sz w:val="24"/>
          <w:szCs w:val="24"/>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w:t>
      </w:r>
      <w:r w:rsidRPr="007A531F">
        <w:rPr>
          <w:rFonts w:ascii="Times New Roman" w:hAnsi="Times New Roman"/>
          <w:sz w:val="24"/>
          <w:szCs w:val="24"/>
        </w:rPr>
        <w:lastRenderedPageBreak/>
        <w:t>деятельность (учебно-познавательную, конструкторскую, социальную, художественно-творческую, иную).</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Результатом (продуктом) проектной деятельности может быть любая из следующих работ:</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в) материальный объект, макет, иное конструкторское изделие;</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г) отчетные материалы по социальному проекту, которые могут включать как тексты, так и мультимедийные продукты.</w:t>
      </w:r>
    </w:p>
    <w:p w:rsidR="007A531F" w:rsidRDefault="007A531F" w:rsidP="00D82952">
      <w:pPr>
        <w:pStyle w:val="29"/>
        <w:ind w:firstLine="284"/>
        <w:jc w:val="both"/>
        <w:rPr>
          <w:rFonts w:ascii="Times New Roman" w:hAnsi="Times New Roman"/>
          <w:sz w:val="24"/>
          <w:szCs w:val="24"/>
        </w:rPr>
      </w:pPr>
      <w:r w:rsidRPr="00D82952">
        <w:rPr>
          <w:rFonts w:ascii="Times New Roman" w:hAnsi="Times New Roman"/>
          <w:sz w:val="24"/>
          <w:szCs w:val="24"/>
        </w:rPr>
        <w:t>Требования к организации проектной деятельности, к содержанию и направленности проекта, а также критерии</w:t>
      </w:r>
      <w:r w:rsidR="0045073F" w:rsidRPr="00D82952">
        <w:rPr>
          <w:rFonts w:ascii="Times New Roman" w:hAnsi="Times New Roman"/>
          <w:sz w:val="24"/>
          <w:szCs w:val="24"/>
        </w:rPr>
        <w:t xml:space="preserve"> оценки проектной работы разработаны </w:t>
      </w:r>
      <w:r w:rsidR="0045073F" w:rsidRPr="00B2309C">
        <w:rPr>
          <w:rFonts w:ascii="Times New Roman" w:hAnsi="Times New Roman"/>
          <w:sz w:val="24"/>
          <w:szCs w:val="24"/>
        </w:rPr>
        <w:t>в Положении о проектной и учебно-исследовательской деятельности учащихся</w:t>
      </w:r>
      <w:r w:rsidRPr="0045073F">
        <w:rPr>
          <w:rFonts w:ascii="Times New Roman" w:hAnsi="Times New Roman"/>
          <w:sz w:val="24"/>
          <w:szCs w:val="24"/>
        </w:rPr>
        <w:t xml:space="preserve"> </w:t>
      </w:r>
      <w:r w:rsidR="0045073F" w:rsidRPr="0045073F">
        <w:rPr>
          <w:rFonts w:ascii="Times New Roman" w:hAnsi="Times New Roman"/>
          <w:sz w:val="24"/>
          <w:szCs w:val="24"/>
        </w:rPr>
        <w:t>(Приложение</w:t>
      </w:r>
      <w:r w:rsidR="00B2309C">
        <w:rPr>
          <w:rFonts w:ascii="Times New Roman" w:hAnsi="Times New Roman"/>
          <w:sz w:val="24"/>
          <w:szCs w:val="24"/>
        </w:rPr>
        <w:t xml:space="preserve"> 2</w:t>
      </w:r>
      <w:r w:rsidR="0045073F" w:rsidRPr="0045073F">
        <w:rPr>
          <w:rFonts w:ascii="Times New Roman" w:hAnsi="Times New Roman"/>
          <w:sz w:val="24"/>
          <w:szCs w:val="24"/>
        </w:rPr>
        <w:t>)</w:t>
      </w:r>
      <w:r w:rsidR="0045073F">
        <w:rPr>
          <w:rFonts w:ascii="Times New Roman" w:hAnsi="Times New Roman"/>
          <w:sz w:val="28"/>
          <w:szCs w:val="24"/>
        </w:rPr>
        <w:t xml:space="preserve"> </w:t>
      </w:r>
      <w:r w:rsidRPr="007A531F">
        <w:rPr>
          <w:rFonts w:ascii="Times New Roman" w:hAnsi="Times New Roman"/>
          <w:sz w:val="24"/>
          <w:szCs w:val="24"/>
        </w:rPr>
        <w:t xml:space="preserve">с учетом целей и задач проектной деятельности на данном этапе образования и в соответствии с особенностями </w:t>
      </w:r>
      <w:r w:rsidR="0045073F">
        <w:rPr>
          <w:rFonts w:ascii="Times New Roman" w:hAnsi="Times New Roman"/>
          <w:sz w:val="24"/>
          <w:szCs w:val="24"/>
        </w:rPr>
        <w:t>МБОУ УСОШ №2 им. Серея Ступакова</w:t>
      </w:r>
      <w:r w:rsidRPr="007A531F">
        <w:rPr>
          <w:rFonts w:ascii="Times New Roman" w:hAnsi="Times New Roman"/>
          <w:sz w:val="24"/>
          <w:szCs w:val="24"/>
        </w:rPr>
        <w:t xml:space="preserve">. Защита проекта осуществляется в процессе специально организованной деятельности комиссии </w:t>
      </w:r>
      <w:r w:rsidR="00D0529C">
        <w:rPr>
          <w:rFonts w:ascii="Times New Roman" w:hAnsi="Times New Roman"/>
          <w:sz w:val="24"/>
          <w:szCs w:val="24"/>
        </w:rPr>
        <w:t>школы</w:t>
      </w:r>
      <w:r w:rsidRPr="007A531F">
        <w:rPr>
          <w:rFonts w:ascii="Times New Roman" w:hAnsi="Times New Roman"/>
          <w:sz w:val="24"/>
          <w:szCs w:val="24"/>
        </w:rPr>
        <w:t xml:space="preserve"> или на школьной конференции. Результаты выполнения проекта оцениваются по итогам рассмотрения комиссией представленного продукта, презентации обучающегося и отзыва руководителя.</w:t>
      </w:r>
    </w:p>
    <w:p w:rsidR="007A531F" w:rsidRPr="007A531F" w:rsidRDefault="007A531F" w:rsidP="007A531F">
      <w:pPr>
        <w:pStyle w:val="29"/>
        <w:jc w:val="both"/>
        <w:rPr>
          <w:rFonts w:ascii="Times New Roman" w:hAnsi="Times New Roman"/>
          <w:sz w:val="24"/>
          <w:szCs w:val="24"/>
        </w:rPr>
      </w:pPr>
    </w:p>
    <w:p w:rsidR="007A531F" w:rsidRPr="00D0529C" w:rsidRDefault="007A531F" w:rsidP="00D0529C">
      <w:pPr>
        <w:pStyle w:val="29"/>
        <w:numPr>
          <w:ilvl w:val="2"/>
          <w:numId w:val="1"/>
        </w:numPr>
        <w:jc w:val="both"/>
        <w:rPr>
          <w:rFonts w:ascii="Times New Roman" w:hAnsi="Times New Roman"/>
          <w:b/>
          <w:i/>
          <w:sz w:val="24"/>
          <w:szCs w:val="24"/>
        </w:rPr>
      </w:pPr>
      <w:r w:rsidRPr="00D0529C">
        <w:rPr>
          <w:rFonts w:ascii="Times New Roman" w:hAnsi="Times New Roman"/>
          <w:b/>
          <w:sz w:val="24"/>
          <w:szCs w:val="24"/>
        </w:rPr>
        <w:t>Особенности оценки предметных результатов</w:t>
      </w:r>
    </w:p>
    <w:p w:rsidR="007A531F" w:rsidRPr="007A531F" w:rsidRDefault="007A531F" w:rsidP="00634B4D">
      <w:pPr>
        <w:pStyle w:val="29"/>
        <w:ind w:firstLine="567"/>
        <w:jc w:val="both"/>
        <w:rPr>
          <w:rFonts w:ascii="Times New Roman" w:hAnsi="Times New Roman"/>
          <w:sz w:val="24"/>
          <w:szCs w:val="24"/>
        </w:rPr>
      </w:pPr>
      <w:r w:rsidRPr="007A531F">
        <w:rPr>
          <w:rFonts w:ascii="Times New Roman" w:hAnsi="Times New Roman"/>
          <w:sz w:val="24"/>
          <w:szCs w:val="24"/>
        </w:rPr>
        <w:t xml:space="preserve">Оценка предметных результатов </w:t>
      </w:r>
      <w:r w:rsidRPr="007A531F">
        <w:rPr>
          <w:rFonts w:ascii="Times New Roman" w:hAnsi="Times New Roman"/>
          <w:bCs/>
          <w:sz w:val="24"/>
          <w:szCs w:val="24"/>
        </w:rPr>
        <w:t xml:space="preserve">представляет собой оценку достижения обучающимся </w:t>
      </w:r>
      <w:r w:rsidR="00832BB5">
        <w:rPr>
          <w:rFonts w:ascii="Times New Roman" w:hAnsi="Times New Roman"/>
          <w:bCs/>
          <w:sz w:val="24"/>
          <w:szCs w:val="24"/>
        </w:rPr>
        <w:t xml:space="preserve">с ЗПР </w:t>
      </w:r>
      <w:r w:rsidRPr="007A531F">
        <w:rPr>
          <w:rFonts w:ascii="Times New Roman" w:hAnsi="Times New Roman"/>
          <w:sz w:val="24"/>
          <w:szCs w:val="24"/>
        </w:rPr>
        <w:t>планируемых результатов по отдельным предметам.</w:t>
      </w:r>
      <w:r w:rsidR="00634B4D">
        <w:rPr>
          <w:rFonts w:ascii="Times New Roman" w:hAnsi="Times New Roman"/>
          <w:sz w:val="24"/>
          <w:szCs w:val="24"/>
        </w:rPr>
        <w:t xml:space="preserve"> </w:t>
      </w:r>
      <w:r w:rsidRPr="007A531F">
        <w:rPr>
          <w:rFonts w:ascii="Times New Roman" w:hAnsi="Times New Roman"/>
          <w:sz w:val="24"/>
          <w:szCs w:val="24"/>
        </w:rPr>
        <w:t>Формирование этих результатов обеспечивается каждым учебным предметом.</w:t>
      </w:r>
    </w:p>
    <w:p w:rsidR="007A531F" w:rsidRPr="007A531F" w:rsidRDefault="007A531F" w:rsidP="00634B4D">
      <w:pPr>
        <w:pStyle w:val="29"/>
        <w:ind w:firstLine="567"/>
        <w:jc w:val="both"/>
        <w:rPr>
          <w:rFonts w:ascii="Times New Roman" w:hAnsi="Times New Roman"/>
          <w:sz w:val="24"/>
          <w:szCs w:val="24"/>
        </w:rPr>
      </w:pPr>
      <w:r w:rsidRPr="007A531F">
        <w:rPr>
          <w:rFonts w:ascii="Times New Roman" w:hAnsi="Times New Roman"/>
          <w:bCs/>
          <w:iCs/>
          <w:sz w:val="24"/>
          <w:szCs w:val="24"/>
        </w:rPr>
        <w:t xml:space="preserve">Основным предметом оценки в соответствии с требованиями ФГОС ООО является </w:t>
      </w:r>
      <w:r w:rsidRPr="007A531F">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34B4D" w:rsidRDefault="007A531F" w:rsidP="00634B4D">
      <w:pPr>
        <w:pStyle w:val="29"/>
        <w:ind w:firstLine="567"/>
        <w:jc w:val="both"/>
        <w:rPr>
          <w:rFonts w:ascii="Times New Roman" w:hAnsi="Times New Roman"/>
          <w:sz w:val="24"/>
          <w:szCs w:val="24"/>
        </w:rPr>
      </w:pPr>
      <w:r w:rsidRPr="007A531F">
        <w:rPr>
          <w:rFonts w:ascii="Times New Roman"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634B4D">
        <w:rPr>
          <w:rFonts w:ascii="Times New Roman" w:hAnsi="Times New Roman"/>
          <w:sz w:val="24"/>
          <w:szCs w:val="24"/>
        </w:rPr>
        <w:t>школы</w:t>
      </w:r>
      <w:r w:rsidRPr="007A531F">
        <w:rPr>
          <w:rFonts w:ascii="Times New Roman" w:hAnsi="Times New Roman"/>
          <w:sz w:val="24"/>
          <w:szCs w:val="24"/>
        </w:rPr>
        <w:t xml:space="preserve"> в ходе внутришкольного мониторинга.</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AA1E55">
        <w:rPr>
          <w:rFonts w:ascii="Times New Roman" w:hAnsi="Times New Roman"/>
          <w:sz w:val="24"/>
          <w:szCs w:val="28"/>
        </w:rPr>
        <w:t>с</w:t>
      </w:r>
      <w:proofErr w:type="gramEnd"/>
      <w:r w:rsidRPr="00AA1E55">
        <w:rPr>
          <w:rFonts w:ascii="Times New Roman" w:hAnsi="Times New Roman"/>
          <w:sz w:val="24"/>
          <w:szCs w:val="28"/>
        </w:rPr>
        <w:t xml:space="preserve"> обучающимися</w:t>
      </w:r>
      <w:r w:rsidR="00832BB5">
        <w:rPr>
          <w:rFonts w:ascii="Times New Roman" w:hAnsi="Times New Roman"/>
          <w:sz w:val="24"/>
          <w:szCs w:val="28"/>
        </w:rPr>
        <w:t xml:space="preserve"> с ЗПР</w:t>
      </w:r>
      <w:r w:rsidRPr="00AA1E55">
        <w:rPr>
          <w:rFonts w:ascii="Times New Roman" w:hAnsi="Times New Roman"/>
          <w:sz w:val="24"/>
          <w:szCs w:val="28"/>
        </w:rPr>
        <w:t>.</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Реальные достижения </w:t>
      </w:r>
      <w:proofErr w:type="gramStart"/>
      <w:r w:rsidRPr="00AA1E55">
        <w:rPr>
          <w:rFonts w:ascii="Times New Roman" w:hAnsi="Times New Roman"/>
          <w:sz w:val="24"/>
          <w:szCs w:val="28"/>
        </w:rPr>
        <w:t>обучающихся</w:t>
      </w:r>
      <w:proofErr w:type="gramEnd"/>
      <w:r w:rsidR="00832BB5">
        <w:rPr>
          <w:rFonts w:ascii="Times New Roman" w:hAnsi="Times New Roman"/>
          <w:sz w:val="24"/>
          <w:szCs w:val="28"/>
        </w:rPr>
        <w:t xml:space="preserve"> с ЗПР</w:t>
      </w:r>
      <w:r w:rsidRPr="00AA1E55">
        <w:rPr>
          <w:rFonts w:ascii="Times New Roman" w:hAnsi="Times New Roman"/>
          <w:sz w:val="24"/>
          <w:szCs w:val="28"/>
        </w:rPr>
        <w:t xml:space="preserve"> могут соответствовать базовому уровню, а могут отличаться от него как в сторону превышения, так и в сторону не</w:t>
      </w:r>
      <w:r w:rsidR="00BF30D1">
        <w:rPr>
          <w:rFonts w:ascii="Times New Roman" w:hAnsi="Times New Roman"/>
          <w:sz w:val="24"/>
          <w:szCs w:val="28"/>
        </w:rPr>
        <w:t xml:space="preserve"> </w:t>
      </w:r>
      <w:r w:rsidRPr="00AA1E55">
        <w:rPr>
          <w:rFonts w:ascii="Times New Roman" w:hAnsi="Times New Roman"/>
          <w:sz w:val="24"/>
          <w:szCs w:val="28"/>
        </w:rPr>
        <w:t>достижения.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Для описания достижений обучающихся</w:t>
      </w:r>
      <w:r w:rsidR="00832BB5">
        <w:rPr>
          <w:rFonts w:ascii="Times New Roman" w:hAnsi="Times New Roman"/>
          <w:sz w:val="24"/>
          <w:szCs w:val="28"/>
        </w:rPr>
        <w:t xml:space="preserve"> с ЗПР</w:t>
      </w:r>
      <w:r w:rsidRPr="00AA1E55">
        <w:rPr>
          <w:rFonts w:ascii="Times New Roman" w:hAnsi="Times New Roman"/>
          <w:sz w:val="24"/>
          <w:szCs w:val="28"/>
        </w:rPr>
        <w:t xml:space="preserve"> установлено следующие пять уровней.</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w:t>
      </w:r>
      <w:r>
        <w:rPr>
          <w:rFonts w:ascii="Times New Roman" w:hAnsi="Times New Roman"/>
          <w:sz w:val="24"/>
          <w:szCs w:val="28"/>
        </w:rPr>
        <w:t>летворительно» (или отметка «3»</w:t>
      </w:r>
      <w:r w:rsidRPr="00AA1E55">
        <w:rPr>
          <w:rFonts w:ascii="Times New Roman" w:hAnsi="Times New Roman"/>
          <w:sz w:val="24"/>
          <w:szCs w:val="28"/>
        </w:rPr>
        <w:t>).</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w:t>
      </w:r>
      <w:r w:rsidRPr="00AA1E55">
        <w:rPr>
          <w:rFonts w:ascii="Times New Roman" w:hAnsi="Times New Roman"/>
          <w:b/>
          <w:sz w:val="24"/>
          <w:szCs w:val="28"/>
        </w:rPr>
        <w:t xml:space="preserve"> </w:t>
      </w:r>
      <w:r w:rsidRPr="00AA1E55">
        <w:rPr>
          <w:rFonts w:ascii="Times New Roman" w:hAnsi="Times New Roman"/>
          <w:sz w:val="24"/>
          <w:szCs w:val="28"/>
        </w:rPr>
        <w:t xml:space="preserve">превышающие </w:t>
      </w:r>
      <w:proofErr w:type="gramStart"/>
      <w:r w:rsidRPr="00AA1E55">
        <w:rPr>
          <w:rFonts w:ascii="Times New Roman" w:hAnsi="Times New Roman"/>
          <w:sz w:val="24"/>
          <w:szCs w:val="28"/>
        </w:rPr>
        <w:t>базовый</w:t>
      </w:r>
      <w:proofErr w:type="gramEnd"/>
      <w:r w:rsidRPr="00AA1E55">
        <w:rPr>
          <w:rFonts w:ascii="Times New Roman" w:hAnsi="Times New Roman"/>
          <w:sz w:val="24"/>
          <w:szCs w:val="28"/>
        </w:rPr>
        <w:t>:</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повышенный уровень достижения планируемых результатов, оценка «хорошо» (отметка «4»);</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высокий уровень</w:t>
      </w:r>
      <w:r w:rsidRPr="00AA1E55">
        <w:rPr>
          <w:rFonts w:ascii="Times New Roman" w:hAnsi="Times New Roman"/>
          <w:b/>
          <w:sz w:val="24"/>
          <w:szCs w:val="28"/>
        </w:rPr>
        <w:t xml:space="preserve"> </w:t>
      </w:r>
      <w:r w:rsidRPr="00AA1E55">
        <w:rPr>
          <w:rFonts w:ascii="Times New Roman" w:hAnsi="Times New Roman"/>
          <w:sz w:val="24"/>
          <w:szCs w:val="28"/>
        </w:rPr>
        <w:t>достижения планируемых результатов, оценка «отлично» (отметка «5»).</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Индивидуальные траектории обучения обучающихся, демонстрирующих повышенный и высокий уровни достижений, сформированы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Уровни достижений, которые ниже базового:</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пониженный уровень достижений, оценка «неудовлетворительно» (отметка «2»);</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Не</w:t>
      </w:r>
      <w:r w:rsidR="00BF30D1">
        <w:rPr>
          <w:rFonts w:ascii="Times New Roman" w:hAnsi="Times New Roman"/>
          <w:sz w:val="24"/>
          <w:szCs w:val="28"/>
        </w:rPr>
        <w:t xml:space="preserve"> </w:t>
      </w:r>
      <w:r w:rsidRPr="00AA1E55">
        <w:rPr>
          <w:rFonts w:ascii="Times New Roman" w:hAnsi="Times New Roman"/>
          <w:sz w:val="24"/>
          <w:szCs w:val="28"/>
        </w:rPr>
        <w:t xml:space="preserve">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A1E55">
        <w:rPr>
          <w:rFonts w:ascii="Times New Roman" w:hAnsi="Times New Roman"/>
          <w:sz w:val="24"/>
          <w:szCs w:val="28"/>
        </w:rPr>
        <w:t>обучающимся</w:t>
      </w:r>
      <w:proofErr w:type="gramEnd"/>
      <w:r w:rsidR="00832BB5">
        <w:rPr>
          <w:rFonts w:ascii="Times New Roman" w:hAnsi="Times New Roman"/>
          <w:sz w:val="24"/>
          <w:szCs w:val="28"/>
        </w:rPr>
        <w:t xml:space="preserve"> с ЗПР</w:t>
      </w:r>
      <w:r w:rsidRPr="00AA1E55">
        <w:rPr>
          <w:rFonts w:ascii="Times New Roman" w:hAnsi="Times New Roman"/>
          <w:sz w:val="24"/>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AA1E55">
        <w:rPr>
          <w:rFonts w:ascii="Times New Roman" w:hAnsi="Times New Roman"/>
          <w:sz w:val="24"/>
          <w:szCs w:val="28"/>
        </w:rPr>
        <w:t>обучающийся</w:t>
      </w:r>
      <w:proofErr w:type="gramEnd"/>
      <w:r w:rsidRPr="00AA1E55">
        <w:rPr>
          <w:rFonts w:ascii="Times New Roman" w:hAnsi="Times New Roman"/>
          <w:sz w:val="24"/>
          <w:szCs w:val="28"/>
        </w:rPr>
        <w:t xml:space="preserve"> </w:t>
      </w:r>
      <w:r w:rsidR="00832BB5">
        <w:rPr>
          <w:rFonts w:ascii="Times New Roman" w:hAnsi="Times New Roman"/>
          <w:sz w:val="24"/>
          <w:szCs w:val="28"/>
        </w:rPr>
        <w:t xml:space="preserve">с ЗПР </w:t>
      </w:r>
      <w:r w:rsidRPr="00AA1E55">
        <w:rPr>
          <w:rFonts w:ascii="Times New Roman" w:hAnsi="Times New Roman"/>
          <w:sz w:val="24"/>
          <w:szCs w:val="28"/>
        </w:rPr>
        <w:t>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rsidRPr="00AA1E55">
        <w:rPr>
          <w:rFonts w:ascii="Times New Roman" w:hAnsi="Times New Roman"/>
          <w:sz w:val="24"/>
          <w:szCs w:val="28"/>
        </w:rPr>
        <w:t>Обучающимся</w:t>
      </w:r>
      <w:r w:rsidR="00832BB5">
        <w:rPr>
          <w:rFonts w:ascii="Times New Roman" w:hAnsi="Times New Roman"/>
          <w:sz w:val="24"/>
          <w:szCs w:val="28"/>
        </w:rPr>
        <w:t xml:space="preserve"> с ЗПР</w:t>
      </w:r>
      <w:r w:rsidRPr="00AA1E55">
        <w:rPr>
          <w:rFonts w:ascii="Times New Roman" w:hAnsi="Times New Roman"/>
          <w:sz w:val="24"/>
          <w:szCs w:val="28"/>
        </w:rPr>
        <w:t xml:space="preserve">, которые демонстрируют низкий уровень достижений, требуется специальная помощь не только по учебному предмету, но и по </w:t>
      </w:r>
      <w:r w:rsidRPr="00634B4D">
        <w:rPr>
          <w:rFonts w:ascii="Times New Roman" w:hAnsi="Times New Roman"/>
          <w:sz w:val="24"/>
          <w:szCs w:val="28"/>
        </w:rPr>
        <w:t>формированию мотивации к обучению,</w:t>
      </w:r>
      <w:r w:rsidRPr="00AA1E55">
        <w:rPr>
          <w:rFonts w:ascii="Times New Roman" w:hAnsi="Times New Roman"/>
          <w:sz w:val="24"/>
          <w:szCs w:val="28"/>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обучающихся</w:t>
      </w:r>
      <w:r w:rsidR="00832BB5">
        <w:rPr>
          <w:rFonts w:ascii="Times New Roman" w:hAnsi="Times New Roman"/>
          <w:sz w:val="24"/>
          <w:szCs w:val="28"/>
        </w:rPr>
        <w:t xml:space="preserve"> с ЗПР</w:t>
      </w:r>
      <w:r w:rsidRPr="00AA1E55">
        <w:rPr>
          <w:rFonts w:ascii="Times New Roman" w:hAnsi="Times New Roman"/>
          <w:sz w:val="24"/>
          <w:szCs w:val="28"/>
        </w:rPr>
        <w:t>.</w:t>
      </w:r>
      <w:proofErr w:type="gramEnd"/>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Описанный выше подход применяется в ходе различных процедур оценивания: текущего, промежуточного и итогового.</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Для оценки динамики формирования предметных результатов</w:t>
      </w:r>
      <w:r w:rsidRPr="00AA1E55">
        <w:rPr>
          <w:rFonts w:ascii="Times New Roman" w:hAnsi="Times New Roman"/>
          <w:b/>
          <w:i/>
          <w:sz w:val="24"/>
          <w:szCs w:val="28"/>
        </w:rPr>
        <w:t xml:space="preserve"> </w:t>
      </w:r>
      <w:r w:rsidRPr="00AA1E55">
        <w:rPr>
          <w:rFonts w:ascii="Times New Roman" w:hAnsi="Times New Roman"/>
          <w:sz w:val="24"/>
          <w:szCs w:val="28"/>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первичному ознакомлению, отработке и осознанию теоретических моделей и понятий</w:t>
      </w:r>
      <w:r w:rsidRPr="00AA1E55">
        <w:rPr>
          <w:rFonts w:ascii="Times New Roman" w:hAnsi="Times New Roman"/>
          <w:b/>
          <w:sz w:val="24"/>
          <w:szCs w:val="28"/>
        </w:rPr>
        <w:t xml:space="preserve"> </w:t>
      </w:r>
      <w:r w:rsidRPr="00AA1E55">
        <w:rPr>
          <w:rFonts w:ascii="Times New Roman" w:hAnsi="Times New Roman"/>
          <w:sz w:val="24"/>
          <w:szCs w:val="28"/>
        </w:rPr>
        <w:t>(общенаучных и базовых для данной области знания), стандартных алгоритмов и процедур;</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выявлению и осознанию сущности и особенностей</w:t>
      </w:r>
      <w:r w:rsidRPr="00AA1E55">
        <w:rPr>
          <w:rFonts w:ascii="Times New Roman" w:hAnsi="Times New Roman"/>
          <w:b/>
          <w:sz w:val="24"/>
          <w:szCs w:val="28"/>
        </w:rPr>
        <w:t xml:space="preserve"> </w:t>
      </w:r>
      <w:r w:rsidRPr="00AA1E55">
        <w:rPr>
          <w:rFonts w:ascii="Times New Roman" w:hAnsi="Times New Roman"/>
          <w:sz w:val="24"/>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выявлению и анализу существенных и устойчивых связей и отношений</w:t>
      </w:r>
      <w:r w:rsidRPr="00AA1E55">
        <w:rPr>
          <w:rFonts w:ascii="Times New Roman" w:hAnsi="Times New Roman"/>
          <w:b/>
          <w:sz w:val="24"/>
          <w:szCs w:val="28"/>
        </w:rPr>
        <w:t xml:space="preserve"> </w:t>
      </w:r>
      <w:r w:rsidRPr="00AA1E55">
        <w:rPr>
          <w:rFonts w:ascii="Times New Roman" w:hAnsi="Times New Roman"/>
          <w:sz w:val="24"/>
          <w:szCs w:val="28"/>
        </w:rPr>
        <w:t>между объектами и процессами.</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Обязательными составляющими системы накопленной оценки являются материалы:</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стартовой диагностики;</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тематических и итоговых проверочных работ по всем учебным предметам;</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 xml:space="preserve"> творческих работ, включая учебные исследования и учебные проекты.</w:t>
      </w:r>
    </w:p>
    <w:p w:rsidR="00634B4D" w:rsidRPr="00AA1E55" w:rsidRDefault="00634B4D" w:rsidP="00634B4D">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634B4D" w:rsidRDefault="00634B4D" w:rsidP="00634B4D">
      <w:pPr>
        <w:pStyle w:val="29"/>
        <w:ind w:firstLine="567"/>
        <w:jc w:val="both"/>
        <w:rPr>
          <w:rFonts w:ascii="Times New Roman" w:hAnsi="Times New Roman"/>
          <w:sz w:val="24"/>
          <w:szCs w:val="24"/>
        </w:rPr>
      </w:pPr>
    </w:p>
    <w:p w:rsidR="005C3F6D" w:rsidRPr="005C3F6D" w:rsidRDefault="005C3F6D" w:rsidP="005C3F6D">
      <w:pPr>
        <w:pStyle w:val="29"/>
        <w:jc w:val="both"/>
        <w:rPr>
          <w:rFonts w:ascii="Times New Roman" w:hAnsi="Times New Roman"/>
          <w:b/>
          <w:sz w:val="24"/>
          <w:szCs w:val="24"/>
        </w:rPr>
      </w:pPr>
      <w:r w:rsidRPr="005C3F6D">
        <w:rPr>
          <w:rFonts w:ascii="Times New Roman" w:hAnsi="Times New Roman"/>
          <w:b/>
          <w:sz w:val="24"/>
          <w:szCs w:val="24"/>
        </w:rPr>
        <w:t>1.3.3. Организация и содержание оценочных процедур</w:t>
      </w:r>
    </w:p>
    <w:p w:rsidR="005C3F6D" w:rsidRDefault="005C3F6D" w:rsidP="005C3F6D">
      <w:pPr>
        <w:pStyle w:val="29"/>
        <w:jc w:val="both"/>
        <w:rPr>
          <w:rStyle w:val="dash041e0431044b0447043d044b0439char1"/>
        </w:rPr>
      </w:pPr>
    </w:p>
    <w:p w:rsidR="005C3F6D" w:rsidRPr="005C3F6D" w:rsidRDefault="005C3F6D" w:rsidP="005C3F6D">
      <w:pPr>
        <w:pStyle w:val="29"/>
        <w:ind w:firstLine="567"/>
        <w:jc w:val="both"/>
        <w:rPr>
          <w:rStyle w:val="dash041e0431044b0447043d044b0439char1"/>
        </w:rPr>
      </w:pPr>
      <w:r w:rsidRPr="005C3F6D">
        <w:rPr>
          <w:rStyle w:val="dash041e0431044b0447043d044b0439char1"/>
          <w:i/>
        </w:rPr>
        <w:t>Стартовая диагностика</w:t>
      </w:r>
      <w:r w:rsidRPr="005C3F6D">
        <w:rPr>
          <w:rStyle w:val="dash041e0431044b0447043d044b0439char1"/>
        </w:rPr>
        <w:t xml:space="preserve"> представляет собой процедуру оценки готовности к обучению на данном уровне образования. Проводится администрацией </w:t>
      </w:r>
      <w:r>
        <w:rPr>
          <w:rStyle w:val="dash041e0431044b0447043d044b0439char1"/>
        </w:rPr>
        <w:t xml:space="preserve">школы </w:t>
      </w:r>
      <w:r w:rsidRPr="005C3F6D">
        <w:rPr>
          <w:rStyle w:val="dash041e0431044b0447043d044b0439char1"/>
        </w:rPr>
        <w:t>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5C3F6D">
        <w:rPr>
          <w:rStyle w:val="dash041e0431044b0447043d044b0439char1"/>
          <w:b/>
          <w:i/>
        </w:rPr>
        <w:t xml:space="preserve">. </w:t>
      </w:r>
      <w:r w:rsidRPr="005C3F6D">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C3F6D" w:rsidRPr="005C3F6D" w:rsidRDefault="005C3F6D" w:rsidP="005C3F6D">
      <w:pPr>
        <w:pStyle w:val="29"/>
        <w:ind w:firstLine="567"/>
        <w:jc w:val="both"/>
        <w:rPr>
          <w:rStyle w:val="dash041e0431044b0447043d044b0439char1"/>
        </w:rPr>
      </w:pPr>
      <w:r w:rsidRPr="005C3F6D">
        <w:rPr>
          <w:rStyle w:val="dash041e0431044b0447043d044b0439char1"/>
          <w:i/>
        </w:rPr>
        <w:t>Текущая оценка</w:t>
      </w:r>
      <w:r w:rsidRPr="005C3F6D">
        <w:rPr>
          <w:rStyle w:val="dash041e0431044b0447043d044b0439char1"/>
        </w:rPr>
        <w:t xml:space="preserve"> представляет собой процедуру оценки индивидуального продвижения</w:t>
      </w:r>
      <w:r w:rsidRPr="005C3F6D">
        <w:rPr>
          <w:rStyle w:val="dash041e0431044b0447043d044b0439char1"/>
          <w:b/>
        </w:rPr>
        <w:t xml:space="preserve"> </w:t>
      </w:r>
      <w:r w:rsidRPr="005C3F6D">
        <w:rPr>
          <w:rStyle w:val="dash041e0431044b0447043d044b0439char1"/>
        </w:rPr>
        <w:t>в освоении программы учебного предмета. Текущая оценка может быть формирующей, т.е. поддерживающей и направляющей усилия учащегося</w:t>
      </w:r>
      <w:r w:rsidR="00832BB5">
        <w:rPr>
          <w:rStyle w:val="dash041e0431044b0447043d044b0439char1"/>
        </w:rPr>
        <w:t xml:space="preserve"> с ЗПР</w:t>
      </w:r>
      <w:r w:rsidRPr="005C3F6D">
        <w:rPr>
          <w:rStyle w:val="dash041e0431044b0447043d044b0439char1"/>
        </w:rPr>
        <w:t>, и диагностической, способствующей выявлению и осознанию учителем и учащимся</w:t>
      </w:r>
      <w:r w:rsidR="00832BB5">
        <w:rPr>
          <w:rStyle w:val="dash041e0431044b0447043d044b0439char1"/>
        </w:rPr>
        <w:t xml:space="preserve"> с ЗПР</w:t>
      </w:r>
      <w:r w:rsidRPr="005C3F6D">
        <w:rPr>
          <w:rStyle w:val="dash041e0431044b0447043d044b0439char1"/>
        </w:rPr>
        <w:t xml:space="preserve"> существующих проблем в обучении. Объектом текущей оценки являются тематические планируемые результаты, </w:t>
      </w:r>
      <w:proofErr w:type="gramStart"/>
      <w:r w:rsidRPr="005C3F6D">
        <w:rPr>
          <w:rStyle w:val="dash041e0431044b0447043d044b0439char1"/>
        </w:rPr>
        <w:t>этапы</w:t>
      </w:r>
      <w:proofErr w:type="gramEnd"/>
      <w:r w:rsidRPr="005C3F6D">
        <w:rPr>
          <w:rStyle w:val="dash041e0431044b0447043d044b0439char1"/>
        </w:rPr>
        <w:t xml:space="preserve"> освоения которых зафиксированы в тематическом планировании. </w:t>
      </w:r>
      <w:r w:rsidRPr="005C3F6D">
        <w:rPr>
          <w:rFonts w:ascii="Times New Roman" w:eastAsia="@Arial Unicode MS" w:hAnsi="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5C3F6D">
        <w:rPr>
          <w:rFonts w:ascii="Times New Roman" w:eastAsia="@Arial Unicode MS" w:hAnsi="Times New Roman"/>
          <w:sz w:val="24"/>
          <w:szCs w:val="24"/>
        </w:rPr>
        <w:t>о-</w:t>
      </w:r>
      <w:proofErr w:type="gramEnd"/>
      <w:r w:rsidRPr="005C3F6D">
        <w:rPr>
          <w:rFonts w:ascii="Times New Roman" w:eastAsia="@Arial Unicode MS" w:hAnsi="Times New Roman"/>
          <w:sz w:val="24"/>
          <w:szCs w:val="24"/>
        </w:rPr>
        <w:t xml:space="preserve"> и взаимооценка,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5C3F6D">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5C3F6D" w:rsidRPr="005C3F6D" w:rsidRDefault="005C3F6D" w:rsidP="005C3F6D">
      <w:pPr>
        <w:pStyle w:val="29"/>
        <w:ind w:firstLine="709"/>
        <w:jc w:val="both"/>
        <w:rPr>
          <w:rStyle w:val="dash041e0431044b0447043d044b0439char1"/>
          <w:b/>
          <w:i/>
        </w:rPr>
      </w:pPr>
      <w:r w:rsidRPr="005C3F6D">
        <w:rPr>
          <w:rStyle w:val="dash041e0431044b0447043d044b0439char1"/>
          <w:i/>
        </w:rPr>
        <w:t>Портфолио</w:t>
      </w:r>
      <w:r w:rsidRPr="005C3F6D">
        <w:rPr>
          <w:rStyle w:val="dash041e0431044b0447043d044b0439char1"/>
        </w:rPr>
        <w:t xml:space="preserve"> представляет собой процедуру оценки </w:t>
      </w:r>
      <w:r w:rsidRPr="005C3F6D">
        <w:rPr>
          <w:rFonts w:ascii="Times New Roman" w:hAnsi="Times New Roman"/>
          <w:sz w:val="24"/>
          <w:szCs w:val="24"/>
        </w:rPr>
        <w:t>динамики учебной и творческой активности учащегося</w:t>
      </w:r>
      <w:r w:rsidR="00832BB5">
        <w:rPr>
          <w:rFonts w:ascii="Times New Roman" w:hAnsi="Times New Roman"/>
          <w:sz w:val="24"/>
          <w:szCs w:val="24"/>
        </w:rPr>
        <w:t xml:space="preserve"> с ЗПР</w:t>
      </w:r>
      <w:r w:rsidRPr="005C3F6D">
        <w:rPr>
          <w:rFonts w:ascii="Times New Roman" w:hAnsi="Times New Roman"/>
          <w:sz w:val="24"/>
          <w:szCs w:val="24"/>
        </w:rPr>
        <w:t xml:space="preserve">, направленности, широты или избирательности интересов, выраженности </w:t>
      </w:r>
      <w:r w:rsidRPr="005C3F6D">
        <w:rPr>
          <w:rStyle w:val="dash041e0431044b0447043d044b0439char1"/>
        </w:rPr>
        <w:t>проявлений творческой инициативы</w:t>
      </w:r>
      <w:r w:rsidRPr="005C3F6D">
        <w:rPr>
          <w:rFonts w:ascii="Times New Roman" w:hAnsi="Times New Roman"/>
          <w:sz w:val="24"/>
          <w:szCs w:val="24"/>
        </w:rPr>
        <w:t xml:space="preserve">, а также уровня </w:t>
      </w:r>
      <w:r w:rsidRPr="005C3F6D">
        <w:rPr>
          <w:rStyle w:val="dash041e0431044b0447043d044b0439char1"/>
        </w:rPr>
        <w:t xml:space="preserve">высших достижений, демонстрируемых данным учащимся. </w:t>
      </w:r>
      <w:r w:rsidRPr="005C3F6D">
        <w:rPr>
          <w:rFonts w:ascii="Times New Roman" w:hAnsi="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сертификаты участия, рецензии и проч.). </w:t>
      </w:r>
      <w:r w:rsidRPr="005C3F6D">
        <w:rPr>
          <w:rStyle w:val="dash041e0431044b0447043d044b0439char1"/>
        </w:rPr>
        <w:t>Отбор работ и отзывов для портфолио ведется самим обучающимся</w:t>
      </w:r>
      <w:r w:rsidR="00832BB5">
        <w:rPr>
          <w:rStyle w:val="dash041e0431044b0447043d044b0439char1"/>
        </w:rPr>
        <w:t xml:space="preserve"> с ЗПР</w:t>
      </w:r>
      <w:r w:rsidRPr="005C3F6D">
        <w:rPr>
          <w:rStyle w:val="dash041e0431044b0447043d044b0439char1"/>
        </w:rPr>
        <w:t xml:space="preserve">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w:t>
      </w:r>
      <w:r>
        <w:rPr>
          <w:rStyle w:val="dash041e0431044b0447043d044b0439char1"/>
        </w:rPr>
        <w:t xml:space="preserve">печатном и/или </w:t>
      </w:r>
      <w:r w:rsidRPr="005C3F6D">
        <w:rPr>
          <w:rStyle w:val="dash041e0431044b0447043d044b0439char1"/>
        </w:rPr>
        <w:t xml:space="preserve">электронном виде в течение всех лет обучения в основной школе. </w:t>
      </w:r>
      <w:r w:rsidRPr="005C3F6D">
        <w:rPr>
          <w:rFonts w:ascii="Times New Roman" w:hAnsi="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5C3F6D" w:rsidRPr="005C3F6D" w:rsidRDefault="005C3F6D" w:rsidP="005C3F6D">
      <w:pPr>
        <w:pStyle w:val="29"/>
        <w:ind w:firstLine="709"/>
        <w:jc w:val="both"/>
        <w:rPr>
          <w:rStyle w:val="dash041e0431044b0447043d044b0439char1"/>
        </w:rPr>
      </w:pPr>
      <w:r w:rsidRPr="005C3F6D">
        <w:rPr>
          <w:rStyle w:val="dash041e0431044b0447043d044b0439char1"/>
          <w:i/>
        </w:rPr>
        <w:t>Внутришкольный мониторинг</w:t>
      </w:r>
      <w:r w:rsidRPr="005C3F6D">
        <w:rPr>
          <w:rStyle w:val="dash041e0431044b0447043d044b0439char1"/>
        </w:rPr>
        <w:t xml:space="preserve"> представляет собой процедуры:</w:t>
      </w:r>
    </w:p>
    <w:p w:rsidR="005C3F6D" w:rsidRPr="005C3F6D" w:rsidRDefault="005C3F6D" w:rsidP="00642CB2">
      <w:pPr>
        <w:pStyle w:val="29"/>
        <w:numPr>
          <w:ilvl w:val="0"/>
          <w:numId w:val="175"/>
        </w:numPr>
        <w:jc w:val="both"/>
        <w:rPr>
          <w:rStyle w:val="dash041e0431044b0447043d044b0439char1"/>
        </w:rPr>
      </w:pPr>
      <w:r w:rsidRPr="005C3F6D">
        <w:rPr>
          <w:rStyle w:val="dash041e0431044b0447043d044b0439char1"/>
        </w:rPr>
        <w:t>оценки уровня достижения предметных и метапредметных результатов;</w:t>
      </w:r>
    </w:p>
    <w:p w:rsidR="005C3F6D" w:rsidRPr="005C3F6D" w:rsidRDefault="005C3F6D" w:rsidP="00642CB2">
      <w:pPr>
        <w:pStyle w:val="29"/>
        <w:numPr>
          <w:ilvl w:val="0"/>
          <w:numId w:val="175"/>
        </w:numPr>
        <w:jc w:val="both"/>
        <w:rPr>
          <w:rStyle w:val="dash041e0431044b0447043d044b0439char1"/>
        </w:rPr>
      </w:pPr>
      <w:r w:rsidRPr="005C3F6D">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5C3F6D" w:rsidRPr="005C3F6D" w:rsidRDefault="005C3F6D" w:rsidP="00642CB2">
      <w:pPr>
        <w:pStyle w:val="29"/>
        <w:numPr>
          <w:ilvl w:val="0"/>
          <w:numId w:val="175"/>
        </w:numPr>
        <w:jc w:val="both"/>
        <w:rPr>
          <w:rStyle w:val="dash041e0431044b0447043d044b0439char1"/>
          <w:b/>
          <w:i/>
        </w:rPr>
      </w:pPr>
      <w:r w:rsidRPr="005C3F6D">
        <w:rPr>
          <w:rStyle w:val="dash041e0431044b0447043d044b0439char1"/>
        </w:rPr>
        <w:t>оценки уровня профессионального мастерства учителя</w:t>
      </w:r>
      <w:r w:rsidRPr="005C3F6D">
        <w:rPr>
          <w:rStyle w:val="dash041e0431044b0447043d044b0439char1"/>
          <w:i/>
        </w:rPr>
        <w:t>,</w:t>
      </w:r>
      <w:r w:rsidRPr="005C3F6D">
        <w:rPr>
          <w:rStyle w:val="dash041e0431044b0447043d044b0439char1"/>
          <w:b/>
          <w:i/>
        </w:rPr>
        <w:t xml:space="preserve"> </w:t>
      </w:r>
      <w:r w:rsidRPr="005C3F6D">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5C3F6D" w:rsidRPr="005C3F6D" w:rsidRDefault="005C3F6D" w:rsidP="005C3F6D">
      <w:pPr>
        <w:pStyle w:val="29"/>
        <w:ind w:firstLine="709"/>
        <w:jc w:val="both"/>
        <w:rPr>
          <w:rStyle w:val="dash041e0431044b0447043d044b0439char1"/>
          <w:b/>
          <w:i/>
        </w:rPr>
      </w:pPr>
      <w:r w:rsidRPr="005C3F6D">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w:t>
      </w:r>
      <w:r w:rsidRPr="005C3F6D">
        <w:rPr>
          <w:rStyle w:val="dash041e0431044b0447043d044b0439char1"/>
        </w:rPr>
        <w:lastRenderedPageBreak/>
        <w:t>индивидуализации, так и для повышения квалификации учителя. Результаты внутришкольного мониторинга в части оценки уровня достижений учащихся</w:t>
      </w:r>
      <w:r w:rsidR="00832BB5">
        <w:rPr>
          <w:rStyle w:val="dash041e0431044b0447043d044b0439char1"/>
        </w:rPr>
        <w:t xml:space="preserve"> с ЗПР</w:t>
      </w:r>
      <w:r w:rsidRPr="005C3F6D">
        <w:rPr>
          <w:rStyle w:val="dash041e0431044b0447043d044b0439char1"/>
        </w:rPr>
        <w:t xml:space="preserve"> обобщаются и отражаются в их характеристиках.</w:t>
      </w:r>
    </w:p>
    <w:p w:rsidR="005C3F6D" w:rsidRPr="005C3F6D" w:rsidRDefault="005C3F6D" w:rsidP="005C3F6D">
      <w:pPr>
        <w:pStyle w:val="29"/>
        <w:ind w:firstLine="709"/>
        <w:jc w:val="both"/>
        <w:rPr>
          <w:rStyle w:val="dash041e0431044b0447043d044b0439char1"/>
        </w:rPr>
      </w:pPr>
      <w:r w:rsidRPr="005C3F6D">
        <w:rPr>
          <w:rStyle w:val="dash041e0431044b0447043d044b0439char1"/>
          <w:i/>
        </w:rPr>
        <w:t>Промежуточная аттестация</w:t>
      </w:r>
      <w:r w:rsidRPr="005C3F6D">
        <w:rPr>
          <w:rStyle w:val="dash041e0431044b0447043d044b0439char1"/>
          <w:b/>
        </w:rPr>
        <w:t xml:space="preserve"> </w:t>
      </w:r>
      <w:r w:rsidRPr="005C3F6D">
        <w:rPr>
          <w:rStyle w:val="dash041e0431044b0447043d044b0439char1"/>
        </w:rPr>
        <w:t xml:space="preserve">представляет собой процедуру аттестации </w:t>
      </w:r>
      <w:proofErr w:type="gramStart"/>
      <w:r w:rsidRPr="005C3F6D">
        <w:rPr>
          <w:rStyle w:val="dash041e0431044b0447043d044b0439char1"/>
        </w:rPr>
        <w:t>обучающихся</w:t>
      </w:r>
      <w:proofErr w:type="gramEnd"/>
      <w:r w:rsidRPr="005C3F6D">
        <w:rPr>
          <w:rStyle w:val="dash041e0431044b0447043d044b0439char1"/>
        </w:rPr>
        <w:t xml:space="preserve"> </w:t>
      </w:r>
      <w:r w:rsidR="00832BB5">
        <w:rPr>
          <w:rStyle w:val="dash041e0431044b0447043d044b0439char1"/>
        </w:rPr>
        <w:t xml:space="preserve">с ЗПР </w:t>
      </w:r>
      <w:r w:rsidRPr="005C3F6D">
        <w:rPr>
          <w:rStyle w:val="dash041e0431044b0447043d044b0439char1"/>
        </w:rPr>
        <w:t>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Pr>
          <w:rStyle w:val="dash041e0431044b0447043d044b0439char1"/>
        </w:rPr>
        <w:t xml:space="preserve">электронном журнале и </w:t>
      </w:r>
      <w:r w:rsidRPr="005C3F6D">
        <w:rPr>
          <w:rStyle w:val="dash041e0431044b0447043d044b0439char1"/>
        </w:rPr>
        <w:t>дневнике).</w:t>
      </w:r>
      <w:r>
        <w:rPr>
          <w:rStyle w:val="dash041e0431044b0447043d044b0439char1"/>
        </w:rPr>
        <w:t xml:space="preserve"> </w:t>
      </w:r>
      <w:r w:rsidRPr="005C3F6D">
        <w:rPr>
          <w:rFonts w:ascii="Times New Roman" w:hAnsi="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5C3F6D">
        <w:rPr>
          <w:rFonts w:ascii="Times New Roman" w:hAnsi="Times New Roman"/>
          <w:sz w:val="24"/>
          <w:szCs w:val="24"/>
        </w:rPr>
        <w:t>допуска</w:t>
      </w:r>
      <w:proofErr w:type="gramEnd"/>
      <w:r w:rsidRPr="005C3F6D">
        <w:rPr>
          <w:rFonts w:ascii="Times New Roman" w:hAnsi="Times New Roman"/>
          <w:sz w:val="24"/>
          <w:szCs w:val="24"/>
        </w:rPr>
        <w:t xml:space="preserve"> обучающегося</w:t>
      </w:r>
      <w:r w:rsidR="00832BB5">
        <w:rPr>
          <w:rFonts w:ascii="Times New Roman" w:hAnsi="Times New Roman"/>
          <w:sz w:val="24"/>
          <w:szCs w:val="24"/>
        </w:rPr>
        <w:t xml:space="preserve"> с ЗПР</w:t>
      </w:r>
      <w:r w:rsidRPr="005C3F6D">
        <w:rPr>
          <w:rFonts w:ascii="Times New Roman" w:hAnsi="Times New Roman"/>
          <w:sz w:val="24"/>
          <w:szCs w:val="24"/>
        </w:rPr>
        <w:t xml:space="preserve">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r>
        <w:rPr>
          <w:rFonts w:ascii="Times New Roman" w:hAnsi="Times New Roman"/>
          <w:sz w:val="24"/>
          <w:szCs w:val="24"/>
        </w:rPr>
        <w:t xml:space="preserve"> </w:t>
      </w:r>
      <w:r w:rsidRPr="005C3F6D">
        <w:rPr>
          <w:rFonts w:ascii="Times New Roman" w:hAnsi="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w:t>
      </w:r>
      <w:r>
        <w:rPr>
          <w:rFonts w:ascii="Times New Roman" w:hAnsi="Times New Roman"/>
          <w:sz w:val="24"/>
          <w:szCs w:val="24"/>
        </w:rPr>
        <w:t>и локальным актом школы</w:t>
      </w:r>
      <w:r w:rsidRPr="005C3F6D">
        <w:rPr>
          <w:rFonts w:ascii="Times New Roman" w:hAnsi="Times New Roman"/>
          <w:sz w:val="24"/>
          <w:szCs w:val="24"/>
        </w:rPr>
        <w:t>.</w:t>
      </w:r>
    </w:p>
    <w:p w:rsidR="005C3F6D" w:rsidRPr="005C3F6D" w:rsidRDefault="005C3F6D" w:rsidP="005C3F6D">
      <w:pPr>
        <w:pStyle w:val="29"/>
        <w:ind w:firstLine="709"/>
        <w:jc w:val="both"/>
        <w:rPr>
          <w:rStyle w:val="dash041e0431044b0447043d044b0439char1"/>
          <w:i/>
        </w:rPr>
      </w:pPr>
      <w:r w:rsidRPr="005C3F6D">
        <w:rPr>
          <w:rStyle w:val="dash041e0431044b0447043d044b0439char1"/>
          <w:i/>
        </w:rPr>
        <w:t>Государственная итоговая аттестация</w:t>
      </w:r>
    </w:p>
    <w:p w:rsidR="005C3F6D" w:rsidRPr="005C3F6D" w:rsidRDefault="005C3F6D" w:rsidP="005C3F6D">
      <w:pPr>
        <w:pStyle w:val="29"/>
        <w:ind w:firstLine="709"/>
        <w:jc w:val="both"/>
        <w:rPr>
          <w:rFonts w:ascii="Times New Roman" w:hAnsi="Times New Roman"/>
          <w:bCs/>
          <w:iCs/>
          <w:sz w:val="24"/>
          <w:szCs w:val="24"/>
        </w:rPr>
      </w:pPr>
      <w:r w:rsidRPr="005C3F6D">
        <w:rPr>
          <w:rFonts w:ascii="Times New Roman" w:hAnsi="Times New Roman"/>
          <w:bCs/>
          <w:iCs/>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w:t>
      </w:r>
      <w:r w:rsidR="00832BB5">
        <w:rPr>
          <w:rFonts w:ascii="Times New Roman" w:hAnsi="Times New Roman"/>
          <w:bCs/>
          <w:iCs/>
          <w:sz w:val="24"/>
          <w:szCs w:val="24"/>
        </w:rPr>
        <w:t xml:space="preserve">адаптированной </w:t>
      </w:r>
      <w:r w:rsidRPr="005C3F6D">
        <w:rPr>
          <w:rFonts w:ascii="Times New Roman" w:hAnsi="Times New Roman"/>
          <w:bCs/>
          <w:iCs/>
          <w:sz w:val="24"/>
          <w:szCs w:val="24"/>
        </w:rPr>
        <w:t>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Fonts w:ascii="Times New Roman" w:hAnsi="Times New Roman"/>
          <w:bCs/>
          <w:iCs/>
          <w:sz w:val="24"/>
          <w:szCs w:val="24"/>
        </w:rPr>
        <w:t xml:space="preserve"> </w:t>
      </w:r>
      <w:r w:rsidRPr="005C3F6D">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ГИА проводится в форме </w:t>
      </w:r>
      <w:r w:rsidR="007365CD">
        <w:rPr>
          <w:rFonts w:ascii="Times New Roman" w:hAnsi="Times New Roman"/>
          <w:bCs/>
          <w:iCs/>
          <w:sz w:val="24"/>
          <w:szCs w:val="24"/>
        </w:rPr>
        <w:t>государственного выпускного экзамена</w:t>
      </w:r>
      <w:r w:rsidRPr="005C3F6D">
        <w:rPr>
          <w:rFonts w:ascii="Times New Roman" w:hAnsi="Times New Roman"/>
          <w:bCs/>
          <w:iCs/>
          <w:sz w:val="24"/>
          <w:szCs w:val="24"/>
        </w:rPr>
        <w:t xml:space="preserve"> (</w:t>
      </w:r>
      <w:r w:rsidR="007365CD">
        <w:rPr>
          <w:rFonts w:ascii="Times New Roman" w:hAnsi="Times New Roman"/>
          <w:bCs/>
          <w:iCs/>
          <w:sz w:val="24"/>
          <w:szCs w:val="24"/>
        </w:rPr>
        <w:t>ГВ</w:t>
      </w:r>
      <w:r w:rsidRPr="005C3F6D">
        <w:rPr>
          <w:rFonts w:ascii="Times New Roman" w:hAnsi="Times New Roman"/>
          <w:bCs/>
          <w:iCs/>
          <w:sz w:val="24"/>
          <w:szCs w:val="24"/>
        </w:rPr>
        <w:t xml:space="preserve">Э) </w:t>
      </w:r>
      <w:r w:rsidR="007365CD">
        <w:rPr>
          <w:rFonts w:ascii="Times New Roman" w:hAnsi="Times New Roman"/>
          <w:bCs/>
          <w:iCs/>
          <w:sz w:val="24"/>
          <w:szCs w:val="24"/>
        </w:rPr>
        <w:t xml:space="preserve">представленного </w:t>
      </w:r>
      <w:r w:rsidRPr="005C3F6D">
        <w:rPr>
          <w:rFonts w:ascii="Times New Roman" w:hAnsi="Times New Roman"/>
          <w:bCs/>
          <w:iCs/>
          <w:sz w:val="24"/>
          <w:szCs w:val="24"/>
        </w:rPr>
        <w:t>в форме устных и письменных экзаменов с использованием тем, билетов и иных форм по реше</w:t>
      </w:r>
      <w:r w:rsidR="007365CD">
        <w:rPr>
          <w:rFonts w:ascii="Times New Roman" w:hAnsi="Times New Roman"/>
          <w:bCs/>
          <w:iCs/>
          <w:sz w:val="24"/>
          <w:szCs w:val="24"/>
        </w:rPr>
        <w:t>нию образовательной организации.</w:t>
      </w:r>
    </w:p>
    <w:p w:rsidR="005C3F6D" w:rsidRPr="005C3F6D" w:rsidRDefault="005C3F6D" w:rsidP="00FA2966">
      <w:pPr>
        <w:pStyle w:val="29"/>
        <w:ind w:firstLine="709"/>
        <w:jc w:val="both"/>
        <w:rPr>
          <w:rFonts w:ascii="Times New Roman" w:hAnsi="Times New Roman"/>
          <w:sz w:val="24"/>
          <w:szCs w:val="24"/>
        </w:rPr>
      </w:pPr>
      <w:r w:rsidRPr="005C3F6D">
        <w:rPr>
          <w:rStyle w:val="dash041e0431044b0447043d044b0439char1"/>
        </w:rPr>
        <w:t xml:space="preserve">Итоговая оценка (итоговая аттестация) по предмету </w:t>
      </w:r>
      <w:r w:rsidRPr="005C3F6D">
        <w:rPr>
          <w:rFonts w:ascii="Times New Roman" w:hAnsi="Times New Roman"/>
          <w:sz w:val="24"/>
          <w:szCs w:val="24"/>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5C3F6D">
        <w:rPr>
          <w:rFonts w:ascii="Times New Roman" w:hAnsi="Times New Roman"/>
          <w:i/>
          <w:sz w:val="24"/>
          <w:szCs w:val="24"/>
        </w:rPr>
        <w:t xml:space="preserve">. </w:t>
      </w:r>
      <w:r w:rsidRPr="005C3F6D">
        <w:rPr>
          <w:rFonts w:ascii="Times New Roman" w:hAnsi="Times New Roman"/>
          <w:sz w:val="24"/>
          <w:szCs w:val="24"/>
        </w:rPr>
        <w:t>Такой подход позволяет обеспечить полноту охвата планируемых результатов и выявить кумулятивный эффект о</w:t>
      </w:r>
      <w:r w:rsidR="007365CD">
        <w:rPr>
          <w:rFonts w:ascii="Times New Roman" w:hAnsi="Times New Roman"/>
          <w:sz w:val="24"/>
          <w:szCs w:val="24"/>
        </w:rPr>
        <w:t>бучения, обеспечивающий приро</w:t>
      </w:r>
      <w:proofErr w:type="gramStart"/>
      <w:r w:rsidR="007365CD">
        <w:rPr>
          <w:rFonts w:ascii="Times New Roman" w:hAnsi="Times New Roman"/>
          <w:sz w:val="24"/>
          <w:szCs w:val="24"/>
        </w:rPr>
        <w:t xml:space="preserve">ст </w:t>
      </w:r>
      <w:r w:rsidRPr="005C3F6D">
        <w:rPr>
          <w:rFonts w:ascii="Times New Roman" w:hAnsi="Times New Roman"/>
          <w:sz w:val="24"/>
          <w:szCs w:val="24"/>
        </w:rPr>
        <w:t>в гл</w:t>
      </w:r>
      <w:proofErr w:type="gramEnd"/>
      <w:r w:rsidRPr="005C3F6D">
        <w:rPr>
          <w:rFonts w:ascii="Times New Roman" w:hAnsi="Times New Roman"/>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r w:rsidRPr="005C3F6D">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5C3F6D">
        <w:rPr>
          <w:rFonts w:ascii="Times New Roman" w:hAnsi="Times New Roman"/>
          <w:sz w:val="24"/>
          <w:szCs w:val="24"/>
        </w:rPr>
        <w:t>– аттестате об основном общем образовании</w:t>
      </w:r>
      <w:r w:rsidRPr="005C3F6D">
        <w:rPr>
          <w:rStyle w:val="dash041e0431044b0447043d044b0439char1"/>
        </w:rPr>
        <w:t>.</w:t>
      </w:r>
    </w:p>
    <w:p w:rsidR="005C3F6D" w:rsidRPr="005C3F6D" w:rsidRDefault="005C3F6D" w:rsidP="00FA2966">
      <w:pPr>
        <w:pStyle w:val="29"/>
        <w:ind w:firstLine="709"/>
        <w:jc w:val="both"/>
        <w:rPr>
          <w:rFonts w:ascii="Times New Roman" w:hAnsi="Times New Roman"/>
          <w:sz w:val="24"/>
          <w:szCs w:val="24"/>
        </w:rPr>
      </w:pPr>
      <w:r w:rsidRPr="005C3F6D">
        <w:rPr>
          <w:rStyle w:val="dash041e0431044b0447043d044b0439char1"/>
        </w:rPr>
        <w:t xml:space="preserve">Итоговая оценка по междисциплинарным программам </w:t>
      </w:r>
      <w:r w:rsidRPr="005C3F6D">
        <w:rPr>
          <w:rFonts w:ascii="Times New Roman" w:hAnsi="Times New Roman"/>
          <w:sz w:val="24"/>
          <w:szCs w:val="24"/>
        </w:rPr>
        <w:t>ставится на основе результатов внутришкольного мониторинга и фиксируется в характеристике учащегося.</w:t>
      </w:r>
    </w:p>
    <w:p w:rsidR="005C3F6D" w:rsidRPr="005C3F6D" w:rsidRDefault="005C3F6D" w:rsidP="005C3F6D">
      <w:pPr>
        <w:pStyle w:val="29"/>
        <w:jc w:val="both"/>
        <w:rPr>
          <w:rFonts w:ascii="Times New Roman" w:hAnsi="Times New Roman"/>
          <w:sz w:val="24"/>
          <w:szCs w:val="24"/>
        </w:rPr>
      </w:pPr>
      <w:r w:rsidRPr="005C3F6D">
        <w:rPr>
          <w:rFonts w:ascii="Times New Roman" w:hAnsi="Times New Roman"/>
          <w:sz w:val="24"/>
          <w:szCs w:val="24"/>
        </w:rPr>
        <w:t>Характеристика готовится на основании:</w:t>
      </w:r>
    </w:p>
    <w:p w:rsidR="005C3F6D" w:rsidRPr="005C3F6D" w:rsidRDefault="005C3F6D" w:rsidP="00642CB2">
      <w:pPr>
        <w:pStyle w:val="29"/>
        <w:numPr>
          <w:ilvl w:val="0"/>
          <w:numId w:val="176"/>
        </w:numPr>
        <w:jc w:val="both"/>
        <w:rPr>
          <w:rFonts w:ascii="Times New Roman" w:hAnsi="Times New Roman"/>
          <w:sz w:val="24"/>
          <w:szCs w:val="24"/>
        </w:rPr>
      </w:pPr>
      <w:r w:rsidRPr="005C3F6D">
        <w:rPr>
          <w:rFonts w:ascii="Times New Roman" w:hAnsi="Times New Roman"/>
          <w:sz w:val="24"/>
          <w:szCs w:val="24"/>
        </w:rPr>
        <w:t>объективных показателей образовательных достижений обучающегося</w:t>
      </w:r>
      <w:r w:rsidR="007365CD">
        <w:rPr>
          <w:rFonts w:ascii="Times New Roman" w:hAnsi="Times New Roman"/>
          <w:sz w:val="24"/>
          <w:szCs w:val="24"/>
        </w:rPr>
        <w:t xml:space="preserve"> с ЗПР</w:t>
      </w:r>
      <w:r w:rsidRPr="005C3F6D">
        <w:rPr>
          <w:rFonts w:ascii="Times New Roman" w:hAnsi="Times New Roman"/>
          <w:sz w:val="24"/>
          <w:szCs w:val="24"/>
        </w:rPr>
        <w:t xml:space="preserve"> на уровне основного образования,</w:t>
      </w:r>
    </w:p>
    <w:p w:rsidR="005C3F6D" w:rsidRPr="005C3F6D" w:rsidRDefault="005C3F6D" w:rsidP="00642CB2">
      <w:pPr>
        <w:pStyle w:val="29"/>
        <w:numPr>
          <w:ilvl w:val="0"/>
          <w:numId w:val="176"/>
        </w:numPr>
        <w:jc w:val="both"/>
        <w:rPr>
          <w:rFonts w:ascii="Times New Roman" w:hAnsi="Times New Roman"/>
          <w:i/>
          <w:sz w:val="24"/>
          <w:szCs w:val="24"/>
        </w:rPr>
      </w:pPr>
      <w:r w:rsidRPr="005C3F6D">
        <w:rPr>
          <w:rFonts w:ascii="Times New Roman" w:hAnsi="Times New Roman"/>
          <w:sz w:val="24"/>
          <w:szCs w:val="24"/>
        </w:rPr>
        <w:t>портфолио выпускника;</w:t>
      </w:r>
    </w:p>
    <w:p w:rsidR="005C3F6D" w:rsidRPr="005C3F6D" w:rsidRDefault="005C3F6D" w:rsidP="00642CB2">
      <w:pPr>
        <w:pStyle w:val="29"/>
        <w:numPr>
          <w:ilvl w:val="0"/>
          <w:numId w:val="176"/>
        </w:numPr>
        <w:jc w:val="both"/>
        <w:rPr>
          <w:rFonts w:ascii="Times New Roman" w:hAnsi="Times New Roman"/>
          <w:sz w:val="24"/>
          <w:szCs w:val="24"/>
        </w:rPr>
      </w:pPr>
      <w:r w:rsidRPr="005C3F6D">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5C3F6D" w:rsidRPr="005C3F6D" w:rsidRDefault="005C3F6D" w:rsidP="005C3F6D">
      <w:pPr>
        <w:pStyle w:val="29"/>
        <w:jc w:val="both"/>
        <w:rPr>
          <w:rFonts w:ascii="Times New Roman" w:hAnsi="Times New Roman"/>
          <w:sz w:val="24"/>
          <w:szCs w:val="24"/>
        </w:rPr>
      </w:pPr>
      <w:r w:rsidRPr="005C3F6D">
        <w:rPr>
          <w:rFonts w:ascii="Times New Roman" w:hAnsi="Times New Roman"/>
          <w:sz w:val="24"/>
          <w:szCs w:val="24"/>
        </w:rPr>
        <w:t>В характеристике выпускника:</w:t>
      </w:r>
    </w:p>
    <w:p w:rsidR="005C3F6D" w:rsidRPr="005C3F6D" w:rsidRDefault="005C3F6D" w:rsidP="00642CB2">
      <w:pPr>
        <w:pStyle w:val="29"/>
        <w:numPr>
          <w:ilvl w:val="0"/>
          <w:numId w:val="177"/>
        </w:numPr>
        <w:jc w:val="both"/>
        <w:rPr>
          <w:rFonts w:ascii="Times New Roman" w:hAnsi="Times New Roman"/>
          <w:sz w:val="24"/>
          <w:szCs w:val="24"/>
        </w:rPr>
      </w:pPr>
      <w:proofErr w:type="gramStart"/>
      <w:r w:rsidRPr="005C3F6D">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5C3F6D" w:rsidRPr="005C3F6D" w:rsidRDefault="005C3F6D" w:rsidP="00642CB2">
      <w:pPr>
        <w:pStyle w:val="29"/>
        <w:numPr>
          <w:ilvl w:val="0"/>
          <w:numId w:val="177"/>
        </w:numPr>
        <w:jc w:val="both"/>
        <w:rPr>
          <w:rFonts w:ascii="Times New Roman" w:hAnsi="Times New Roman"/>
          <w:sz w:val="24"/>
          <w:szCs w:val="24"/>
        </w:rPr>
      </w:pPr>
      <w:r w:rsidRPr="005C3F6D">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5C3F6D" w:rsidRPr="005C3F6D" w:rsidRDefault="005C3F6D" w:rsidP="00FA2966">
      <w:pPr>
        <w:pStyle w:val="29"/>
        <w:ind w:firstLine="709"/>
        <w:jc w:val="both"/>
        <w:rPr>
          <w:rStyle w:val="dash041e0431044b0447043d044b0439char1"/>
        </w:rPr>
      </w:pPr>
      <w:r w:rsidRPr="005C3F6D">
        <w:rPr>
          <w:rFonts w:ascii="Times New Roman" w:hAnsi="Times New Roman"/>
          <w:sz w:val="24"/>
          <w:szCs w:val="24"/>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A3132" w:rsidRPr="00AA1E55" w:rsidRDefault="00BA3132" w:rsidP="00BA3132">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BA3132" w:rsidRPr="00AA1E55" w:rsidRDefault="00BA3132" w:rsidP="00BA3132">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A3132" w:rsidRPr="00AA1E55"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Оценка результатов деятельности </w:t>
      </w:r>
      <w:r w:rsidR="00AA1E55">
        <w:rPr>
          <w:rFonts w:ascii="Times New Roman" w:hAnsi="Times New Roman"/>
          <w:sz w:val="24"/>
          <w:szCs w:val="28"/>
        </w:rPr>
        <w:t>школы</w:t>
      </w:r>
      <w:r w:rsidRPr="00AA1E55">
        <w:rPr>
          <w:rFonts w:ascii="Times New Roman" w:hAnsi="Times New Roman"/>
          <w:b/>
          <w:sz w:val="24"/>
          <w:szCs w:val="28"/>
        </w:rPr>
        <w:t xml:space="preserve"> </w:t>
      </w:r>
      <w:r w:rsidR="00AA1E55">
        <w:rPr>
          <w:rFonts w:ascii="Times New Roman" w:hAnsi="Times New Roman"/>
          <w:sz w:val="24"/>
          <w:szCs w:val="28"/>
        </w:rPr>
        <w:t>осуществляется в ходе её</w:t>
      </w:r>
      <w:r w:rsidRPr="00AA1E55">
        <w:rPr>
          <w:rFonts w:ascii="Times New Roman" w:hAnsi="Times New Roman"/>
          <w:sz w:val="24"/>
          <w:szCs w:val="28"/>
        </w:rPr>
        <w:t xml:space="preserve"> аккредитации, а также в рамках аттестации педагогических кадров. Она проводится на основе </w:t>
      </w:r>
      <w:proofErr w:type="gramStart"/>
      <w:r w:rsidRPr="00AA1E55">
        <w:rPr>
          <w:rFonts w:ascii="Times New Roman" w:hAnsi="Times New Roman"/>
          <w:sz w:val="24"/>
          <w:szCs w:val="28"/>
        </w:rPr>
        <w:t>результатов итоговой оценки достижения планируемых результатов освоения</w:t>
      </w:r>
      <w:r w:rsidR="007365CD">
        <w:rPr>
          <w:rFonts w:ascii="Times New Roman" w:hAnsi="Times New Roman"/>
          <w:sz w:val="24"/>
          <w:szCs w:val="28"/>
        </w:rPr>
        <w:t xml:space="preserve"> </w:t>
      </w:r>
      <w:r w:rsidRPr="00AA1E55">
        <w:rPr>
          <w:rFonts w:ascii="Times New Roman" w:hAnsi="Times New Roman"/>
          <w:sz w:val="24"/>
          <w:szCs w:val="28"/>
        </w:rPr>
        <w:t xml:space="preserve"> основной образовательной программы основного общего образования</w:t>
      </w:r>
      <w:proofErr w:type="gramEnd"/>
      <w:r w:rsidRPr="00AA1E55">
        <w:rPr>
          <w:rFonts w:ascii="Times New Roman" w:hAnsi="Times New Roman"/>
          <w:sz w:val="24"/>
          <w:szCs w:val="28"/>
        </w:rPr>
        <w:t xml:space="preserve"> </w:t>
      </w:r>
      <w:r w:rsidR="007365CD">
        <w:rPr>
          <w:rFonts w:ascii="Times New Roman" w:hAnsi="Times New Roman"/>
          <w:sz w:val="24"/>
          <w:szCs w:val="28"/>
        </w:rPr>
        <w:t xml:space="preserve"> и адаптированной основной общей образовательной программы основного общего образования </w:t>
      </w:r>
      <w:r w:rsidRPr="00AA1E55">
        <w:rPr>
          <w:rFonts w:ascii="Times New Roman" w:hAnsi="Times New Roman"/>
          <w:sz w:val="24"/>
          <w:szCs w:val="28"/>
        </w:rPr>
        <w:t>с учётом:</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результатов мониторинговых исследований разного уровня (федерального, регионального, муниципального);</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условий реализации основной образовательной программы основного общего образования</w:t>
      </w:r>
      <w:r w:rsidR="007365CD">
        <w:rPr>
          <w:rFonts w:ascii="Times New Roman" w:hAnsi="Times New Roman"/>
          <w:sz w:val="24"/>
          <w:szCs w:val="28"/>
        </w:rPr>
        <w:t xml:space="preserve"> и адаптированной основной общей образовательной програм</w:t>
      </w:r>
      <w:r w:rsidR="00BF30D1">
        <w:rPr>
          <w:rFonts w:ascii="Times New Roman" w:hAnsi="Times New Roman"/>
          <w:sz w:val="24"/>
          <w:szCs w:val="28"/>
        </w:rPr>
        <w:t>мы основного общего образования</w:t>
      </w:r>
      <w:r w:rsidRPr="00AA1E55">
        <w:rPr>
          <w:rFonts w:ascii="Times New Roman" w:hAnsi="Times New Roman"/>
          <w:sz w:val="24"/>
          <w:szCs w:val="28"/>
        </w:rPr>
        <w:t>;</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особенностей контингента обучающихся.</w:t>
      </w:r>
    </w:p>
    <w:p w:rsidR="00BA3132" w:rsidRPr="00AA1E55"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Предметом оценки в ходе данных процедур является также текущая оценочная деятельность </w:t>
      </w:r>
      <w:r w:rsidR="00FA2966">
        <w:rPr>
          <w:rFonts w:ascii="Times New Roman" w:hAnsi="Times New Roman"/>
          <w:sz w:val="24"/>
          <w:szCs w:val="28"/>
        </w:rPr>
        <w:t xml:space="preserve">школы </w:t>
      </w:r>
      <w:r w:rsidRPr="00AA1E55">
        <w:rPr>
          <w:rFonts w:ascii="Times New Roman" w:hAnsi="Times New Roman"/>
          <w:sz w:val="24"/>
          <w:szCs w:val="28"/>
        </w:rPr>
        <w:t>и педагогов и, в частности, отслеживание динамики образовательных достижений выпускников основной школы.</w:t>
      </w:r>
    </w:p>
    <w:p w:rsidR="00E5240C" w:rsidRDefault="00E5240C" w:rsidP="007365CD">
      <w:pPr>
        <w:spacing w:line="240" w:lineRule="auto"/>
        <w:rPr>
          <w:rFonts w:ascii="Times New Roman" w:hAnsi="Times New Roman" w:cs="Times New Roman"/>
          <w:b/>
          <w:sz w:val="32"/>
          <w:szCs w:val="24"/>
        </w:rPr>
      </w:pPr>
    </w:p>
    <w:p w:rsidR="00B85E81" w:rsidRPr="006423F2" w:rsidRDefault="00E5240C" w:rsidP="00B85E81">
      <w:pPr>
        <w:spacing w:line="240" w:lineRule="auto"/>
        <w:jc w:val="center"/>
        <w:rPr>
          <w:rFonts w:ascii="Times New Roman" w:hAnsi="Times New Roman" w:cs="Times New Roman"/>
          <w:b/>
          <w:sz w:val="32"/>
          <w:szCs w:val="24"/>
        </w:rPr>
      </w:pPr>
      <w:r>
        <w:rPr>
          <w:rFonts w:ascii="Times New Roman" w:hAnsi="Times New Roman" w:cs="Times New Roman"/>
          <w:b/>
          <w:sz w:val="32"/>
          <w:szCs w:val="24"/>
        </w:rPr>
        <w:t>2</w:t>
      </w:r>
      <w:r w:rsidR="00B85E81" w:rsidRPr="006423F2">
        <w:rPr>
          <w:rFonts w:ascii="Times New Roman" w:hAnsi="Times New Roman" w:cs="Times New Roman"/>
          <w:b/>
          <w:sz w:val="32"/>
          <w:szCs w:val="24"/>
        </w:rPr>
        <w:t>. Содержательный раздел</w:t>
      </w:r>
    </w:p>
    <w:p w:rsidR="00B85E81" w:rsidRPr="00B85E81" w:rsidRDefault="00B85E81" w:rsidP="00B85E81">
      <w:pPr>
        <w:spacing w:line="240" w:lineRule="auto"/>
        <w:jc w:val="center"/>
        <w:rPr>
          <w:rFonts w:ascii="Times New Roman" w:hAnsi="Times New Roman" w:cs="Times New Roman"/>
          <w:b/>
          <w:sz w:val="24"/>
          <w:szCs w:val="24"/>
        </w:rPr>
      </w:pPr>
      <w:r w:rsidRPr="00B85E81">
        <w:rPr>
          <w:rFonts w:ascii="Times New Roman" w:hAnsi="Times New Roman" w:cs="Times New Roman"/>
          <w:b/>
          <w:sz w:val="24"/>
          <w:szCs w:val="24"/>
        </w:rPr>
        <w:t>2.1. Программа развития универсальных учебных действий на ступени основного общего образования</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1. Предназначение программы</w:t>
      </w:r>
    </w:p>
    <w:p w:rsidR="00B85E81" w:rsidRPr="00B85E81" w:rsidRDefault="00B85E81" w:rsidP="00B85E81">
      <w:p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 xml:space="preserve">Программа развития универсальных учебных действий на </w:t>
      </w:r>
      <w:r w:rsidR="00AF5A0F">
        <w:rPr>
          <w:rFonts w:ascii="Times New Roman" w:hAnsi="Times New Roman" w:cs="Times New Roman"/>
          <w:sz w:val="24"/>
          <w:szCs w:val="24"/>
        </w:rPr>
        <w:t>уровне</w:t>
      </w:r>
      <w:r w:rsidRPr="00B85E81">
        <w:rPr>
          <w:rFonts w:ascii="Times New Roman" w:hAnsi="Times New Roman" w:cs="Times New Roman"/>
          <w:sz w:val="24"/>
          <w:szCs w:val="24"/>
        </w:rPr>
        <w:t xml:space="preserve"> основного </w:t>
      </w:r>
      <w:r w:rsidR="00AF5A0F">
        <w:rPr>
          <w:rFonts w:ascii="Times New Roman" w:hAnsi="Times New Roman" w:cs="Times New Roman"/>
          <w:sz w:val="24"/>
          <w:szCs w:val="24"/>
        </w:rPr>
        <w:t xml:space="preserve">общего </w:t>
      </w:r>
      <w:r w:rsidRPr="00B85E81">
        <w:rPr>
          <w:rFonts w:ascii="Times New Roman" w:hAnsi="Times New Roman" w:cs="Times New Roman"/>
          <w:sz w:val="24"/>
          <w:szCs w:val="24"/>
        </w:rPr>
        <w:t xml:space="preserve">образования (далее — программа развития УУД) конкретизирует требования </w:t>
      </w:r>
      <w:r w:rsidR="00AF5A0F">
        <w:rPr>
          <w:rFonts w:ascii="Times New Roman" w:hAnsi="Times New Roman" w:cs="Times New Roman"/>
          <w:sz w:val="24"/>
          <w:szCs w:val="24"/>
        </w:rPr>
        <w:t xml:space="preserve">федерального </w:t>
      </w:r>
      <w:r w:rsidRPr="00B85E81">
        <w:rPr>
          <w:rFonts w:ascii="Times New Roman" w:hAnsi="Times New Roman" w:cs="Times New Roman"/>
          <w:sz w:val="24"/>
          <w:szCs w:val="24"/>
        </w:rPr>
        <w:t xml:space="preserve">государственного стандарта к личностным и метапредметным результатам освоения </w:t>
      </w:r>
      <w:r w:rsidR="00CE3796">
        <w:rPr>
          <w:rFonts w:ascii="Times New Roman" w:hAnsi="Times New Roman" w:cs="Times New Roman"/>
          <w:sz w:val="24"/>
          <w:szCs w:val="24"/>
        </w:rPr>
        <w:t xml:space="preserve">адаптированной </w:t>
      </w:r>
      <w:r w:rsidRPr="00B85E81">
        <w:rPr>
          <w:rFonts w:ascii="Times New Roman" w:hAnsi="Times New Roman" w:cs="Times New Roman"/>
          <w:sz w:val="24"/>
          <w:szCs w:val="24"/>
        </w:rPr>
        <w:t>основной образовательной программы основного общего образования</w:t>
      </w:r>
      <w:r w:rsidR="00CE3796">
        <w:rPr>
          <w:rFonts w:ascii="Times New Roman" w:hAnsi="Times New Roman" w:cs="Times New Roman"/>
          <w:sz w:val="24"/>
          <w:szCs w:val="24"/>
        </w:rPr>
        <w:t xml:space="preserve"> для учащихся с ЗПР</w:t>
      </w:r>
      <w:r w:rsidRPr="00B85E81">
        <w:rPr>
          <w:rFonts w:ascii="Times New Roman" w:hAnsi="Times New Roman" w:cs="Times New Roman"/>
          <w:sz w:val="24"/>
          <w:szCs w:val="24"/>
        </w:rPr>
        <w:t>, дополняет традиционное содержание программ воспитания в МБОУ УСОШ №2 им. Сергея Ступакова и служит основой для разработки примерных программ учебных предметов, курсов, дисциплин, а</w:t>
      </w:r>
      <w:proofErr w:type="gramEnd"/>
      <w:r w:rsidRPr="00B85E81">
        <w:rPr>
          <w:rFonts w:ascii="Times New Roman" w:hAnsi="Times New Roman" w:cs="Times New Roman"/>
          <w:sz w:val="24"/>
          <w:szCs w:val="24"/>
        </w:rPr>
        <w:t xml:space="preserve"> также программ внеурочной деятельности и дополнительного образования.</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Программа развития УУД определяет: </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цели и задачи взаимодействия педагогов и обучающихся</w:t>
      </w:r>
      <w:r w:rsidR="00CE3796">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по развитию универсальных учебных действий, описание основных подходов, обеспечивающих эффективное их усвоение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взаимосвязи содержания учебной и внеучебной деятельности школьников по развитию УУД;</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планируемые результаты усвоения обучающимися</w:t>
      </w:r>
      <w:r w:rsidR="00CE3796">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w:t>
      </w:r>
      <w:r w:rsidR="00CE3796">
        <w:rPr>
          <w:rFonts w:ascii="Times New Roman" w:hAnsi="Times New Roman" w:cs="Times New Roman"/>
          <w:sz w:val="24"/>
          <w:szCs w:val="24"/>
        </w:rPr>
        <w:t xml:space="preserve">адаптированной </w:t>
      </w:r>
      <w:r w:rsidRPr="00B85E81">
        <w:rPr>
          <w:rFonts w:ascii="Times New Roman" w:hAnsi="Times New Roman" w:cs="Times New Roman"/>
          <w:sz w:val="24"/>
          <w:szCs w:val="24"/>
        </w:rPr>
        <w:t>основной образовательной программы основного общего образования;</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основные направления деятельности по развитию УУД в основной школе, описание технологии включения развивающих </w:t>
      </w:r>
      <w:proofErr w:type="gramStart"/>
      <w:r w:rsidRPr="00B85E81">
        <w:rPr>
          <w:rFonts w:ascii="Times New Roman" w:hAnsi="Times New Roman" w:cs="Times New Roman"/>
          <w:sz w:val="24"/>
          <w:szCs w:val="24"/>
        </w:rPr>
        <w:t>задач</w:t>
      </w:r>
      <w:proofErr w:type="gramEnd"/>
      <w:r w:rsidRPr="00B85E81">
        <w:rPr>
          <w:rFonts w:ascii="Times New Roman" w:hAnsi="Times New Roman" w:cs="Times New Roman"/>
          <w:sz w:val="24"/>
          <w:szCs w:val="24"/>
        </w:rPr>
        <w:t xml:space="preserve"> как в урочную, так и внеурочную деятельность обучающихся</w:t>
      </w:r>
      <w:r w:rsidR="00CE3796">
        <w:rPr>
          <w:rFonts w:ascii="Times New Roman" w:hAnsi="Times New Roman" w:cs="Times New Roman"/>
          <w:sz w:val="24"/>
          <w:szCs w:val="24"/>
        </w:rPr>
        <w:t xml:space="preserve"> с ЗПР</w:t>
      </w:r>
      <w:r w:rsidRPr="00B85E81">
        <w:rPr>
          <w:rFonts w:ascii="Times New Roman" w:hAnsi="Times New Roman" w:cs="Times New Roman"/>
          <w:sz w:val="24"/>
          <w:szCs w:val="24"/>
        </w:rPr>
        <w:t>;</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условия развития УУД;</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2. Цели и задачи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Цель</w:t>
      </w:r>
      <w:r w:rsidRPr="00B85E81">
        <w:rPr>
          <w:rFonts w:ascii="Times New Roman" w:hAnsi="Times New Roman" w:cs="Times New Roman"/>
          <w:i/>
          <w:iCs/>
          <w:sz w:val="24"/>
          <w:szCs w:val="24"/>
        </w:rPr>
        <w:t xml:space="preserve"> </w:t>
      </w:r>
      <w:r w:rsidRPr="00B85E81">
        <w:rPr>
          <w:rFonts w:ascii="Times New Roman" w:hAnsi="Times New Roman" w:cs="Times New Roman"/>
          <w:sz w:val="24"/>
          <w:szCs w:val="24"/>
        </w:rPr>
        <w:t>- обеспечение умения школьников</w:t>
      </w:r>
      <w:r w:rsidR="00CE3796">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учиться, дальнейшее развитие способности к самоопределению, самосовершенствованию и саморазвитию.</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Задачи:</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реализовать системно - деятельностный подход, положенный в основу ФГОС;</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организовать поиск, апробацию и внедрение в учебно-воспитательный процесс технологий системно - деятельностного подхода;</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организовать мониторинг процесса развития универсальных учебных действий обучающихся;</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определить ценностные ориентиры содержания образования на ступени основного общего образования; </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перечень личностных и метапредметных результатов образования, определяемых в качестве метапредметных, предметных и личностных результатов;</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систему типовых заданий для оценки сформированности личностных результатов и универсальных учебных действий;</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 xml:space="preserve">3. Планируемые результаты усвоения </w:t>
      </w:r>
      <w:proofErr w:type="gramStart"/>
      <w:r w:rsidRPr="00B85E81">
        <w:rPr>
          <w:rFonts w:ascii="Times New Roman" w:hAnsi="Times New Roman" w:cs="Times New Roman"/>
          <w:b/>
          <w:bCs/>
          <w:sz w:val="24"/>
          <w:szCs w:val="24"/>
        </w:rPr>
        <w:t>обучающимися</w:t>
      </w:r>
      <w:proofErr w:type="gramEnd"/>
      <w:r w:rsidRPr="00B85E81">
        <w:rPr>
          <w:rFonts w:ascii="Times New Roman" w:hAnsi="Times New Roman" w:cs="Times New Roman"/>
          <w:b/>
          <w:bCs/>
          <w:sz w:val="24"/>
          <w:szCs w:val="24"/>
        </w:rPr>
        <w:t xml:space="preserve"> </w:t>
      </w:r>
      <w:r w:rsidR="00BF30D1">
        <w:rPr>
          <w:rFonts w:ascii="Times New Roman" w:hAnsi="Times New Roman" w:cs="Times New Roman"/>
          <w:b/>
          <w:bCs/>
          <w:sz w:val="24"/>
          <w:szCs w:val="24"/>
        </w:rPr>
        <w:t xml:space="preserve">с ЗПР </w:t>
      </w:r>
      <w:r w:rsidRPr="00B85E81">
        <w:rPr>
          <w:rFonts w:ascii="Times New Roman" w:hAnsi="Times New Roman" w:cs="Times New Roman"/>
          <w:b/>
          <w:bCs/>
          <w:sz w:val="24"/>
          <w:szCs w:val="24"/>
        </w:rPr>
        <w:t>универсальных учебных действий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МБОУ УСОШ №2 им. Сергея Ступакова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В результате изучения всех без исключения предметов основной школы получат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00CE3796">
        <w:rPr>
          <w:rFonts w:ascii="Times New Roman" w:hAnsi="Times New Roman" w:cs="Times New Roman"/>
          <w:sz w:val="24"/>
          <w:szCs w:val="24"/>
        </w:rPr>
        <w:t xml:space="preserve"> с ЗПР</w:t>
      </w:r>
      <w:r w:rsidRPr="00CE3796">
        <w:rPr>
          <w:rFonts w:ascii="Times New Roman" w:hAnsi="Times New Roman" w:cs="Times New Roman"/>
          <w:sz w:val="24"/>
          <w:szCs w:val="24"/>
        </w:rPr>
        <w:t>, составляющие психологическую и инструментальную основы формирования способности и готовности к освоению систематических знаний, их самостоятельному пополнению,</w:t>
      </w:r>
      <w:r w:rsidR="00CE3796">
        <w:rPr>
          <w:rFonts w:ascii="Times New Roman" w:hAnsi="Times New Roman" w:cs="Times New Roman"/>
          <w:sz w:val="24"/>
          <w:szCs w:val="24"/>
        </w:rPr>
        <w:t xml:space="preserve"> </w:t>
      </w:r>
      <w:r w:rsidRPr="00CE3796">
        <w:rPr>
          <w:rFonts w:ascii="Times New Roman" w:hAnsi="Times New Roman" w:cs="Times New Roman"/>
          <w:sz w:val="24"/>
          <w:szCs w:val="24"/>
        </w:rPr>
        <w:t xml:space="preserve">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В ходе изучения средствами всех предметов у выпускников будут заложены основы формально-логического мышления, рефлексии, что будет способствовать: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порождению нового типа познавательных интересов (интереса не только к фактам, но и к закономерностям);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w:t>
      </w:r>
      <w:proofErr w:type="gramStart"/>
      <w:r w:rsidRPr="00CE3796">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w:t>
      </w:r>
      <w:r w:rsidRPr="00CE3796">
        <w:rPr>
          <w:rFonts w:ascii="Times New Roman" w:hAnsi="Times New Roman" w:cs="Times New Roman"/>
          <w:sz w:val="24"/>
          <w:szCs w:val="24"/>
        </w:rPr>
        <w:lastRenderedPageBreak/>
        <w:t>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E3796">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w:t>
      </w:r>
      <w:proofErr w:type="gramStart"/>
      <w:r w:rsidRPr="00CE3796">
        <w:rPr>
          <w:rFonts w:ascii="Times New Roman" w:hAnsi="Times New Roman" w:cs="Times New Roman"/>
          <w:sz w:val="24"/>
          <w:szCs w:val="24"/>
        </w:rPr>
        <w:t>исследований</w:t>
      </w:r>
      <w:proofErr w:type="gramEnd"/>
      <w:r w:rsidRPr="00CE3796">
        <w:rPr>
          <w:rFonts w:ascii="Times New Roman" w:hAnsi="Times New Roman" w:cs="Times New Roman"/>
          <w:sz w:val="24"/>
          <w:szCs w:val="24"/>
        </w:rPr>
        <w:t xml:space="preserve"> обучающиеся</w:t>
      </w:r>
      <w:r w:rsidR="00CE3796">
        <w:rPr>
          <w:rFonts w:ascii="Times New Roman" w:hAnsi="Times New Roman" w:cs="Times New Roman"/>
          <w:sz w:val="24"/>
          <w:szCs w:val="24"/>
        </w:rPr>
        <w:t xml:space="preserve"> с ЗПР</w:t>
      </w:r>
      <w:r w:rsidRPr="00CE3796">
        <w:rPr>
          <w:rFonts w:ascii="Times New Roman" w:hAnsi="Times New Roman" w:cs="Times New Roman"/>
          <w:sz w:val="24"/>
          <w:szCs w:val="24"/>
        </w:rPr>
        <w:t xml:space="preserve">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потребность вникать в суть изучаемых проблем, ставить вопросы, затрагивающие основы знаний, личный, социальный, исторический жизненный опыт;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основы критического отношения к знанию, жизненному опыту;</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основы ценностных суждений и оценок.</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основ читательской компетенции. Обучающиеся </w:t>
      </w:r>
      <w:r w:rsidR="00CE3796">
        <w:rPr>
          <w:rFonts w:ascii="Times New Roman" w:hAnsi="Times New Roman" w:cs="Times New Roman"/>
          <w:sz w:val="24"/>
          <w:szCs w:val="24"/>
        </w:rPr>
        <w:t xml:space="preserve">с ЗПР </w:t>
      </w:r>
      <w:r w:rsidRPr="00CE3796">
        <w:rPr>
          <w:rFonts w:ascii="Times New Roman" w:hAnsi="Times New Roman" w:cs="Times New Roman"/>
          <w:sz w:val="24"/>
          <w:szCs w:val="24"/>
        </w:rPr>
        <w:t xml:space="preserve">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В сфере развития личностных универсальных учебных действий приоритетное внимание уделяется формированию: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основ гражданской идентичности личности (включая когнитивный, эмоциональн</w:t>
      </w:r>
      <w:proofErr w:type="gramStart"/>
      <w:r w:rsidRPr="00CE3796">
        <w:rPr>
          <w:rFonts w:ascii="Times New Roman" w:hAnsi="Times New Roman" w:cs="Times New Roman"/>
          <w:sz w:val="24"/>
          <w:szCs w:val="24"/>
        </w:rPr>
        <w:t>о-</w:t>
      </w:r>
      <w:proofErr w:type="gramEnd"/>
      <w:r w:rsidRPr="00CE3796">
        <w:rPr>
          <w:rFonts w:ascii="Times New Roman" w:hAnsi="Times New Roman" w:cs="Times New Roman"/>
          <w:sz w:val="24"/>
          <w:szCs w:val="24"/>
        </w:rPr>
        <w:t xml:space="preserve"> ценностный и поведенческий компоненты);</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В частности, формированию готовности и способности к выбору направления профильного образования способствуют: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w:t>
      </w:r>
      <w:proofErr w:type="gramStart"/>
      <w:r w:rsidRPr="00CE3796">
        <w:rPr>
          <w:rFonts w:ascii="Times New Roman" w:hAnsi="Times New Roman" w:cs="Times New Roman"/>
          <w:sz w:val="24"/>
          <w:szCs w:val="24"/>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формирование навыков взаимо- и самооценки, навыков рефлексии на основе использования критериальной системы оценки;</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возможностей курса «Самоопределение учащихся»;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lastRenderedPageBreak/>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работника.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E3796">
        <w:rPr>
          <w:rFonts w:ascii="Times New Roman" w:hAnsi="Times New Roman" w:cs="Times New Roman"/>
          <w:sz w:val="24"/>
          <w:szCs w:val="24"/>
        </w:rPr>
        <w:t>действия</w:t>
      </w:r>
      <w:proofErr w:type="gramEnd"/>
      <w:r w:rsidRPr="00CE3796">
        <w:rPr>
          <w:rFonts w:ascii="Times New Roman" w:hAnsi="Times New Roman" w:cs="Times New Roman"/>
          <w:sz w:val="24"/>
          <w:szCs w:val="24"/>
        </w:rPr>
        <w:t xml:space="preserve">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коммуникативных универсальных учебных действий приоритетное внимание уделяется:</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85E81" w:rsidRPr="00CE3796" w:rsidRDefault="00B85E81" w:rsidP="00B85E81">
      <w:pPr>
        <w:spacing w:after="0" w:line="240" w:lineRule="auto"/>
        <w:ind w:firstLine="454"/>
        <w:jc w:val="both"/>
        <w:rPr>
          <w:rFonts w:ascii="Times New Roman" w:hAnsi="Times New Roman" w:cs="Times New Roman"/>
          <w:sz w:val="24"/>
          <w:szCs w:val="24"/>
        </w:rPr>
      </w:pPr>
      <w:proofErr w:type="gramStart"/>
      <w:r w:rsidRPr="00CE3796">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развитию речевой деятельности, приобретению опыта использования речевых сре</w:t>
      </w:r>
      <w:proofErr w:type="gramStart"/>
      <w:r w:rsidRPr="00CE3796">
        <w:rPr>
          <w:rFonts w:ascii="Times New Roman" w:hAnsi="Times New Roman" w:cs="Times New Roman"/>
          <w:sz w:val="24"/>
          <w:szCs w:val="24"/>
        </w:rPr>
        <w:t>дств дл</w:t>
      </w:r>
      <w:proofErr w:type="gramEnd"/>
      <w:r w:rsidRPr="00CE3796">
        <w:rPr>
          <w:rFonts w:ascii="Times New Roman" w:hAnsi="Times New Roman" w:cs="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В сфере развития познавательных универсальных учебных действий приоритетное внимание уделяется: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практическому освоению </w:t>
      </w:r>
      <w:proofErr w:type="gramStart"/>
      <w:r w:rsidRPr="00CE3796">
        <w:rPr>
          <w:rFonts w:ascii="Times New Roman" w:hAnsi="Times New Roman" w:cs="Times New Roman"/>
          <w:sz w:val="24"/>
          <w:szCs w:val="24"/>
        </w:rPr>
        <w:t>обучающимися</w:t>
      </w:r>
      <w:proofErr w:type="gramEnd"/>
      <w:r w:rsidRPr="00CE3796">
        <w:rPr>
          <w:rFonts w:ascii="Times New Roman" w:hAnsi="Times New Roman" w:cs="Times New Roman"/>
          <w:sz w:val="24"/>
          <w:szCs w:val="24"/>
        </w:rPr>
        <w:t xml:space="preserve"> </w:t>
      </w:r>
      <w:r w:rsidR="00C65920">
        <w:rPr>
          <w:rFonts w:ascii="Times New Roman" w:hAnsi="Times New Roman" w:cs="Times New Roman"/>
          <w:sz w:val="24"/>
          <w:szCs w:val="24"/>
        </w:rPr>
        <w:t xml:space="preserve">с ЗПР </w:t>
      </w:r>
      <w:r w:rsidRPr="00CE3796">
        <w:rPr>
          <w:rFonts w:ascii="Times New Roman" w:hAnsi="Times New Roman" w:cs="Times New Roman"/>
          <w:sz w:val="24"/>
          <w:szCs w:val="24"/>
        </w:rPr>
        <w:t>основ проектно-исследовательской деятельности; • развитию стратегий смыслового чтения и работе с информацией;</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w:t>
      </w:r>
      <w:proofErr w:type="gramStart"/>
      <w:r w:rsidRPr="00CE3796">
        <w:rPr>
          <w:rFonts w:ascii="Times New Roman" w:hAnsi="Times New Roman" w:cs="Times New Roman"/>
          <w:sz w:val="24"/>
          <w:szCs w:val="24"/>
        </w:rPr>
        <w:t>о-</w:t>
      </w:r>
      <w:proofErr w:type="gramEnd"/>
      <w:r w:rsidRPr="00CE3796">
        <w:rPr>
          <w:rFonts w:ascii="Times New Roman" w:hAnsi="Times New Roman" w:cs="Times New Roman"/>
          <w:sz w:val="24"/>
          <w:szCs w:val="24"/>
        </w:rPr>
        <w:t xml:space="preserve"> символических средств, широкого спектра логических действий и операций.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При изучении учебных предметов обучающиеся </w:t>
      </w:r>
      <w:r w:rsidR="00C65920">
        <w:rPr>
          <w:rFonts w:ascii="Times New Roman" w:hAnsi="Times New Roman" w:cs="Times New Roman"/>
          <w:sz w:val="24"/>
          <w:szCs w:val="24"/>
        </w:rPr>
        <w:t xml:space="preserve">с ЗПР </w:t>
      </w:r>
      <w:r w:rsidRPr="00CE3796">
        <w:rPr>
          <w:rFonts w:ascii="Times New Roman" w:hAnsi="Times New Roman" w:cs="Times New Roman"/>
          <w:sz w:val="24"/>
          <w:szCs w:val="24"/>
        </w:rPr>
        <w:t xml:space="preserve">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выделять главную и избыточную информацию, выполнять смысловое свёртывание выделенных</w:t>
      </w:r>
      <w:r w:rsidR="005E7CFB" w:rsidRPr="00CE3796">
        <w:rPr>
          <w:rFonts w:ascii="Times New Roman" w:hAnsi="Times New Roman" w:cs="Times New Roman"/>
          <w:sz w:val="24"/>
          <w:szCs w:val="24"/>
        </w:rPr>
        <w:t xml:space="preserve"> </w:t>
      </w:r>
      <w:r w:rsidRPr="00CE3796">
        <w:rPr>
          <w:rFonts w:ascii="Times New Roman" w:hAnsi="Times New Roman" w:cs="Times New Roman"/>
          <w:sz w:val="24"/>
          <w:szCs w:val="24"/>
        </w:rPr>
        <w:t>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 • заполнять и дополнять таблицы, схемы, диаграммы, тексты. </w:t>
      </w:r>
    </w:p>
    <w:p w:rsidR="00B85E81" w:rsidRPr="00CE3796" w:rsidRDefault="00B85E81" w:rsidP="00B85E81">
      <w:pPr>
        <w:spacing w:after="0" w:line="240" w:lineRule="auto"/>
        <w:ind w:firstLine="454"/>
        <w:jc w:val="both"/>
        <w:rPr>
          <w:rFonts w:ascii="Times New Roman" w:hAnsi="Times New Roman" w:cs="Times New Roman"/>
          <w:sz w:val="24"/>
          <w:szCs w:val="24"/>
        </w:rPr>
      </w:pPr>
      <w:r w:rsidRPr="00CE3796">
        <w:rPr>
          <w:rFonts w:ascii="Times New Roman" w:hAnsi="Times New Roman" w:cs="Times New Roman"/>
          <w:sz w:val="24"/>
          <w:szCs w:val="24"/>
        </w:rPr>
        <w:t xml:space="preserve">Обучающиеся </w:t>
      </w:r>
      <w:r w:rsidR="00C65920">
        <w:rPr>
          <w:rFonts w:ascii="Times New Roman" w:hAnsi="Times New Roman" w:cs="Times New Roman"/>
          <w:sz w:val="24"/>
          <w:szCs w:val="24"/>
        </w:rPr>
        <w:t xml:space="preserve">с ЗПР </w:t>
      </w:r>
      <w:r w:rsidRPr="00CE3796">
        <w:rPr>
          <w:rFonts w:ascii="Times New Roman" w:hAnsi="Times New Roman" w:cs="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roofErr w:type="gramStart"/>
      <w:r w:rsidRPr="00CE3796">
        <w:rPr>
          <w:rFonts w:ascii="Times New Roman" w:hAnsi="Times New Roman" w:cs="Times New Roman"/>
          <w:sz w:val="24"/>
          <w:szCs w:val="24"/>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w:t>
      </w:r>
      <w:r w:rsidRPr="00CE3796">
        <w:rPr>
          <w:rFonts w:ascii="Times New Roman" w:hAnsi="Times New Roman" w:cs="Times New Roman"/>
          <w:sz w:val="24"/>
          <w:szCs w:val="24"/>
        </w:rPr>
        <w:lastRenderedPageBreak/>
        <w:t>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r w:rsidRPr="00CE3796">
        <w:rPr>
          <w:rFonts w:ascii="Times New Roman" w:hAnsi="Times New Roman" w:cs="Times New Roman"/>
          <w:sz w:val="24"/>
          <w:szCs w:val="24"/>
        </w:rPr>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Обучающиеся</w:t>
      </w:r>
      <w:r w:rsidR="00C65920">
        <w:rPr>
          <w:rFonts w:ascii="Times New Roman" w:hAnsi="Times New Roman" w:cs="Times New Roman"/>
          <w:sz w:val="24"/>
          <w:szCs w:val="24"/>
        </w:rPr>
        <w:t xml:space="preserve"> с ЗПР</w:t>
      </w:r>
      <w:r w:rsidRPr="00CE3796">
        <w:rPr>
          <w:rFonts w:ascii="Times New Roman" w:hAnsi="Times New Roman" w:cs="Times New Roman"/>
          <w:sz w:val="24"/>
          <w:szCs w:val="24"/>
        </w:rPr>
        <w:t xml:space="preserve">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4. Технологические основы программы</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В основе развития УУД в основной школе лежит системно-деятельностный подход. В соответствии с ним - именно активность обучающегося </w:t>
      </w:r>
      <w:r w:rsidR="00C65920">
        <w:rPr>
          <w:rFonts w:ascii="Times New Roman" w:hAnsi="Times New Roman" w:cs="Times New Roman"/>
          <w:sz w:val="24"/>
          <w:szCs w:val="24"/>
        </w:rPr>
        <w:t xml:space="preserve">с ЗПР </w:t>
      </w:r>
      <w:r w:rsidRPr="00B85E81">
        <w:rPr>
          <w:rFonts w:ascii="Times New Roman" w:hAnsi="Times New Roman" w:cs="Times New Roman"/>
          <w:sz w:val="24"/>
          <w:szCs w:val="24"/>
        </w:rPr>
        <w:t xml:space="preserve">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Развитие УУД в основной школе организуется с использованием:</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оперативной консультационной помощи учащимся</w:t>
      </w:r>
      <w:r w:rsidR="00C65920">
        <w:rPr>
          <w:rFonts w:ascii="Times New Roman" w:hAnsi="Times New Roman" w:cs="Times New Roman"/>
          <w:sz w:val="24"/>
          <w:szCs w:val="24"/>
        </w:rPr>
        <w:t xml:space="preserve"> с ЗПР </w:t>
      </w:r>
      <w:r w:rsidRPr="00B85E81">
        <w:rPr>
          <w:rFonts w:ascii="Times New Roman" w:hAnsi="Times New Roman" w:cs="Times New Roman"/>
          <w:sz w:val="24"/>
          <w:szCs w:val="24"/>
        </w:rPr>
        <w:t xml:space="preserve"> с целью формирования культуры учебной деятельности в школе;</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организации грамотного общения школьников между собой и школьников с педагогами, родителями и взрослыми;</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средств телекоммуникации, формирующих умения и навыки получения необходимой информации из разнообразных источников;</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эффективного инструмента контроля и коррекции результатов развивающей деятельности.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(факультативов, кружков, курсов по выбору, клубов, секций).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w:t>
      </w:r>
      <w:r w:rsidR="00C65920">
        <w:rPr>
          <w:rFonts w:ascii="Times New Roman" w:hAnsi="Times New Roman" w:cs="Times New Roman"/>
          <w:sz w:val="24"/>
          <w:szCs w:val="24"/>
        </w:rPr>
        <w:t xml:space="preserve">  которые  используются </w:t>
      </w:r>
      <w:r w:rsidRPr="00B85E81">
        <w:rPr>
          <w:rFonts w:ascii="Times New Roman" w:hAnsi="Times New Roman" w:cs="Times New Roman"/>
          <w:sz w:val="24"/>
          <w:szCs w:val="24"/>
        </w:rPr>
        <w:t>и в основной школе являются:</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ситуация-проблема</w:t>
      </w:r>
      <w:r w:rsidRPr="00B85E81">
        <w:rPr>
          <w:rFonts w:ascii="Times New Roman" w:hAnsi="Times New Roman" w:cs="Times New Roman"/>
          <w:sz w:val="24"/>
          <w:szCs w:val="24"/>
        </w:rPr>
        <w:t xml:space="preserve"> - прототип реальной проблемы, которая требует оперативного решения;</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ситуация-иллюстрация</w:t>
      </w:r>
      <w:r w:rsidRPr="00B85E81">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ситуация-оценка</w:t>
      </w:r>
      <w:r w:rsidRPr="00B85E81">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ситуация-тренинг</w:t>
      </w:r>
      <w:r w:rsidRPr="00B85E81">
        <w:rPr>
          <w:rFonts w:ascii="Times New Roman" w:hAnsi="Times New Roman" w:cs="Times New Roman"/>
          <w:sz w:val="24"/>
          <w:szCs w:val="24"/>
        </w:rPr>
        <w:t xml:space="preserve"> - прототип стандартной или другой ситуации (</w:t>
      </w:r>
      <w:proofErr w:type="gramStart"/>
      <w:r w:rsidRPr="00B85E81">
        <w:rPr>
          <w:rFonts w:ascii="Times New Roman" w:hAnsi="Times New Roman" w:cs="Times New Roman"/>
          <w:sz w:val="24"/>
          <w:szCs w:val="24"/>
        </w:rPr>
        <w:t>тренинг</w:t>
      </w:r>
      <w:proofErr w:type="gramEnd"/>
      <w:r w:rsidRPr="00B85E81">
        <w:rPr>
          <w:rFonts w:ascii="Times New Roman" w:hAnsi="Times New Roman" w:cs="Times New Roman"/>
          <w:sz w:val="24"/>
          <w:szCs w:val="24"/>
        </w:rPr>
        <w:t xml:space="preserve"> возможно проводить как по описанию ситуации, так и по её решению).</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Наряду с учебными ситуациями для развития УУД в основной школе используются следующие типы задач:</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личностных универсальных учебных действий:</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личностное самоопределение;</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на развитие </w:t>
      </w:r>
      <w:proofErr w:type="gramStart"/>
      <w:r w:rsidRPr="00B85E81">
        <w:rPr>
          <w:rFonts w:ascii="Times New Roman" w:hAnsi="Times New Roman" w:cs="Times New Roman"/>
          <w:sz w:val="24"/>
          <w:szCs w:val="24"/>
        </w:rPr>
        <w:t>Я-концепции</w:t>
      </w:r>
      <w:proofErr w:type="gramEnd"/>
      <w:r w:rsidRPr="00B85E81">
        <w:rPr>
          <w:rFonts w:ascii="Times New Roman" w:hAnsi="Times New Roman" w:cs="Times New Roman"/>
          <w:sz w:val="24"/>
          <w:szCs w:val="24"/>
        </w:rPr>
        <w:t>;</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смыслообразование;</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мотивацию;</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нравственно-этическое оценивание.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коммуникативных универсальных учебных действий:</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учёт позиции партнёра;</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организацию и осуществление сотрудничества;</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передачу информации и отображению предметного содержания;</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тренинги коммуникативных навыков;</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ролевые игры;</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групповые игры.</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познавательных универсальных учебных действий:</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выстраивание стратегии поиска решения задач;</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сравнение, оценивание;</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проведение эмпирического исследования;</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проведение теоретического исследования;</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на смысловое чтение.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регулятивных универсальных учебных действий:</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планирование;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рефлексию;</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ориентировку в ситуации;</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прогнозирование;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целеполагание;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оценивание;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принятие решения;</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самоконтроль;</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коррекцию.</w:t>
      </w:r>
    </w:p>
    <w:p w:rsidR="00C65920"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Одним из основных путей повышения мотивации и развития УУД в основной школе является включение обучающихся </w:t>
      </w:r>
      <w:r w:rsidR="00C65920">
        <w:rPr>
          <w:rFonts w:ascii="Times New Roman" w:hAnsi="Times New Roman" w:cs="Times New Roman"/>
          <w:sz w:val="24"/>
          <w:szCs w:val="24"/>
        </w:rPr>
        <w:t xml:space="preserve">с ЗПР </w:t>
      </w:r>
      <w:r w:rsidRPr="00B85E81">
        <w:rPr>
          <w:rFonts w:ascii="Times New Roman" w:hAnsi="Times New Roman" w:cs="Times New Roman"/>
          <w:sz w:val="24"/>
          <w:szCs w:val="24"/>
        </w:rPr>
        <w:t>в учебно-исследовательскую и проектную деятельность</w:t>
      </w:r>
      <w:r w:rsidR="00C65920">
        <w:rPr>
          <w:rFonts w:ascii="Times New Roman" w:hAnsi="Times New Roman" w:cs="Times New Roman"/>
          <w:sz w:val="24"/>
          <w:szCs w:val="24"/>
        </w:rPr>
        <w:t xml:space="preserve"> на доступном им уровне</w:t>
      </w:r>
      <w:r w:rsidRPr="00B85E81">
        <w:rPr>
          <w:rFonts w:ascii="Times New Roman" w:hAnsi="Times New Roman" w:cs="Times New Roman"/>
          <w:sz w:val="24"/>
          <w:szCs w:val="24"/>
        </w:rPr>
        <w:t xml:space="preserve">, </w:t>
      </w:r>
      <w:r w:rsidR="00C65920">
        <w:rPr>
          <w:rFonts w:ascii="Times New Roman" w:hAnsi="Times New Roman" w:cs="Times New Roman"/>
          <w:sz w:val="24"/>
          <w:szCs w:val="24"/>
        </w:rPr>
        <w:t xml:space="preserve">которая </w:t>
      </w:r>
      <w:r w:rsidRPr="00B85E81">
        <w:rPr>
          <w:rFonts w:ascii="Times New Roman" w:hAnsi="Times New Roman" w:cs="Times New Roman"/>
          <w:sz w:val="24"/>
          <w:szCs w:val="24"/>
        </w:rPr>
        <w:t>предусматрива</w:t>
      </w:r>
      <w:r w:rsidR="00C65920">
        <w:rPr>
          <w:rFonts w:ascii="Times New Roman" w:hAnsi="Times New Roman" w:cs="Times New Roman"/>
          <w:sz w:val="24"/>
          <w:szCs w:val="24"/>
        </w:rPr>
        <w:t xml:space="preserve">ет </w:t>
      </w:r>
      <w:r w:rsidRPr="00B85E81">
        <w:rPr>
          <w:rFonts w:ascii="Times New Roman" w:hAnsi="Times New Roman" w:cs="Times New Roman"/>
          <w:sz w:val="24"/>
          <w:szCs w:val="24"/>
        </w:rPr>
        <w:t xml:space="preserve"> </w:t>
      </w:r>
    </w:p>
    <w:p w:rsidR="00C65920" w:rsidRDefault="00C65920" w:rsidP="00C6592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85E81" w:rsidRPr="00B85E81">
        <w:rPr>
          <w:rFonts w:ascii="Times New Roman" w:hAnsi="Times New Roman" w:cs="Times New Roman"/>
          <w:sz w:val="24"/>
          <w:szCs w:val="24"/>
        </w:rPr>
        <w:t xml:space="preserve">постановку практически значимых целей и задач учебно-исследовательской и проектной деятельности, </w:t>
      </w:r>
    </w:p>
    <w:p w:rsidR="00C65920" w:rsidRDefault="00C65920" w:rsidP="00C6592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85E81" w:rsidRPr="00B85E81">
        <w:rPr>
          <w:rFonts w:ascii="Times New Roman" w:hAnsi="Times New Roman" w:cs="Times New Roman"/>
          <w:sz w:val="24"/>
          <w:szCs w:val="24"/>
        </w:rPr>
        <w:t xml:space="preserve">анализ актуальности исследования; </w:t>
      </w:r>
    </w:p>
    <w:p w:rsidR="00C65920" w:rsidRDefault="00C65920" w:rsidP="00C6592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85E81" w:rsidRPr="00C65920">
        <w:rPr>
          <w:rFonts w:ascii="Times New Roman" w:hAnsi="Times New Roman"/>
          <w:sz w:val="24"/>
          <w:szCs w:val="24"/>
        </w:rPr>
        <w:t>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w:t>
      </w:r>
    </w:p>
    <w:p w:rsidR="00B85E81" w:rsidRPr="00C65920" w:rsidRDefault="00C65920" w:rsidP="00C6592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85E81" w:rsidRPr="00C65920">
        <w:rPr>
          <w:rFonts w:ascii="Times New Roman" w:hAnsi="Times New Roman"/>
          <w:sz w:val="24"/>
          <w:szCs w:val="24"/>
        </w:rPr>
        <w:t>представление результатов в соответствующем использованию виде;</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Типология форм организации проектной деятельности (проектов) обуч</w:t>
      </w:r>
      <w:r w:rsidR="00CF1247">
        <w:rPr>
          <w:rFonts w:ascii="Times New Roman" w:hAnsi="Times New Roman" w:cs="Times New Roman"/>
          <w:sz w:val="24"/>
          <w:szCs w:val="24"/>
        </w:rPr>
        <w:t>ающихся</w:t>
      </w:r>
      <w:r w:rsidR="000E28BA">
        <w:rPr>
          <w:rFonts w:ascii="Times New Roman" w:hAnsi="Times New Roman" w:cs="Times New Roman"/>
          <w:sz w:val="24"/>
          <w:szCs w:val="24"/>
        </w:rPr>
        <w:t xml:space="preserve"> с ЗПР</w:t>
      </w:r>
      <w:r w:rsidR="00CF1247">
        <w:rPr>
          <w:rFonts w:ascii="Times New Roman" w:hAnsi="Times New Roman" w:cs="Times New Roman"/>
          <w:sz w:val="24"/>
          <w:szCs w:val="24"/>
        </w:rPr>
        <w:t xml:space="preserve"> в МБОУ УСОШ №2  им. Сер</w:t>
      </w:r>
      <w:r w:rsidRPr="00B85E81">
        <w:rPr>
          <w:rFonts w:ascii="Times New Roman" w:hAnsi="Times New Roman" w:cs="Times New Roman"/>
          <w:sz w:val="24"/>
          <w:szCs w:val="24"/>
        </w:rPr>
        <w:t>гея  Ступакова может быть представлена по следующим основаниям:</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 содержанию: монопредметный, метапредметный, </w:t>
      </w:r>
      <w:proofErr w:type="gramStart"/>
      <w:r w:rsidRPr="00B85E81">
        <w:rPr>
          <w:rFonts w:ascii="Times New Roman" w:hAnsi="Times New Roman" w:cs="Times New Roman"/>
          <w:sz w:val="24"/>
          <w:szCs w:val="24"/>
        </w:rPr>
        <w:t>относящийся</w:t>
      </w:r>
      <w:proofErr w:type="gramEnd"/>
      <w:r w:rsidRPr="00B85E81">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 xml:space="preserve">по количеству участников: индивидуальный, парный, малогрупповой (до 5 человек), групповой (до 15 человек), коллективный (класс и более в рамках </w:t>
      </w:r>
      <w:r w:rsidRPr="00B85E81">
        <w:rPr>
          <w:rFonts w:ascii="Times New Roman" w:hAnsi="Times New Roman" w:cs="Times New Roman"/>
          <w:sz w:val="24"/>
          <w:szCs w:val="24"/>
        </w:rPr>
        <w:lastRenderedPageBreak/>
        <w:t>гимназии), муниципальный, городской, всероссийский, международный, сетевой (в рамках сложившейся партнёрской сети, в том числе в Интернете);</w:t>
      </w:r>
      <w:proofErr w:type="gramEnd"/>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 длительности (продолжительности) проекта: от проекта-урока до вертикального многолетнего проекта;</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 дидактической цели: ознакомление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с методами и технологиями проектной деятельности.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школы: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организуют в группе отношения взаимопонимания;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проводят эффективные групповые обсуждения;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обеспечивают обмен знаниями между членами группы для принятия эффективных совместных решений;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оказывают помощь в чётком формулировании целей группы и стимулируют проявления инициативы детей для достижения этих целей;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Для успешного осуществления учебно-исследовательской деятельности с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xml:space="preserve"> </w:t>
      </w:r>
      <w:r w:rsidR="000E28BA">
        <w:rPr>
          <w:rFonts w:ascii="Times New Roman" w:hAnsi="Times New Roman" w:cs="Times New Roman"/>
          <w:sz w:val="24"/>
          <w:szCs w:val="24"/>
        </w:rPr>
        <w:t xml:space="preserve">с ЗПР </w:t>
      </w:r>
      <w:r w:rsidRPr="00B85E81">
        <w:rPr>
          <w:rFonts w:ascii="Times New Roman" w:hAnsi="Times New Roman" w:cs="Times New Roman"/>
          <w:sz w:val="24"/>
          <w:szCs w:val="24"/>
        </w:rPr>
        <w:t>проводится работа по формированию у них следующих учебных действий:</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постановка проблемы и аргументирование её актуальности;</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планирование исследовательских работ и выбор необходимого инструментария;</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 зависимости от урочных и внеурочных занятий используются разные формы учебно-исследовательской деятельности.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урочных занятиях:</w:t>
      </w:r>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roofErr w:type="gramEnd"/>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домашнее задание исследовательского характера.</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внеурочных занятиях:</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исследовательская практика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факультативные занятия, предполагающие углублённое изучение предмета;</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roofErr w:type="gramEnd"/>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участие обучающихся в олимпиадах, конкурсах, конференциях, в том числе дистанционных, предметных неделях, интеллектуальных марафонах.</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w:t>
      </w:r>
      <w:r w:rsidR="000E28BA">
        <w:rPr>
          <w:rFonts w:ascii="Times New Roman" w:hAnsi="Times New Roman" w:cs="Times New Roman"/>
          <w:sz w:val="24"/>
          <w:szCs w:val="24"/>
        </w:rPr>
        <w:t xml:space="preserve">с ЗПР </w:t>
      </w:r>
      <w:r w:rsidRPr="00B85E81">
        <w:rPr>
          <w:rFonts w:ascii="Times New Roman" w:hAnsi="Times New Roman" w:cs="Times New Roman"/>
          <w:sz w:val="24"/>
          <w:szCs w:val="24"/>
        </w:rPr>
        <w:t xml:space="preserve">по развитию у них УУД. </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5. Условия и средства формирования универсальных учебных действий</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bCs/>
          <w:sz w:val="24"/>
          <w:szCs w:val="24"/>
        </w:rPr>
        <w:t>Среди условий и средств формирования УУД в школе используются:</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sz w:val="24"/>
          <w:szCs w:val="24"/>
        </w:rPr>
        <w:t>5.1. Учебное сотрудничество, которое предполагает:</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инициирование педагогом начальных действий </w:t>
      </w:r>
      <w:r w:rsidR="000E28BA">
        <w:rPr>
          <w:rFonts w:ascii="Times New Roman" w:hAnsi="Times New Roman" w:cs="Times New Roman"/>
          <w:sz w:val="24"/>
          <w:szCs w:val="24"/>
        </w:rPr>
        <w:t>учащихся</w:t>
      </w:r>
      <w:r w:rsidRPr="00B85E81">
        <w:rPr>
          <w:rFonts w:ascii="Times New Roman" w:hAnsi="Times New Roman" w:cs="Times New Roman"/>
          <w:sz w:val="24"/>
          <w:szCs w:val="24"/>
        </w:rPr>
        <w:t>;</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создание атмосферы взаимопонимания в группе;</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организацию общения учащихся;</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совместное с детьми планирование способов учебной работы;</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работу педагога школы по рефлексии детьми совершаемых учебных действий.</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sz w:val="24"/>
          <w:szCs w:val="24"/>
        </w:rPr>
        <w:t xml:space="preserve">5.2.  Совместная деятельность </w:t>
      </w:r>
      <w:proofErr w:type="gramStart"/>
      <w:r w:rsidR="000E28BA">
        <w:rPr>
          <w:rFonts w:ascii="Times New Roman" w:hAnsi="Times New Roman" w:cs="Times New Roman"/>
          <w:bCs/>
          <w:sz w:val="24"/>
          <w:szCs w:val="24"/>
        </w:rPr>
        <w:t>обучающихся</w:t>
      </w:r>
      <w:proofErr w:type="gramEnd"/>
      <w:r w:rsidRPr="00B85E81">
        <w:rPr>
          <w:rFonts w:ascii="Times New Roman" w:hAnsi="Times New Roman" w:cs="Times New Roman"/>
          <w:bCs/>
          <w:sz w:val="24"/>
          <w:szCs w:val="24"/>
        </w:rPr>
        <w:t xml:space="preserve"> друг с другом и педагогом.</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5.2.1. </w:t>
      </w:r>
      <w:r w:rsidRPr="00B85E81">
        <w:rPr>
          <w:rFonts w:ascii="Times New Roman" w:hAnsi="Times New Roman" w:cs="Times New Roman"/>
          <w:bCs/>
          <w:iCs/>
          <w:sz w:val="24"/>
          <w:szCs w:val="24"/>
        </w:rPr>
        <w:t>Организация групповой работы</w:t>
      </w:r>
      <w:r w:rsidRPr="00B85E81">
        <w:rPr>
          <w:rFonts w:ascii="Times New Roman" w:hAnsi="Times New Roman" w:cs="Times New Roman"/>
          <w:sz w:val="24"/>
          <w:szCs w:val="24"/>
        </w:rPr>
        <w:t>.</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создания учебной мотивации;</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пробуждения в учениках познавательного интереса;</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развития стремления к успеху и одобрению;</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снятия неуверенности в себе, боязни сделать ошибку и получить за это порицание;</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развития способности к самостоятельной оценке своей работы;</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формирования умения общаться и взаимодействовать с другими обучающимися.</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При организации групповой работы класс делится на группы по 3 - 6 человек, чаще всего по 4 человека. Задание даётся группе, а не отдельному ученику. </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Можно выделить три принципа организации совместной деятельности:</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принцип индивидуальных вкладов;</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позиционный принцип, при котором важно столкновение и координация разных позиций членов группы;</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принцип содержательного распределения действий, при котором за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xml:space="preserve"> закреплены определённые модели действий. </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Группа может быть составлена из обучающегося, имеющего уровень интеллектуального развития</w:t>
      </w:r>
      <w:r w:rsidR="000E28BA">
        <w:rPr>
          <w:rFonts w:ascii="Times New Roman" w:hAnsi="Times New Roman" w:cs="Times New Roman"/>
          <w:sz w:val="24"/>
          <w:szCs w:val="24"/>
        </w:rPr>
        <w:t xml:space="preserve"> немного выше</w:t>
      </w:r>
      <w:r w:rsidRPr="00B85E81">
        <w:rPr>
          <w:rFonts w:ascii="Times New Roman" w:hAnsi="Times New Roman" w:cs="Times New Roman"/>
          <w:sz w:val="24"/>
          <w:szCs w:val="24"/>
        </w:rPr>
        <w:t>,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Роли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при работе в группе могут распределяться по-разному:</w:t>
      </w:r>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все роли заранее распределены учителем;</w:t>
      </w:r>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участники группы сами выбирают себе роли.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Во время работы обучающихся</w:t>
      </w:r>
      <w:r w:rsidR="000E28BA">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5.2.2.   Организация парной работы:</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ученики поочерёдно выполняют общее задание, используя те определённые знания и средства, которые имеются у каждого;</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w:t>
      </w:r>
      <w:r w:rsidRPr="00B85E81">
        <w:rPr>
          <w:rFonts w:ascii="Times New Roman" w:hAnsi="Times New Roman" w:cs="Times New Roman"/>
          <w:sz w:val="24"/>
          <w:szCs w:val="24"/>
        </w:rPr>
        <w:lastRenderedPageBreak/>
        <w:t xml:space="preserve">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5.2.3.</w:t>
      </w:r>
      <w:r w:rsidRPr="00B85E81">
        <w:rPr>
          <w:rFonts w:ascii="Times New Roman" w:hAnsi="Times New Roman" w:cs="Times New Roman"/>
          <w:b/>
          <w:bCs/>
          <w:i/>
          <w:iCs/>
          <w:sz w:val="24"/>
          <w:szCs w:val="24"/>
        </w:rPr>
        <w:t>   </w:t>
      </w:r>
      <w:r w:rsidRPr="00B85E81">
        <w:rPr>
          <w:rFonts w:ascii="Times New Roman" w:hAnsi="Times New Roman" w:cs="Times New Roman"/>
          <w:bCs/>
          <w:iCs/>
          <w:sz w:val="24"/>
          <w:szCs w:val="24"/>
        </w:rPr>
        <w:t xml:space="preserve">Проектная деятельность </w:t>
      </w:r>
      <w:proofErr w:type="gramStart"/>
      <w:r w:rsidRPr="00B85E81">
        <w:rPr>
          <w:rFonts w:ascii="Times New Roman" w:hAnsi="Times New Roman" w:cs="Times New Roman"/>
          <w:bCs/>
          <w:iCs/>
          <w:sz w:val="24"/>
          <w:szCs w:val="24"/>
        </w:rPr>
        <w:t>обучающихся</w:t>
      </w:r>
      <w:proofErr w:type="gramEnd"/>
      <w:r w:rsidRPr="00B85E81">
        <w:rPr>
          <w:rFonts w:ascii="Times New Roman" w:hAnsi="Times New Roman" w:cs="Times New Roman"/>
          <w:bCs/>
          <w:iCs/>
          <w:sz w:val="24"/>
          <w:szCs w:val="24"/>
        </w:rPr>
        <w:t xml:space="preserve"> как форма сотрудничества.</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Используемые в школе типы ситуаций сотрудничества:</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сотрудничества со сверстниками с распределением функций. </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сотрудничества </w:t>
      </w:r>
      <w:proofErr w:type="gramStart"/>
      <w:r w:rsidRPr="00B85E81">
        <w:rPr>
          <w:rFonts w:ascii="Times New Roman" w:hAnsi="Times New Roman" w:cs="Times New Roman"/>
          <w:sz w:val="24"/>
          <w:szCs w:val="24"/>
        </w:rPr>
        <w:t>со</w:t>
      </w:r>
      <w:proofErr w:type="gramEnd"/>
      <w:r w:rsidRPr="00B85E81">
        <w:rPr>
          <w:rFonts w:ascii="Times New Roman" w:hAnsi="Times New Roman" w:cs="Times New Roman"/>
          <w:sz w:val="24"/>
          <w:szCs w:val="24"/>
        </w:rPr>
        <w:t xml:space="preserve"> взрослым с распределением функций. </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ситуация взаимодействия со сверстниками без чёткого разделения функций.</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конфликтного взаимодействия со сверстниками.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5.2.4.   Дискуссия</w:t>
      </w:r>
    </w:p>
    <w:p w:rsidR="00B85E81" w:rsidRPr="00B85E81" w:rsidRDefault="00B85E81" w:rsidP="00E37FE9">
      <w:pPr>
        <w:numPr>
          <w:ilvl w:val="0"/>
          <w:numId w:val="2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письменная дискуссия;</w:t>
      </w:r>
    </w:p>
    <w:p w:rsidR="00B85E81" w:rsidRPr="00B85E81" w:rsidRDefault="00B85E81" w:rsidP="00E37FE9">
      <w:pPr>
        <w:numPr>
          <w:ilvl w:val="0"/>
          <w:numId w:val="2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устные формы учебных диалогов с одноклассниками и учителем.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5.2.5.   Психологические тренинги с целью</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взаимодействия в группе;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невербальные навыки общения;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самопознания;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восприятия и понимания других людей;</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учиться познавать себя через восприятие другого;</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получить представление о «неверных средствах общения»;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положительную самооценку;</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сформировать чувство уверенности в себе и осознание себя в новом качестве;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познакомить с понятием «конфликт»;</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особенности поведения в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обучить способам выхода из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отработать ситуации предотвращения конфликтов;</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закрепить навыки поведения в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снизить уровень конфликтности подростков.</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5.2.6.   </w:t>
      </w:r>
      <w:r w:rsidRPr="00B85E81">
        <w:rPr>
          <w:rFonts w:ascii="Times New Roman" w:hAnsi="Times New Roman" w:cs="Times New Roman"/>
          <w:bCs/>
          <w:iCs/>
          <w:sz w:val="24"/>
          <w:szCs w:val="24"/>
        </w:rPr>
        <w:t>Обучение</w:t>
      </w:r>
      <w:r w:rsidRPr="00B85E81">
        <w:rPr>
          <w:rFonts w:ascii="Times New Roman" w:hAnsi="Times New Roman" w:cs="Times New Roman"/>
          <w:b/>
          <w:bCs/>
          <w:i/>
          <w:iCs/>
          <w:sz w:val="24"/>
          <w:szCs w:val="24"/>
        </w:rPr>
        <w:t xml:space="preserve"> </w:t>
      </w:r>
      <w:r w:rsidRPr="00B85E81">
        <w:rPr>
          <w:rFonts w:ascii="Times New Roman" w:hAnsi="Times New Roman" w:cs="Times New Roman"/>
          <w:bCs/>
          <w:iCs/>
          <w:sz w:val="24"/>
          <w:szCs w:val="24"/>
        </w:rPr>
        <w:t>доказательству, которое</w:t>
      </w:r>
      <w:r w:rsidRPr="00B85E81">
        <w:rPr>
          <w:rFonts w:ascii="Times New Roman" w:hAnsi="Times New Roman" w:cs="Times New Roman"/>
          <w:sz w:val="24"/>
          <w:szCs w:val="24"/>
        </w:rPr>
        <w:t xml:space="preserve"> предполагает формирование умений по решению следующих задач:</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анализ и воспроизведение готовых доказательств;</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опровержение предложенных доказательств;</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самостоятельный поиск, конструирование и осуществление доказательства.</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Для этого используются ситуации, когда:</w:t>
      </w:r>
    </w:p>
    <w:p w:rsidR="00B85E81" w:rsidRPr="00B85E81" w:rsidRDefault="00B85E81" w:rsidP="00E37FE9">
      <w:pPr>
        <w:numPr>
          <w:ilvl w:val="0"/>
          <w:numId w:val="2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учитель сам формулирует то или иное положение и предлагает </w:t>
      </w:r>
      <w:proofErr w:type="gramStart"/>
      <w:r w:rsidRPr="00B85E81">
        <w:rPr>
          <w:rFonts w:ascii="Times New Roman" w:hAnsi="Times New Roman" w:cs="Times New Roman"/>
          <w:sz w:val="24"/>
          <w:szCs w:val="24"/>
        </w:rPr>
        <w:t>обучающимся</w:t>
      </w:r>
      <w:proofErr w:type="gramEnd"/>
      <w:r w:rsidRPr="00B85E81">
        <w:rPr>
          <w:rFonts w:ascii="Times New Roman" w:hAnsi="Times New Roman" w:cs="Times New Roman"/>
          <w:sz w:val="24"/>
          <w:szCs w:val="24"/>
        </w:rPr>
        <w:t xml:space="preserve"> доказать его;</w:t>
      </w:r>
    </w:p>
    <w:p w:rsidR="00B85E81" w:rsidRPr="00B85E81" w:rsidRDefault="00B85E81" w:rsidP="00E37FE9">
      <w:pPr>
        <w:numPr>
          <w:ilvl w:val="0"/>
          <w:numId w:val="2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учитель ставит проблему, в ходе решения которой у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возникает потребность доказать правильность (истинность) выбранного пути решения.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5.2.7.  </w:t>
      </w:r>
      <w:r w:rsidRPr="00B85E81">
        <w:rPr>
          <w:rFonts w:ascii="Times New Roman" w:hAnsi="Times New Roman" w:cs="Times New Roman"/>
          <w:bCs/>
          <w:iCs/>
          <w:sz w:val="24"/>
          <w:szCs w:val="24"/>
        </w:rPr>
        <w:t>Рефлексия,</w:t>
      </w:r>
      <w:r w:rsidRPr="00B85E81">
        <w:rPr>
          <w:rFonts w:ascii="Times New Roman" w:hAnsi="Times New Roman" w:cs="Times New Roman"/>
          <w:b/>
          <w:bCs/>
          <w:i/>
          <w:iCs/>
          <w:sz w:val="24"/>
          <w:szCs w:val="24"/>
        </w:rPr>
        <w:t xml:space="preserve"> </w:t>
      </w:r>
      <w:r w:rsidRPr="00B85E81">
        <w:rPr>
          <w:rFonts w:ascii="Times New Roman" w:hAnsi="Times New Roman" w:cs="Times New Roman"/>
          <w:sz w:val="24"/>
          <w:szCs w:val="24"/>
        </w:rPr>
        <w:t>которая предполагает организацию работы по осознанию школьниками внешнего и внутреннего опыта людей и их отражение в той или иной форме.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Работа по формированию рефлексии на основе </w:t>
      </w:r>
      <w:r w:rsidRPr="00B85E81">
        <w:rPr>
          <w:rFonts w:ascii="Times New Roman" w:hAnsi="Times New Roman" w:cs="Times New Roman"/>
          <w:iCs/>
          <w:sz w:val="24"/>
          <w:szCs w:val="24"/>
        </w:rPr>
        <w:t>трех основных сфер</w:t>
      </w:r>
      <w:r w:rsidRPr="00B85E81">
        <w:rPr>
          <w:rFonts w:ascii="Times New Roman" w:hAnsi="Times New Roman" w:cs="Times New Roman"/>
          <w:sz w:val="24"/>
          <w:szCs w:val="24"/>
        </w:rPr>
        <w:t xml:space="preserve"> существования рефлексии:</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сферы коммуникации и кооперации</w:t>
      </w:r>
      <w:r w:rsidRPr="00B85E81">
        <w:rPr>
          <w:rFonts w:ascii="Times New Roman" w:hAnsi="Times New Roman" w:cs="Times New Roman"/>
          <w:sz w:val="24"/>
          <w:szCs w:val="24"/>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сферы мыслительных процессов,</w:t>
      </w:r>
      <w:r w:rsidRPr="00B85E81">
        <w:rPr>
          <w:rFonts w:ascii="Times New Roman" w:hAnsi="Times New Roman" w:cs="Times New Roman"/>
          <w:i/>
          <w:iCs/>
          <w:sz w:val="24"/>
          <w:szCs w:val="24"/>
        </w:rPr>
        <w:t xml:space="preserve"> </w:t>
      </w:r>
      <w:r w:rsidRPr="00B85E81">
        <w:rPr>
          <w:rFonts w:ascii="Times New Roman" w:hAnsi="Times New Roman" w:cs="Times New Roman"/>
          <w:sz w:val="24"/>
          <w:szCs w:val="24"/>
        </w:rPr>
        <w:t xml:space="preserve">где предусматривается осознание человеком совершаемых действий и выделения их оснований. </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lastRenderedPageBreak/>
        <w:t>сферы самосознания</w:t>
      </w:r>
      <w:r w:rsidRPr="00B85E81">
        <w:rPr>
          <w:rFonts w:ascii="Times New Roman" w:hAnsi="Times New Roman" w:cs="Times New Roman"/>
          <w:sz w:val="24"/>
          <w:szCs w:val="24"/>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Развитию рефлексии способствует организация учебной деятельности, отвечающая следующим критериям: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постановка всякой новой задачи как задачи с недостающими данными;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анализ наличия способов и средств выполнения задачи;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оценка своей готовности к решению проблемы;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самостоятельное изобретение недостающего способа действия (практически это перевод учебной задачи в </w:t>
      </w:r>
      <w:proofErr w:type="gramStart"/>
      <w:r w:rsidRPr="00B85E81">
        <w:rPr>
          <w:rFonts w:ascii="Times New Roman" w:hAnsi="Times New Roman" w:cs="Times New Roman"/>
          <w:sz w:val="24"/>
          <w:szCs w:val="24"/>
        </w:rPr>
        <w:t>творческую</w:t>
      </w:r>
      <w:proofErr w:type="gramEnd"/>
      <w:r w:rsidRPr="00B85E81">
        <w:rPr>
          <w:rFonts w:ascii="Times New Roman" w:hAnsi="Times New Roman" w:cs="Times New Roman"/>
          <w:sz w:val="24"/>
          <w:szCs w:val="24"/>
        </w:rPr>
        <w:t>).</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Рефлексия осуществляется в </w:t>
      </w:r>
      <w:r w:rsidRPr="00B85E81">
        <w:rPr>
          <w:rFonts w:ascii="Times New Roman" w:hAnsi="Times New Roman" w:cs="Times New Roman"/>
          <w:iCs/>
          <w:sz w:val="24"/>
          <w:szCs w:val="24"/>
        </w:rPr>
        <w:t>процессе:</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совместной коллективно-распределённой деятельности</w:t>
      </w:r>
      <w:r w:rsidRPr="00B85E81">
        <w:rPr>
          <w:rFonts w:ascii="Times New Roman" w:hAnsi="Times New Roman" w:cs="Times New Roman"/>
          <w:sz w:val="24"/>
          <w:szCs w:val="24"/>
        </w:rPr>
        <w:t xml:space="preserve"> с учителем и особенно с одноклассниками;</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кооперации со сверстниками;</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коммуникативной деятельности в рамках специально организованного учебного сотрудничества</w:t>
      </w:r>
      <w:r w:rsidRPr="00B85E81">
        <w:rPr>
          <w:rFonts w:ascii="Times New Roman" w:hAnsi="Times New Roman" w:cs="Times New Roman"/>
          <w:sz w:val="24"/>
          <w:szCs w:val="24"/>
        </w:rPr>
        <w:t xml:space="preserve"> учеников с взрослыми и сверстниками.</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5.2.8.     Педагогическое общение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6. Мониторинг успешности программы</w:t>
      </w:r>
    </w:p>
    <w:p w:rsidR="00B85E81" w:rsidRPr="00B85E81" w:rsidRDefault="00B85E81" w:rsidP="00B85E81">
      <w:pPr>
        <w:spacing w:after="0" w:line="240" w:lineRule="auto"/>
        <w:ind w:firstLine="708"/>
        <w:jc w:val="both"/>
        <w:rPr>
          <w:rFonts w:ascii="Times New Roman" w:hAnsi="Times New Roman" w:cs="Times New Roman"/>
          <w:sz w:val="24"/>
          <w:szCs w:val="24"/>
        </w:rPr>
      </w:pPr>
      <w:proofErr w:type="gramStart"/>
      <w:r w:rsidRPr="00B85E81">
        <w:rPr>
          <w:rFonts w:ascii="Times New Roman" w:hAnsi="Times New Roman" w:cs="Times New Roman"/>
          <w:sz w:val="24"/>
          <w:szCs w:val="24"/>
        </w:rPr>
        <w:t xml:space="preserve">Учитывая, что согласно ФГОС к результатам индивидуальных достижений обучающихся, не подлежащим итоговой оценке качества освоения </w:t>
      </w:r>
      <w:r w:rsidR="000E28BA">
        <w:rPr>
          <w:rFonts w:ascii="Times New Roman" w:hAnsi="Times New Roman" w:cs="Times New Roman"/>
          <w:sz w:val="24"/>
          <w:szCs w:val="24"/>
        </w:rPr>
        <w:t xml:space="preserve">адаптированной </w:t>
      </w:r>
      <w:r w:rsidRPr="00B85E81">
        <w:rPr>
          <w:rFonts w:ascii="Times New Roman" w:hAnsi="Times New Roman" w:cs="Times New Roman"/>
          <w:sz w:val="24"/>
          <w:szCs w:val="24"/>
        </w:rPr>
        <w:t>основной образовательной программы основного общего образования, относятся: ценностные ориентации обучающегося</w:t>
      </w:r>
      <w:r w:rsidR="000E28BA">
        <w:rPr>
          <w:rFonts w:ascii="Times New Roman" w:hAnsi="Times New Roman" w:cs="Times New Roman"/>
          <w:sz w:val="24"/>
          <w:szCs w:val="24"/>
        </w:rPr>
        <w:t xml:space="preserve"> с ЗПР</w:t>
      </w:r>
      <w:r w:rsidRPr="00B85E81">
        <w:rPr>
          <w:rFonts w:ascii="Times New Roman" w:hAnsi="Times New Roman" w:cs="Times New Roman"/>
          <w:sz w:val="24"/>
          <w:szCs w:val="24"/>
        </w:rPr>
        <w:t>;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w:t>
      </w:r>
      <w:r w:rsidR="005E7CFB">
        <w:rPr>
          <w:rFonts w:ascii="Times New Roman" w:hAnsi="Times New Roman" w:cs="Times New Roman"/>
          <w:sz w:val="24"/>
          <w:szCs w:val="24"/>
        </w:rPr>
        <w:t>ных мониторинговых исследований</w:t>
      </w:r>
      <w:r w:rsidRPr="00B85E81">
        <w:rPr>
          <w:rFonts w:ascii="Times New Roman" w:hAnsi="Times New Roman" w:cs="Times New Roman"/>
          <w:sz w:val="24"/>
          <w:szCs w:val="24"/>
        </w:rPr>
        <w:t>.</w:t>
      </w:r>
      <w:proofErr w:type="gramEnd"/>
    </w:p>
    <w:p w:rsidR="00F73DCD" w:rsidRDefault="00B85E81" w:rsidP="005E7CFB">
      <w:pPr>
        <w:spacing w:after="0" w:line="240" w:lineRule="auto"/>
        <w:ind w:firstLine="708"/>
        <w:jc w:val="both"/>
        <w:rPr>
          <w:rFonts w:ascii="Times New Roman" w:hAnsi="Times New Roman" w:cs="Times New Roman"/>
          <w:b/>
          <w:sz w:val="28"/>
          <w:szCs w:val="24"/>
        </w:rPr>
      </w:pPr>
      <w:r w:rsidRPr="00B85E81">
        <w:rPr>
          <w:rFonts w:ascii="Times New Roman" w:hAnsi="Times New Roman" w:cs="Times New Roman"/>
          <w:sz w:val="24"/>
          <w:szCs w:val="24"/>
        </w:rPr>
        <w:t>Для отслеживания в основной школе сформированности личностных и метапредм</w:t>
      </w:r>
      <w:r w:rsidR="005E7CFB">
        <w:rPr>
          <w:rFonts w:ascii="Times New Roman" w:hAnsi="Times New Roman" w:cs="Times New Roman"/>
          <w:sz w:val="24"/>
          <w:szCs w:val="24"/>
        </w:rPr>
        <w:t>етных учебных действий использую</w:t>
      </w:r>
      <w:r w:rsidRPr="00B85E81">
        <w:rPr>
          <w:rFonts w:ascii="Times New Roman" w:hAnsi="Times New Roman" w:cs="Times New Roman"/>
          <w:sz w:val="24"/>
          <w:szCs w:val="24"/>
        </w:rPr>
        <w:t>тся различные методики (стандартизированные тесты, анкеты, о</w:t>
      </w:r>
      <w:r w:rsidR="005E7CFB">
        <w:rPr>
          <w:rFonts w:ascii="Times New Roman" w:hAnsi="Times New Roman" w:cs="Times New Roman"/>
          <w:sz w:val="24"/>
          <w:szCs w:val="24"/>
        </w:rPr>
        <w:t>просники, проективные методики), а также индивидуальные карты сфомированности УУД у учащихся.</w:t>
      </w:r>
    </w:p>
    <w:p w:rsidR="00F73DCD" w:rsidRDefault="00F73DCD" w:rsidP="006423F2">
      <w:pPr>
        <w:spacing w:line="240" w:lineRule="auto"/>
        <w:jc w:val="center"/>
        <w:rPr>
          <w:rFonts w:ascii="Times New Roman" w:hAnsi="Times New Roman" w:cs="Times New Roman"/>
          <w:b/>
          <w:sz w:val="28"/>
          <w:szCs w:val="24"/>
        </w:rPr>
      </w:pPr>
    </w:p>
    <w:p w:rsidR="00AF5A0F" w:rsidRPr="00AF5A0F" w:rsidRDefault="00AF5A0F" w:rsidP="00AF5A0F">
      <w:pPr>
        <w:pStyle w:val="29"/>
        <w:jc w:val="both"/>
        <w:rPr>
          <w:rFonts w:ascii="Times New Roman" w:hAnsi="Times New Roman"/>
          <w:b/>
          <w:sz w:val="24"/>
          <w:szCs w:val="24"/>
        </w:rPr>
      </w:pPr>
      <w:bookmarkStart w:id="69" w:name="_Toc409691668"/>
      <w:bookmarkStart w:id="70" w:name="_Toc410653992"/>
      <w:bookmarkStart w:id="71" w:name="_Toc414553178"/>
      <w:r w:rsidRPr="00AF5A0F">
        <w:rPr>
          <w:rFonts w:ascii="Times New Roman" w:hAnsi="Times New Roman"/>
          <w:b/>
          <w:sz w:val="24"/>
          <w:szCs w:val="24"/>
        </w:rPr>
        <w:t xml:space="preserve">2.2. </w:t>
      </w:r>
      <w:r>
        <w:rPr>
          <w:rFonts w:ascii="Times New Roman" w:hAnsi="Times New Roman"/>
          <w:b/>
          <w:sz w:val="24"/>
          <w:szCs w:val="24"/>
        </w:rPr>
        <w:t>П</w:t>
      </w:r>
      <w:r w:rsidRPr="00AF5A0F">
        <w:rPr>
          <w:rFonts w:ascii="Times New Roman" w:hAnsi="Times New Roman"/>
          <w:b/>
          <w:sz w:val="24"/>
          <w:szCs w:val="24"/>
        </w:rPr>
        <w:t>рограммы учебных предметов, курсов</w:t>
      </w:r>
      <w:bookmarkEnd w:id="69"/>
      <w:bookmarkEnd w:id="70"/>
      <w:bookmarkEnd w:id="71"/>
    </w:p>
    <w:p w:rsidR="00AF5A0F" w:rsidRDefault="00AF5A0F" w:rsidP="00AF5A0F">
      <w:pPr>
        <w:pStyle w:val="29"/>
        <w:jc w:val="both"/>
        <w:rPr>
          <w:rFonts w:ascii="Times New Roman" w:hAnsi="Times New Roman"/>
          <w:sz w:val="24"/>
          <w:szCs w:val="24"/>
        </w:rPr>
      </w:pPr>
      <w:bookmarkStart w:id="72" w:name="_Toc414553179"/>
    </w:p>
    <w:p w:rsidR="00AF5A0F" w:rsidRPr="00AF5A0F" w:rsidRDefault="00AF5A0F" w:rsidP="00AF5A0F">
      <w:pPr>
        <w:pStyle w:val="29"/>
        <w:jc w:val="both"/>
        <w:rPr>
          <w:rFonts w:ascii="Times New Roman" w:hAnsi="Times New Roman"/>
          <w:b/>
          <w:sz w:val="24"/>
          <w:szCs w:val="24"/>
        </w:rPr>
      </w:pPr>
      <w:r w:rsidRPr="00AF5A0F">
        <w:rPr>
          <w:rFonts w:ascii="Times New Roman" w:hAnsi="Times New Roman"/>
          <w:b/>
          <w:sz w:val="24"/>
          <w:szCs w:val="24"/>
        </w:rPr>
        <w:t>2.2.1 Общие положения</w:t>
      </w:r>
      <w:bookmarkEnd w:id="72"/>
    </w:p>
    <w:p w:rsidR="00AF5A0F" w:rsidRPr="00AF5A0F" w:rsidRDefault="005E7CFB" w:rsidP="00AF5A0F">
      <w:pPr>
        <w:pStyle w:val="29"/>
        <w:ind w:firstLine="567"/>
        <w:jc w:val="both"/>
        <w:rPr>
          <w:rFonts w:ascii="Times New Roman" w:hAnsi="Times New Roman"/>
          <w:sz w:val="24"/>
          <w:szCs w:val="24"/>
        </w:rPr>
      </w:pPr>
      <w:r>
        <w:rPr>
          <w:rFonts w:ascii="Times New Roman" w:hAnsi="Times New Roman"/>
          <w:sz w:val="24"/>
          <w:szCs w:val="24"/>
        </w:rPr>
        <w:t>Данный раздел</w:t>
      </w:r>
      <w:r w:rsidR="00AF5A0F" w:rsidRPr="00AF5A0F">
        <w:rPr>
          <w:rFonts w:ascii="Times New Roman" w:hAnsi="Times New Roman"/>
          <w:sz w:val="24"/>
          <w:szCs w:val="24"/>
        </w:rPr>
        <w:t xml:space="preserve"> </w:t>
      </w:r>
      <w:r w:rsidR="000E28BA">
        <w:rPr>
          <w:rFonts w:ascii="Times New Roman" w:hAnsi="Times New Roman"/>
          <w:sz w:val="24"/>
          <w:szCs w:val="24"/>
        </w:rPr>
        <w:t xml:space="preserve">адаптированной </w:t>
      </w:r>
      <w:r w:rsidR="00AF5A0F" w:rsidRPr="00AF5A0F">
        <w:rPr>
          <w:rFonts w:ascii="Times New Roman" w:hAnsi="Times New Roman"/>
          <w:sz w:val="24"/>
          <w:szCs w:val="24"/>
        </w:rPr>
        <w:t>основной образовательной программ</w:t>
      </w:r>
      <w:r>
        <w:rPr>
          <w:rFonts w:ascii="Times New Roman" w:hAnsi="Times New Roman"/>
          <w:sz w:val="24"/>
          <w:szCs w:val="24"/>
        </w:rPr>
        <w:t>ы основного общего образования</w:t>
      </w:r>
      <w:r w:rsidR="000E28BA">
        <w:rPr>
          <w:rFonts w:ascii="Times New Roman" w:hAnsi="Times New Roman"/>
          <w:sz w:val="24"/>
          <w:szCs w:val="24"/>
        </w:rPr>
        <w:t xml:space="preserve"> для учащихся с ЗПР</w:t>
      </w:r>
      <w:r>
        <w:rPr>
          <w:rFonts w:ascii="Times New Roman" w:hAnsi="Times New Roman"/>
          <w:sz w:val="24"/>
          <w:szCs w:val="24"/>
        </w:rPr>
        <w:t xml:space="preserve"> </w:t>
      </w:r>
      <w:r w:rsidR="00AF473A">
        <w:rPr>
          <w:rFonts w:ascii="Times New Roman" w:hAnsi="Times New Roman"/>
          <w:sz w:val="24"/>
          <w:szCs w:val="24"/>
        </w:rPr>
        <w:t>МБО</w:t>
      </w:r>
      <w:r w:rsidR="00CF1247">
        <w:rPr>
          <w:rFonts w:ascii="Times New Roman" w:hAnsi="Times New Roman"/>
          <w:sz w:val="24"/>
          <w:szCs w:val="24"/>
        </w:rPr>
        <w:t>У</w:t>
      </w:r>
      <w:r w:rsidR="00AF473A">
        <w:rPr>
          <w:rFonts w:ascii="Times New Roman" w:hAnsi="Times New Roman"/>
          <w:sz w:val="24"/>
          <w:szCs w:val="24"/>
        </w:rPr>
        <w:t xml:space="preserve"> УСОШ №2 им. Сергея Ступакова </w:t>
      </w:r>
      <w:r>
        <w:rPr>
          <w:rFonts w:ascii="Times New Roman" w:hAnsi="Times New Roman"/>
          <w:sz w:val="24"/>
          <w:szCs w:val="24"/>
        </w:rPr>
        <w:t>включает в себя</w:t>
      </w:r>
      <w:r w:rsidR="00AF5A0F" w:rsidRPr="00AF5A0F">
        <w:rPr>
          <w:rFonts w:ascii="Times New Roman" w:hAnsi="Times New Roman"/>
          <w:sz w:val="24"/>
          <w:szCs w:val="24"/>
        </w:rPr>
        <w:t xml:space="preserve"> основное содержание курсов по всем обязательным предметам на уровне основного общего</w:t>
      </w:r>
      <w:r w:rsidR="00AF473A">
        <w:rPr>
          <w:rFonts w:ascii="Times New Roman" w:hAnsi="Times New Roman"/>
          <w:sz w:val="24"/>
          <w:szCs w:val="24"/>
        </w:rPr>
        <w:t xml:space="preserve"> образования</w:t>
      </w:r>
      <w:r w:rsidR="00AF5A0F" w:rsidRPr="00AF5A0F">
        <w:rPr>
          <w:rFonts w:ascii="Times New Roman" w:hAnsi="Times New Roman"/>
          <w:sz w:val="24"/>
          <w:szCs w:val="24"/>
        </w:rPr>
        <w:t xml:space="preserve">, которое в полном объеме отражено в соответствующих разделах рабочих программ учебных предметов. Остальные разделы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AF5A0F" w:rsidRPr="00AF5A0F" w:rsidRDefault="00AF5A0F" w:rsidP="00AF5A0F">
      <w:pPr>
        <w:pStyle w:val="29"/>
        <w:ind w:firstLine="567"/>
        <w:jc w:val="both"/>
        <w:rPr>
          <w:rFonts w:ascii="Times New Roman" w:hAnsi="Times New Roman"/>
          <w:sz w:val="24"/>
          <w:szCs w:val="24"/>
        </w:rPr>
      </w:pPr>
      <w:r>
        <w:rPr>
          <w:rFonts w:ascii="Times New Roman" w:hAnsi="Times New Roman"/>
          <w:sz w:val="24"/>
          <w:szCs w:val="24"/>
        </w:rPr>
        <w:t>П</w:t>
      </w:r>
      <w:r w:rsidRPr="00AF5A0F">
        <w:rPr>
          <w:rFonts w:ascii="Times New Roman" w:hAnsi="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r>
        <w:rPr>
          <w:rFonts w:ascii="Times New Roman" w:hAnsi="Times New Roman"/>
          <w:sz w:val="24"/>
          <w:szCs w:val="24"/>
        </w:rPr>
        <w:t xml:space="preserve"> </w:t>
      </w:r>
      <w:r w:rsidRPr="00AF5A0F">
        <w:rPr>
          <w:rFonts w:ascii="Times New Roman" w:hAnsi="Times New Roman"/>
          <w:sz w:val="24"/>
          <w:szCs w:val="24"/>
        </w:rPr>
        <w:t>Программы разработаны с учетом актуальных задач воспитания, обучения и развития обучающихся</w:t>
      </w:r>
      <w:r w:rsidR="000E28BA">
        <w:rPr>
          <w:rFonts w:ascii="Times New Roman" w:hAnsi="Times New Roman"/>
          <w:sz w:val="24"/>
          <w:szCs w:val="24"/>
        </w:rPr>
        <w:t xml:space="preserve"> с ЗПР</w:t>
      </w:r>
      <w:r w:rsidRPr="00AF5A0F">
        <w:rPr>
          <w:rFonts w:ascii="Times New Roman" w:hAnsi="Times New Roman"/>
          <w:sz w:val="24"/>
          <w:szCs w:val="24"/>
        </w:rPr>
        <w:t>, их возрастных</w:t>
      </w:r>
      <w:r w:rsidR="000E28BA">
        <w:rPr>
          <w:rFonts w:ascii="Times New Roman" w:hAnsi="Times New Roman"/>
          <w:sz w:val="24"/>
          <w:szCs w:val="24"/>
        </w:rPr>
        <w:t>, психологических</w:t>
      </w:r>
      <w:r w:rsidRPr="00AF5A0F">
        <w:rPr>
          <w:rFonts w:ascii="Times New Roman" w:hAnsi="Times New Roman"/>
          <w:sz w:val="24"/>
          <w:szCs w:val="24"/>
        </w:rPr>
        <w:t xml:space="preserve"> и иных особенностей, а также условий, необходимых для развития их личностных и познавательных качеств.</w:t>
      </w:r>
      <w:r>
        <w:rPr>
          <w:rFonts w:ascii="Times New Roman" w:hAnsi="Times New Roman"/>
          <w:sz w:val="24"/>
          <w:szCs w:val="24"/>
        </w:rPr>
        <w:t xml:space="preserve"> </w:t>
      </w:r>
      <w:r w:rsidRPr="00AF5A0F">
        <w:rPr>
          <w:rFonts w:ascii="Times New Roman" w:hAnsi="Times New Roman"/>
          <w:sz w:val="24"/>
          <w:szCs w:val="24"/>
        </w:rPr>
        <w:t xml:space="preserve">В программах предусмотрено дальнейшее развитие всех видов </w:t>
      </w:r>
      <w:r w:rsidRPr="00AF5A0F">
        <w:rPr>
          <w:rFonts w:ascii="Times New Roman" w:hAnsi="Times New Roman"/>
          <w:sz w:val="24"/>
          <w:szCs w:val="24"/>
        </w:rPr>
        <w:lastRenderedPageBreak/>
        <w:t>деятельности обучающихся, представленных в программах начального общего образования.</w:t>
      </w:r>
    </w:p>
    <w:p w:rsidR="00AF5A0F" w:rsidRPr="00AF5A0F" w:rsidRDefault="00AF5A0F" w:rsidP="00AF5A0F">
      <w:pPr>
        <w:pStyle w:val="29"/>
        <w:ind w:firstLine="567"/>
        <w:jc w:val="both"/>
        <w:rPr>
          <w:rFonts w:ascii="Times New Roman" w:hAnsi="Times New Roman"/>
          <w:sz w:val="24"/>
          <w:szCs w:val="24"/>
        </w:rPr>
      </w:pPr>
      <w:r w:rsidRPr="00AF5A0F">
        <w:rPr>
          <w:rFonts w:ascii="Times New Roman" w:hAnsi="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w:t>
      </w:r>
      <w:r w:rsidR="000E28BA">
        <w:rPr>
          <w:rFonts w:ascii="Times New Roman" w:hAnsi="Times New Roman"/>
          <w:sz w:val="24"/>
          <w:szCs w:val="24"/>
        </w:rPr>
        <w:t xml:space="preserve">с ЗПР </w:t>
      </w:r>
      <w:r w:rsidRPr="00AF5A0F">
        <w:rPr>
          <w:rFonts w:ascii="Times New Roman" w:hAnsi="Times New Roman"/>
          <w:sz w:val="24"/>
          <w:szCs w:val="24"/>
        </w:rPr>
        <w:t>раскрывает определенные возможности для формирования универсальных учебных действий и получения личностных результатов.</w:t>
      </w:r>
    </w:p>
    <w:p w:rsidR="00F1092C" w:rsidRDefault="00AF5A0F" w:rsidP="00FC7A5C">
      <w:pPr>
        <w:pStyle w:val="29"/>
        <w:ind w:firstLine="567"/>
        <w:jc w:val="both"/>
        <w:rPr>
          <w:rFonts w:ascii="Times New Roman" w:hAnsi="Times New Roman"/>
          <w:sz w:val="24"/>
          <w:szCs w:val="24"/>
        </w:rPr>
      </w:pPr>
      <w:r w:rsidRPr="00AF5A0F">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w:t>
      </w:r>
      <w:r w:rsidR="000E28BA">
        <w:rPr>
          <w:rFonts w:ascii="Times New Roman" w:hAnsi="Times New Roman"/>
          <w:sz w:val="24"/>
          <w:szCs w:val="24"/>
        </w:rPr>
        <w:t xml:space="preserve"> адаптированной </w:t>
      </w:r>
      <w:r w:rsidRPr="00AF5A0F">
        <w:rPr>
          <w:rFonts w:ascii="Times New Roman" w:hAnsi="Times New Roman"/>
          <w:sz w:val="24"/>
          <w:szCs w:val="24"/>
        </w:rPr>
        <w:t xml:space="preserve"> основной образовательной программы основного общего образования всеми обучающимися</w:t>
      </w:r>
      <w:r w:rsidR="00FC7A5C">
        <w:rPr>
          <w:rFonts w:ascii="Times New Roman" w:hAnsi="Times New Roman"/>
          <w:sz w:val="24"/>
          <w:szCs w:val="24"/>
        </w:rPr>
        <w:t xml:space="preserve"> с ЗПР.</w:t>
      </w:r>
      <w:bookmarkStart w:id="73" w:name="_Toc410653993"/>
      <w:bookmarkStart w:id="74" w:name="_Toc414553180"/>
      <w:r w:rsidR="00FC7A5C">
        <w:rPr>
          <w:rFonts w:ascii="Times New Roman" w:hAnsi="Times New Roman"/>
          <w:sz w:val="24"/>
          <w:szCs w:val="24"/>
        </w:rPr>
        <w:t xml:space="preserve"> </w:t>
      </w:r>
    </w:p>
    <w:p w:rsidR="00FC7A5C" w:rsidRDefault="00FC7A5C" w:rsidP="00FC7A5C">
      <w:pPr>
        <w:pStyle w:val="29"/>
        <w:ind w:firstLine="567"/>
        <w:jc w:val="both"/>
        <w:rPr>
          <w:rFonts w:ascii="Times New Roman" w:hAnsi="Times New Roman"/>
          <w:sz w:val="24"/>
          <w:szCs w:val="24"/>
        </w:rPr>
      </w:pPr>
    </w:p>
    <w:p w:rsidR="00AF5A0F" w:rsidRDefault="00AF5A0F" w:rsidP="00F1092C">
      <w:pPr>
        <w:pStyle w:val="29"/>
        <w:jc w:val="both"/>
        <w:rPr>
          <w:rFonts w:ascii="Times New Roman" w:hAnsi="Times New Roman"/>
          <w:b/>
          <w:sz w:val="24"/>
          <w:szCs w:val="24"/>
        </w:rPr>
      </w:pPr>
      <w:r w:rsidRPr="00F1092C">
        <w:rPr>
          <w:rFonts w:ascii="Times New Roman" w:hAnsi="Times New Roman"/>
          <w:b/>
          <w:sz w:val="24"/>
          <w:szCs w:val="24"/>
        </w:rPr>
        <w:t>2.2.2. Основное содержание учебных предметов на уровне основного общего образования</w:t>
      </w:r>
      <w:bookmarkEnd w:id="73"/>
      <w:bookmarkEnd w:id="74"/>
    </w:p>
    <w:p w:rsidR="00F1092C" w:rsidRPr="00F1092C" w:rsidRDefault="00F1092C" w:rsidP="00F1092C">
      <w:pPr>
        <w:pStyle w:val="29"/>
        <w:jc w:val="both"/>
        <w:rPr>
          <w:rFonts w:ascii="Times New Roman" w:hAnsi="Times New Roman"/>
          <w:b/>
          <w:sz w:val="24"/>
          <w:szCs w:val="24"/>
        </w:rPr>
      </w:pPr>
    </w:p>
    <w:p w:rsidR="00AF5A0F" w:rsidRPr="00F1092C" w:rsidRDefault="00AF5A0F" w:rsidP="00F1092C">
      <w:pPr>
        <w:pStyle w:val="29"/>
        <w:jc w:val="both"/>
        <w:rPr>
          <w:rFonts w:ascii="Times New Roman" w:hAnsi="Times New Roman"/>
          <w:b/>
          <w:sz w:val="24"/>
          <w:szCs w:val="24"/>
        </w:rPr>
      </w:pPr>
      <w:bookmarkStart w:id="75" w:name="_Toc409691669"/>
      <w:bookmarkStart w:id="76" w:name="_Toc410653994"/>
      <w:bookmarkStart w:id="77" w:name="_Toc414553181"/>
      <w:r w:rsidRPr="00F1092C">
        <w:rPr>
          <w:rFonts w:ascii="Times New Roman" w:hAnsi="Times New Roman"/>
          <w:b/>
          <w:sz w:val="24"/>
          <w:szCs w:val="24"/>
        </w:rPr>
        <w:t>2.2.2.1. Русский язык</w:t>
      </w:r>
      <w:bookmarkEnd w:id="75"/>
      <w:bookmarkEnd w:id="76"/>
      <w:bookmarkEnd w:id="77"/>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F1092C">
        <w:rPr>
          <w:rFonts w:ascii="Times New Roman" w:hAnsi="Times New Roman"/>
          <w:sz w:val="24"/>
          <w:szCs w:val="24"/>
        </w:rPr>
        <w:t>социолингвистический</w:t>
      </w:r>
      <w:proofErr w:type="gramEnd"/>
      <w:r w:rsidRPr="00F1092C">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Главными </w:t>
      </w:r>
      <w:r w:rsidRPr="00F1092C">
        <w:rPr>
          <w:rFonts w:ascii="Times New Roman" w:hAnsi="Times New Roman"/>
          <w:b/>
          <w:sz w:val="24"/>
          <w:szCs w:val="24"/>
        </w:rPr>
        <w:t>задачами</w:t>
      </w:r>
      <w:r w:rsidRPr="00F1092C">
        <w:rPr>
          <w:rFonts w:ascii="Times New Roman" w:hAnsi="Times New Roman"/>
          <w:sz w:val="24"/>
          <w:szCs w:val="24"/>
        </w:rPr>
        <w:t xml:space="preserve"> реализации Программы являются:</w:t>
      </w:r>
    </w:p>
    <w:p w:rsidR="00AF5A0F" w:rsidRPr="00F1092C" w:rsidRDefault="00AF5A0F" w:rsidP="00642CB2">
      <w:pPr>
        <w:pStyle w:val="29"/>
        <w:numPr>
          <w:ilvl w:val="0"/>
          <w:numId w:val="178"/>
        </w:numPr>
        <w:jc w:val="both"/>
        <w:rPr>
          <w:rFonts w:ascii="Times New Roman" w:hAnsi="Times New Roman"/>
          <w:sz w:val="24"/>
          <w:szCs w:val="24"/>
        </w:rPr>
      </w:pPr>
      <w:r w:rsidRPr="00F1092C">
        <w:rPr>
          <w:rFonts w:ascii="Times New Roman" w:hAnsi="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F5A0F" w:rsidRPr="00F1092C" w:rsidRDefault="00AF5A0F" w:rsidP="00642CB2">
      <w:pPr>
        <w:pStyle w:val="29"/>
        <w:numPr>
          <w:ilvl w:val="0"/>
          <w:numId w:val="178"/>
        </w:numPr>
        <w:jc w:val="both"/>
        <w:rPr>
          <w:rFonts w:ascii="Times New Roman" w:hAnsi="Times New Roman"/>
          <w:sz w:val="24"/>
          <w:szCs w:val="24"/>
        </w:rPr>
      </w:pPr>
      <w:r w:rsidRPr="00F1092C">
        <w:rPr>
          <w:rFonts w:ascii="Times New Roman" w:hAnsi="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F5A0F" w:rsidRPr="00F1092C" w:rsidRDefault="00AF5A0F" w:rsidP="00642CB2">
      <w:pPr>
        <w:pStyle w:val="29"/>
        <w:numPr>
          <w:ilvl w:val="0"/>
          <w:numId w:val="178"/>
        </w:numPr>
        <w:jc w:val="both"/>
        <w:rPr>
          <w:rFonts w:ascii="Times New Roman" w:hAnsi="Times New Roman"/>
          <w:sz w:val="24"/>
          <w:szCs w:val="24"/>
        </w:rPr>
      </w:pPr>
      <w:r w:rsidRPr="00F1092C">
        <w:rPr>
          <w:rFonts w:ascii="Times New Roman" w:hAnsi="Times New Roman"/>
          <w:sz w:val="24"/>
          <w:szCs w:val="24"/>
        </w:rPr>
        <w:t>овладение функциональной грамотностью и принципами нормативного использования языковых средств;</w:t>
      </w:r>
    </w:p>
    <w:p w:rsidR="00AF5A0F" w:rsidRPr="00F1092C" w:rsidRDefault="00AF5A0F" w:rsidP="00642CB2">
      <w:pPr>
        <w:pStyle w:val="29"/>
        <w:numPr>
          <w:ilvl w:val="0"/>
          <w:numId w:val="178"/>
        </w:numPr>
        <w:jc w:val="both"/>
        <w:rPr>
          <w:rFonts w:ascii="Times New Roman" w:hAnsi="Times New Roman"/>
          <w:sz w:val="24"/>
          <w:szCs w:val="24"/>
        </w:rPr>
      </w:pPr>
      <w:r w:rsidRPr="00F1092C">
        <w:rPr>
          <w:rFonts w:ascii="Times New Roman" w:hAnsi="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В процессе изучения предмета «Русский язык» создаются условия </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для развития личности, ее духовно-нравственного и эмоционального совершенствования;</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F1092C">
        <w:rPr>
          <w:rStyle w:val="Zag11"/>
          <w:rFonts w:ascii="Times New Roman" w:eastAsia="@Arial Unicode MS" w:hAnsi="Times New Roman"/>
          <w:sz w:val="24"/>
          <w:szCs w:val="24"/>
        </w:rPr>
        <w:t>лиц, проявивших выдающиеся способности</w:t>
      </w:r>
      <w:r w:rsidRPr="00F1092C">
        <w:rPr>
          <w:rFonts w:ascii="Times New Roman" w:hAnsi="Times New Roman"/>
          <w:sz w:val="24"/>
          <w:szCs w:val="24"/>
        </w:rPr>
        <w:t>;</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 xml:space="preserve">для знакомства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xml:space="preserve"> с методами научного познания; </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 xml:space="preserve">для формирования у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AF5A0F" w:rsidRPr="00F1092C" w:rsidRDefault="00AF5A0F" w:rsidP="00642CB2">
      <w:pPr>
        <w:pStyle w:val="29"/>
        <w:numPr>
          <w:ilvl w:val="0"/>
          <w:numId w:val="179"/>
        </w:numPr>
        <w:jc w:val="both"/>
        <w:rPr>
          <w:rFonts w:ascii="Times New Roman" w:hAnsi="Times New Roman"/>
          <w:sz w:val="24"/>
          <w:szCs w:val="24"/>
        </w:rPr>
      </w:pPr>
      <w:r w:rsidRPr="00F1092C">
        <w:rPr>
          <w:rFonts w:ascii="Times New Roman" w:hAnsi="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AF5A0F" w:rsidRPr="00F1092C" w:rsidRDefault="00AF5A0F" w:rsidP="00F1092C">
      <w:pPr>
        <w:pStyle w:val="29"/>
        <w:jc w:val="both"/>
        <w:rPr>
          <w:rFonts w:ascii="Times New Roman" w:hAnsi="Times New Roman"/>
          <w:b/>
          <w:sz w:val="24"/>
          <w:szCs w:val="24"/>
        </w:rPr>
      </w:pPr>
      <w:bookmarkStart w:id="78" w:name="_Toc287934280"/>
      <w:bookmarkStart w:id="79" w:name="_Toc414553182"/>
      <w:r w:rsidRPr="00F1092C">
        <w:rPr>
          <w:rFonts w:ascii="Times New Roman" w:hAnsi="Times New Roman"/>
          <w:b/>
          <w:sz w:val="24"/>
          <w:szCs w:val="24"/>
        </w:rPr>
        <w:t>Речь. Речевая деятельность</w:t>
      </w:r>
      <w:bookmarkEnd w:id="78"/>
      <w:bookmarkEnd w:id="79"/>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F1092C">
        <w:rPr>
          <w:rFonts w:ascii="Times New Roman" w:hAnsi="Times New Roman"/>
          <w:sz w:val="24"/>
          <w:szCs w:val="24"/>
        </w:rPr>
        <w:t xml:space="preserve">Основные жанры разговорной речи (рассказ, беседа, спор); научного стиля и устной научной речи (отзыв, выступление, </w:t>
      </w:r>
      <w:r w:rsidRPr="00F1092C">
        <w:rPr>
          <w:rFonts w:ascii="Times New Roman" w:hAnsi="Times New Roman"/>
          <w:i/>
          <w:sz w:val="24"/>
          <w:szCs w:val="24"/>
        </w:rPr>
        <w:t xml:space="preserve">тезисы, доклад, </w:t>
      </w:r>
      <w:r w:rsidRPr="00F1092C">
        <w:rPr>
          <w:rFonts w:ascii="Times New Roman" w:hAnsi="Times New Roman"/>
          <w:sz w:val="24"/>
          <w:szCs w:val="24"/>
        </w:rPr>
        <w:t xml:space="preserve">дискуссия, </w:t>
      </w:r>
      <w:r w:rsidRPr="00F1092C">
        <w:rPr>
          <w:rFonts w:ascii="Times New Roman" w:hAnsi="Times New Roman"/>
          <w:i/>
          <w:sz w:val="24"/>
          <w:szCs w:val="24"/>
        </w:rPr>
        <w:t>реферат, статья, рецензия</w:t>
      </w:r>
      <w:r w:rsidRPr="00F1092C">
        <w:rPr>
          <w:rFonts w:ascii="Times New Roman" w:hAnsi="Times New Roman"/>
          <w:sz w:val="24"/>
          <w:szCs w:val="24"/>
        </w:rPr>
        <w:t xml:space="preserve">); публицистического стиля и устной публичной речи (выступление, обсуждение, </w:t>
      </w:r>
      <w:r w:rsidRPr="00F1092C">
        <w:rPr>
          <w:rFonts w:ascii="Times New Roman" w:hAnsi="Times New Roman"/>
          <w:i/>
          <w:sz w:val="24"/>
          <w:szCs w:val="24"/>
        </w:rPr>
        <w:t>статья, интервью, очерк</w:t>
      </w:r>
      <w:r w:rsidRPr="00F1092C">
        <w:rPr>
          <w:rFonts w:ascii="Times New Roman" w:hAnsi="Times New Roman"/>
          <w:sz w:val="24"/>
          <w:szCs w:val="24"/>
        </w:rPr>
        <w:t xml:space="preserve">); официально-делового стиля (расписка, </w:t>
      </w:r>
      <w:r w:rsidRPr="00F1092C">
        <w:rPr>
          <w:rFonts w:ascii="Times New Roman" w:hAnsi="Times New Roman"/>
          <w:i/>
          <w:sz w:val="24"/>
          <w:szCs w:val="24"/>
        </w:rPr>
        <w:t>доверенность,</w:t>
      </w:r>
      <w:r w:rsidRPr="00F1092C">
        <w:rPr>
          <w:rFonts w:ascii="Times New Roman" w:hAnsi="Times New Roman"/>
          <w:sz w:val="24"/>
          <w:szCs w:val="24"/>
        </w:rPr>
        <w:t xml:space="preserve"> заявление, </w:t>
      </w:r>
      <w:r w:rsidRPr="00F1092C">
        <w:rPr>
          <w:rFonts w:ascii="Times New Roman" w:hAnsi="Times New Roman"/>
          <w:i/>
          <w:sz w:val="24"/>
          <w:szCs w:val="24"/>
        </w:rPr>
        <w:t>резюме</w:t>
      </w:r>
      <w:r w:rsidRPr="00F1092C">
        <w:rPr>
          <w:rFonts w:ascii="Times New Roman" w:hAnsi="Times New Roman"/>
          <w:sz w:val="24"/>
          <w:szCs w:val="24"/>
        </w:rPr>
        <w:t>).</w:t>
      </w:r>
      <w:proofErr w:type="gramEnd"/>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F1092C">
        <w:rPr>
          <w:rFonts w:ascii="Times New Roman" w:hAnsi="Times New Roman"/>
          <w:i/>
          <w:sz w:val="24"/>
          <w:szCs w:val="24"/>
        </w:rPr>
        <w:t xml:space="preserve">избыточная </w:t>
      </w:r>
      <w:r w:rsidRPr="00F1092C">
        <w:rPr>
          <w:rFonts w:ascii="Times New Roman" w:hAnsi="Times New Roman"/>
          <w:sz w:val="24"/>
          <w:szCs w:val="24"/>
        </w:rPr>
        <w:t>информация. Функционально-смысловые типы текста (повествование, описание, рассуждение)</w:t>
      </w:r>
      <w:r w:rsidRPr="00F1092C">
        <w:rPr>
          <w:rFonts w:ascii="Times New Roman" w:hAnsi="Times New Roman"/>
          <w:i/>
          <w:sz w:val="24"/>
          <w:szCs w:val="24"/>
        </w:rPr>
        <w:t xml:space="preserve">. Тексты смешанного типа.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Специфика художественного текста.</w:t>
      </w:r>
    </w:p>
    <w:p w:rsidR="00AF5A0F" w:rsidRPr="00EC4033" w:rsidRDefault="00AF5A0F" w:rsidP="00F1092C">
      <w:pPr>
        <w:pStyle w:val="29"/>
        <w:jc w:val="both"/>
        <w:rPr>
          <w:rFonts w:ascii="Times New Roman" w:hAnsi="Times New Roman"/>
          <w:sz w:val="24"/>
          <w:szCs w:val="24"/>
        </w:rPr>
      </w:pPr>
      <w:r w:rsidRPr="00EC4033">
        <w:rPr>
          <w:rFonts w:ascii="Times New Roman" w:hAnsi="Times New Roman"/>
          <w:sz w:val="24"/>
          <w:szCs w:val="24"/>
        </w:rPr>
        <w:t xml:space="preserve">Анализ текста.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Виды речевой деятельности (говорение, аудирование, письмо, чтение).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w:t>
      </w:r>
      <w:r w:rsidRPr="00F1092C">
        <w:rPr>
          <w:rFonts w:ascii="Times New Roman" w:hAnsi="Times New Roman"/>
          <w:sz w:val="24"/>
          <w:szCs w:val="24"/>
        </w:rPr>
        <w:lastRenderedPageBreak/>
        <w:t>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Информационная переработка текста (план, конспект, аннотация).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Написание сочинений, писем, текстов иных жанров.</w:t>
      </w:r>
    </w:p>
    <w:p w:rsidR="00AF5A0F" w:rsidRPr="00EC4033" w:rsidRDefault="00AF5A0F" w:rsidP="00F1092C">
      <w:pPr>
        <w:pStyle w:val="29"/>
        <w:jc w:val="both"/>
        <w:rPr>
          <w:rFonts w:ascii="Times New Roman" w:hAnsi="Times New Roman"/>
          <w:b/>
          <w:sz w:val="24"/>
          <w:szCs w:val="24"/>
        </w:rPr>
      </w:pPr>
      <w:bookmarkStart w:id="80" w:name="_Toc287934281"/>
      <w:bookmarkStart w:id="81" w:name="_Toc414553183"/>
      <w:r w:rsidRPr="00EC4033">
        <w:rPr>
          <w:rFonts w:ascii="Times New Roman" w:hAnsi="Times New Roman"/>
          <w:b/>
          <w:sz w:val="24"/>
          <w:szCs w:val="24"/>
        </w:rPr>
        <w:t>Культура речи</w:t>
      </w:r>
      <w:bookmarkEnd w:id="80"/>
      <w:bookmarkEnd w:id="81"/>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sz w:val="24"/>
          <w:szCs w:val="24"/>
        </w:rPr>
        <w:t xml:space="preserve">Культура речи и ее основные аспекты: нормативный, коммуникативный, этический. </w:t>
      </w:r>
      <w:r w:rsidRPr="00F1092C">
        <w:rPr>
          <w:rFonts w:ascii="Times New Roman" w:hAnsi="Times New Roman"/>
          <w:i/>
          <w:sz w:val="24"/>
          <w:szCs w:val="24"/>
        </w:rPr>
        <w:t>Основные критерии культуры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Оценивание правильности, коммуникативных качеств и эффективности речи.</w:t>
      </w:r>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F1092C">
        <w:rPr>
          <w:rFonts w:ascii="Times New Roman" w:hAnsi="Times New Roman"/>
          <w:i/>
          <w:sz w:val="24"/>
          <w:szCs w:val="24"/>
        </w:rPr>
        <w:t>Невербальные средства общения. Межкультурная коммуникация.</w:t>
      </w:r>
    </w:p>
    <w:p w:rsidR="00AF5A0F" w:rsidRPr="00EC4033" w:rsidRDefault="00AF5A0F" w:rsidP="00F1092C">
      <w:pPr>
        <w:pStyle w:val="29"/>
        <w:jc w:val="both"/>
        <w:rPr>
          <w:rFonts w:ascii="Times New Roman" w:hAnsi="Times New Roman"/>
          <w:b/>
          <w:sz w:val="24"/>
          <w:szCs w:val="24"/>
        </w:rPr>
      </w:pPr>
      <w:bookmarkStart w:id="82" w:name="_Toc287934282"/>
      <w:bookmarkStart w:id="83" w:name="_Toc414553184"/>
      <w:r w:rsidRPr="00EC4033">
        <w:rPr>
          <w:rFonts w:ascii="Times New Roman" w:hAnsi="Times New Roman"/>
          <w:b/>
          <w:sz w:val="24"/>
          <w:szCs w:val="24"/>
        </w:rPr>
        <w:t>Общие сведения о языке. Основные разделы науки о языке</w:t>
      </w:r>
      <w:bookmarkEnd w:id="82"/>
      <w:bookmarkEnd w:id="83"/>
    </w:p>
    <w:p w:rsidR="00AF5A0F" w:rsidRPr="00EC4033" w:rsidRDefault="00AF5A0F" w:rsidP="00F1092C">
      <w:pPr>
        <w:pStyle w:val="29"/>
        <w:jc w:val="both"/>
        <w:rPr>
          <w:rFonts w:ascii="Times New Roman" w:hAnsi="Times New Roman"/>
          <w:b/>
          <w:sz w:val="24"/>
          <w:szCs w:val="24"/>
        </w:rPr>
      </w:pPr>
      <w:bookmarkStart w:id="84" w:name="_Toc287934283"/>
      <w:bookmarkStart w:id="85" w:name="_Toc414553185"/>
      <w:r w:rsidRPr="00EC4033">
        <w:rPr>
          <w:rFonts w:ascii="Times New Roman" w:hAnsi="Times New Roman"/>
          <w:b/>
          <w:sz w:val="24"/>
          <w:szCs w:val="24"/>
        </w:rPr>
        <w:t>Общие сведения о языке</w:t>
      </w:r>
      <w:bookmarkEnd w:id="84"/>
      <w:bookmarkEnd w:id="85"/>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Взаимосвязь языка и культуры. Отражение в языке культуры и истории народа</w:t>
      </w:r>
      <w:r w:rsidRPr="00F1092C">
        <w:rPr>
          <w:rFonts w:ascii="Times New Roman" w:hAnsi="Times New Roman"/>
          <w:i/>
          <w:sz w:val="24"/>
          <w:szCs w:val="24"/>
        </w:rPr>
        <w:t>. Взаимообогащение языков народов России.</w:t>
      </w:r>
      <w:r w:rsidRPr="00F1092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лингвистические словари. Работа со словарной статьей.</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Выдающиеся отечественные лингвисты.</w:t>
      </w:r>
    </w:p>
    <w:p w:rsidR="00AF5A0F" w:rsidRPr="00EC4033" w:rsidRDefault="00AF5A0F" w:rsidP="00F1092C">
      <w:pPr>
        <w:pStyle w:val="29"/>
        <w:jc w:val="both"/>
        <w:rPr>
          <w:rFonts w:ascii="Times New Roman" w:hAnsi="Times New Roman"/>
          <w:b/>
          <w:sz w:val="24"/>
          <w:szCs w:val="24"/>
        </w:rPr>
      </w:pPr>
      <w:bookmarkStart w:id="86" w:name="_Toc287934284"/>
      <w:bookmarkStart w:id="87" w:name="_Toc414553186"/>
      <w:r w:rsidRPr="00EC4033">
        <w:rPr>
          <w:rFonts w:ascii="Times New Roman" w:hAnsi="Times New Roman"/>
          <w:b/>
          <w:sz w:val="24"/>
          <w:szCs w:val="24"/>
        </w:rPr>
        <w:t>Фонетика, орфоэпия и графика</w:t>
      </w:r>
      <w:bookmarkEnd w:id="86"/>
      <w:bookmarkEnd w:id="87"/>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Интонация, ее функции. Основные элементы интонации.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lastRenderedPageBreak/>
        <w:t>Связь фонетики с графикой и орфографией.</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фонетике в практике правописания.</w:t>
      </w:r>
    </w:p>
    <w:p w:rsidR="00AF5A0F" w:rsidRPr="00EC4033" w:rsidRDefault="00AF5A0F" w:rsidP="00F1092C">
      <w:pPr>
        <w:pStyle w:val="29"/>
        <w:jc w:val="both"/>
        <w:rPr>
          <w:rFonts w:ascii="Times New Roman" w:hAnsi="Times New Roman"/>
          <w:b/>
          <w:sz w:val="24"/>
          <w:szCs w:val="24"/>
        </w:rPr>
      </w:pPr>
      <w:bookmarkStart w:id="88" w:name="_Toc287934285"/>
      <w:bookmarkStart w:id="89" w:name="_Toc414553187"/>
      <w:r w:rsidRPr="00EC4033">
        <w:rPr>
          <w:rFonts w:ascii="Times New Roman" w:hAnsi="Times New Roman"/>
          <w:b/>
          <w:sz w:val="24"/>
          <w:szCs w:val="24"/>
        </w:rPr>
        <w:t>Морфемика и словообразование</w:t>
      </w:r>
      <w:bookmarkEnd w:id="88"/>
      <w:bookmarkEnd w:id="89"/>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Словообразовательная цепочка. Словообразовательное гнездо.</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морфемике и словообразованию в практике правописания.</w:t>
      </w:r>
    </w:p>
    <w:p w:rsidR="00AF5A0F" w:rsidRPr="00EC4033" w:rsidRDefault="00AF5A0F" w:rsidP="00F1092C">
      <w:pPr>
        <w:pStyle w:val="29"/>
        <w:jc w:val="both"/>
        <w:rPr>
          <w:rFonts w:ascii="Times New Roman" w:hAnsi="Times New Roman"/>
          <w:b/>
          <w:sz w:val="24"/>
          <w:szCs w:val="24"/>
        </w:rPr>
      </w:pPr>
      <w:bookmarkStart w:id="90" w:name="_Toc287934286"/>
      <w:bookmarkStart w:id="91" w:name="_Toc414553188"/>
      <w:r w:rsidRPr="00EC4033">
        <w:rPr>
          <w:rFonts w:ascii="Times New Roman" w:hAnsi="Times New Roman"/>
          <w:b/>
          <w:sz w:val="24"/>
          <w:szCs w:val="24"/>
        </w:rPr>
        <w:t>Лексикология и фразеология</w:t>
      </w:r>
      <w:bookmarkEnd w:id="90"/>
      <w:bookmarkEnd w:id="91"/>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i/>
          <w:sz w:val="24"/>
          <w:szCs w:val="24"/>
        </w:rPr>
        <w:t xml:space="preserve">Понятие об этимологии.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AF5A0F" w:rsidRPr="00EC4033" w:rsidRDefault="00AF5A0F" w:rsidP="00F1092C">
      <w:pPr>
        <w:pStyle w:val="29"/>
        <w:jc w:val="both"/>
        <w:rPr>
          <w:rFonts w:ascii="Times New Roman" w:hAnsi="Times New Roman"/>
          <w:b/>
          <w:sz w:val="24"/>
          <w:szCs w:val="24"/>
        </w:rPr>
      </w:pPr>
      <w:bookmarkStart w:id="92" w:name="_Toc287934287"/>
      <w:bookmarkStart w:id="93" w:name="_Toc414553189"/>
      <w:r w:rsidRPr="00EC4033">
        <w:rPr>
          <w:rFonts w:ascii="Times New Roman" w:hAnsi="Times New Roman"/>
          <w:b/>
          <w:sz w:val="24"/>
          <w:szCs w:val="24"/>
        </w:rPr>
        <w:t>Морфология</w:t>
      </w:r>
      <w:bookmarkEnd w:id="92"/>
      <w:bookmarkEnd w:id="93"/>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F1092C">
        <w:rPr>
          <w:rFonts w:ascii="Times New Roman" w:hAnsi="Times New Roman"/>
          <w:i/>
          <w:sz w:val="24"/>
          <w:szCs w:val="24"/>
        </w:rPr>
        <w:t xml:space="preserve">Различные точки зрения на место причастия и деепричастия в системе частей речи. </w:t>
      </w:r>
      <w:r w:rsidRPr="00F1092C">
        <w:rPr>
          <w:rFonts w:ascii="Times New Roman" w:hAnsi="Times New Roman"/>
          <w:sz w:val="24"/>
          <w:szCs w:val="24"/>
        </w:rPr>
        <w:t>Служебные части речи. Междометия и звукоподражательные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Морфологический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Омонимия слов разных частей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морфологии в практике правописания.</w:t>
      </w:r>
    </w:p>
    <w:p w:rsidR="00AF5A0F" w:rsidRPr="00EC4033" w:rsidRDefault="00AF5A0F" w:rsidP="00F1092C">
      <w:pPr>
        <w:pStyle w:val="29"/>
        <w:jc w:val="both"/>
        <w:rPr>
          <w:rFonts w:ascii="Times New Roman" w:hAnsi="Times New Roman"/>
          <w:b/>
          <w:sz w:val="24"/>
          <w:szCs w:val="24"/>
        </w:rPr>
      </w:pPr>
      <w:bookmarkStart w:id="94" w:name="_Toc287934288"/>
      <w:bookmarkStart w:id="95" w:name="_Toc414553190"/>
      <w:r w:rsidRPr="00EC4033">
        <w:rPr>
          <w:rFonts w:ascii="Times New Roman" w:hAnsi="Times New Roman"/>
          <w:b/>
          <w:sz w:val="24"/>
          <w:szCs w:val="24"/>
        </w:rPr>
        <w:t>Синтаксис</w:t>
      </w:r>
      <w:bookmarkEnd w:id="94"/>
      <w:bookmarkEnd w:id="95"/>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w:t>
      </w:r>
      <w:r w:rsidRPr="00F1092C">
        <w:rPr>
          <w:rFonts w:ascii="Times New Roman" w:hAnsi="Times New Roman"/>
          <w:sz w:val="24"/>
          <w:szCs w:val="24"/>
        </w:rPr>
        <w:lastRenderedPageBreak/>
        <w:t>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Способы передачи чужой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Синтаксический анализ простого и сложного предложения.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F1092C">
        <w:rPr>
          <w:rFonts w:ascii="Times New Roman" w:hAnsi="Times New Roman"/>
          <w:sz w:val="24"/>
          <w:szCs w:val="24"/>
        </w:rPr>
        <w:t>который</w:t>
      </w:r>
      <w:proofErr w:type="gramEnd"/>
      <w:r w:rsidRPr="00F1092C">
        <w:rPr>
          <w:rFonts w:ascii="Times New Roman" w:hAnsi="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синтаксису в практике правописания.</w:t>
      </w:r>
    </w:p>
    <w:p w:rsidR="00AF5A0F" w:rsidRPr="00EC4033" w:rsidRDefault="00AF5A0F" w:rsidP="00F1092C">
      <w:pPr>
        <w:pStyle w:val="29"/>
        <w:jc w:val="both"/>
        <w:rPr>
          <w:rFonts w:ascii="Times New Roman" w:hAnsi="Times New Roman"/>
          <w:b/>
          <w:sz w:val="24"/>
          <w:szCs w:val="24"/>
        </w:rPr>
      </w:pPr>
      <w:bookmarkStart w:id="96" w:name="_Toc287934289"/>
      <w:bookmarkStart w:id="97" w:name="_Toc414553191"/>
      <w:r w:rsidRPr="00EC4033">
        <w:rPr>
          <w:rFonts w:ascii="Times New Roman" w:hAnsi="Times New Roman"/>
          <w:b/>
          <w:sz w:val="24"/>
          <w:szCs w:val="24"/>
        </w:rPr>
        <w:t>Правописание: орфография и пунктуация</w:t>
      </w:r>
      <w:bookmarkEnd w:id="96"/>
      <w:bookmarkEnd w:id="97"/>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F5A0F" w:rsidRPr="00F1092C" w:rsidRDefault="00AF5A0F" w:rsidP="00F1092C">
      <w:pPr>
        <w:pStyle w:val="29"/>
        <w:jc w:val="both"/>
        <w:rPr>
          <w:rFonts w:ascii="Times New Roman" w:hAnsi="Times New Roman"/>
          <w:b/>
          <w:sz w:val="24"/>
          <w:szCs w:val="24"/>
        </w:rPr>
      </w:pPr>
      <w:r w:rsidRPr="00F1092C">
        <w:rPr>
          <w:rFonts w:ascii="Times New Roman" w:hAnsi="Times New Roman"/>
          <w:sz w:val="24"/>
          <w:szCs w:val="24"/>
        </w:rPr>
        <w:t>Орфографический анализ слова и пунктуационный анализ предложения.</w:t>
      </w:r>
    </w:p>
    <w:p w:rsidR="008767FE" w:rsidRDefault="008767FE" w:rsidP="008767FE">
      <w:pPr>
        <w:pStyle w:val="29"/>
        <w:jc w:val="both"/>
        <w:rPr>
          <w:rFonts w:ascii="Times New Roman" w:hAnsi="Times New Roman"/>
          <w:sz w:val="24"/>
          <w:szCs w:val="24"/>
        </w:rPr>
      </w:pPr>
      <w:bookmarkStart w:id="98" w:name="_Toc409691670"/>
      <w:bookmarkStart w:id="99" w:name="_Toc410653995"/>
      <w:bookmarkStart w:id="100" w:name="_Toc414553192"/>
    </w:p>
    <w:p w:rsidR="008767FE" w:rsidRDefault="008767FE" w:rsidP="008767FE">
      <w:pPr>
        <w:pStyle w:val="29"/>
        <w:jc w:val="both"/>
        <w:rPr>
          <w:rFonts w:ascii="Times New Roman" w:hAnsi="Times New Roman"/>
          <w:b/>
          <w:sz w:val="24"/>
          <w:szCs w:val="24"/>
        </w:rPr>
      </w:pPr>
      <w:r w:rsidRPr="008767FE">
        <w:rPr>
          <w:rFonts w:ascii="Times New Roman" w:hAnsi="Times New Roman"/>
          <w:b/>
          <w:sz w:val="24"/>
          <w:szCs w:val="24"/>
        </w:rPr>
        <w:t>2.2.2.2. Литература</w:t>
      </w:r>
      <w:bookmarkEnd w:id="98"/>
      <w:bookmarkEnd w:id="99"/>
      <w:bookmarkEnd w:id="100"/>
    </w:p>
    <w:p w:rsidR="008767FE" w:rsidRPr="008767FE" w:rsidRDefault="008767FE" w:rsidP="008767FE">
      <w:pPr>
        <w:pStyle w:val="29"/>
        <w:jc w:val="both"/>
        <w:rPr>
          <w:rFonts w:ascii="Times New Roman" w:hAnsi="Times New Roman"/>
          <w:b/>
          <w:sz w:val="24"/>
          <w:szCs w:val="24"/>
        </w:rPr>
      </w:pPr>
    </w:p>
    <w:p w:rsidR="008767FE" w:rsidRPr="008767FE" w:rsidRDefault="008767FE" w:rsidP="008767FE">
      <w:pPr>
        <w:pStyle w:val="29"/>
        <w:jc w:val="both"/>
        <w:rPr>
          <w:rFonts w:ascii="Times New Roman" w:hAnsi="Times New Roman"/>
          <w:b/>
          <w:sz w:val="24"/>
          <w:szCs w:val="24"/>
        </w:rPr>
      </w:pPr>
      <w:r w:rsidRPr="008767FE">
        <w:rPr>
          <w:rFonts w:ascii="Times New Roman" w:hAnsi="Times New Roman"/>
          <w:b/>
          <w:sz w:val="24"/>
          <w:szCs w:val="24"/>
        </w:rPr>
        <w:t>Цели и задачи литературного образования</w:t>
      </w:r>
    </w:p>
    <w:p w:rsidR="008767FE" w:rsidRPr="008767FE" w:rsidRDefault="008767FE" w:rsidP="008767FE">
      <w:pPr>
        <w:pStyle w:val="29"/>
        <w:jc w:val="both"/>
        <w:rPr>
          <w:rFonts w:ascii="Times New Roman" w:hAnsi="Times New Roman"/>
          <w:sz w:val="24"/>
          <w:szCs w:val="24"/>
        </w:rPr>
      </w:pPr>
      <w:r w:rsidRPr="008767FE">
        <w:rPr>
          <w:rFonts w:ascii="Times New Roman" w:hAnsi="Times New Roman"/>
          <w:sz w:val="24"/>
          <w:szCs w:val="24"/>
        </w:rPr>
        <w:t>Литература – учебный предмет, освоение содержания которого направлено:</w:t>
      </w:r>
    </w:p>
    <w:p w:rsidR="008767FE" w:rsidRPr="008767FE" w:rsidRDefault="008767FE" w:rsidP="00642CB2">
      <w:pPr>
        <w:pStyle w:val="29"/>
        <w:numPr>
          <w:ilvl w:val="0"/>
          <w:numId w:val="180"/>
        </w:numPr>
        <w:jc w:val="both"/>
        <w:rPr>
          <w:rFonts w:ascii="Times New Roman" w:hAnsi="Times New Roman"/>
          <w:sz w:val="24"/>
          <w:szCs w:val="24"/>
        </w:rPr>
      </w:pPr>
      <w:r w:rsidRPr="008767FE">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8767FE" w:rsidRPr="008767FE" w:rsidRDefault="008767FE" w:rsidP="00642CB2">
      <w:pPr>
        <w:pStyle w:val="29"/>
        <w:numPr>
          <w:ilvl w:val="0"/>
          <w:numId w:val="180"/>
        </w:numPr>
        <w:jc w:val="both"/>
        <w:rPr>
          <w:rFonts w:ascii="Times New Roman" w:hAnsi="Times New Roman"/>
          <w:sz w:val="24"/>
          <w:szCs w:val="24"/>
        </w:rPr>
      </w:pPr>
      <w:r w:rsidRPr="008767FE">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767FE" w:rsidRPr="008767FE" w:rsidRDefault="008767FE" w:rsidP="00642CB2">
      <w:pPr>
        <w:pStyle w:val="29"/>
        <w:numPr>
          <w:ilvl w:val="0"/>
          <w:numId w:val="180"/>
        </w:numPr>
        <w:jc w:val="both"/>
        <w:rPr>
          <w:rFonts w:ascii="Times New Roman" w:hAnsi="Times New Roman"/>
          <w:sz w:val="24"/>
          <w:szCs w:val="24"/>
        </w:rPr>
      </w:pPr>
      <w:r w:rsidRPr="008767FE">
        <w:rPr>
          <w:rFonts w:ascii="Times New Roman" w:hAnsi="Times New Roman"/>
          <w:sz w:val="24"/>
          <w:szCs w:val="24"/>
        </w:rPr>
        <w:t>на развитие эмоциональной сферы личности, образного, ассоциативного и логического мышления;</w:t>
      </w:r>
    </w:p>
    <w:p w:rsidR="008767FE" w:rsidRPr="008767FE" w:rsidRDefault="008767FE" w:rsidP="00642CB2">
      <w:pPr>
        <w:pStyle w:val="29"/>
        <w:numPr>
          <w:ilvl w:val="0"/>
          <w:numId w:val="180"/>
        </w:numPr>
        <w:jc w:val="both"/>
        <w:rPr>
          <w:rFonts w:ascii="Times New Roman" w:hAnsi="Times New Roman"/>
          <w:sz w:val="24"/>
          <w:szCs w:val="24"/>
        </w:rPr>
      </w:pPr>
      <w:r w:rsidRPr="008767FE">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767FE" w:rsidRPr="008767FE" w:rsidRDefault="008767FE" w:rsidP="00642CB2">
      <w:pPr>
        <w:pStyle w:val="29"/>
        <w:numPr>
          <w:ilvl w:val="0"/>
          <w:numId w:val="180"/>
        </w:numPr>
        <w:jc w:val="both"/>
        <w:rPr>
          <w:rFonts w:ascii="Times New Roman" w:hAnsi="Times New Roman"/>
          <w:sz w:val="24"/>
          <w:szCs w:val="24"/>
        </w:rPr>
      </w:pPr>
      <w:r w:rsidRPr="008767FE">
        <w:rPr>
          <w:rFonts w:ascii="Times New Roman" w:hAnsi="Times New Roman"/>
          <w:sz w:val="24"/>
          <w:szCs w:val="24"/>
        </w:rPr>
        <w:t>на формирование потребности и способности выражения себя в слове.</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b/>
          <w:sz w:val="24"/>
          <w:szCs w:val="24"/>
        </w:rPr>
        <w:t xml:space="preserve">Стратегическая </w:t>
      </w:r>
      <w:r w:rsidRPr="008767FE">
        <w:rPr>
          <w:rFonts w:ascii="Times New Roman" w:hAnsi="Times New Roman"/>
          <w:b/>
          <w:bCs/>
          <w:sz w:val="24"/>
          <w:szCs w:val="24"/>
        </w:rPr>
        <w:t xml:space="preserve">цель </w:t>
      </w:r>
      <w:r w:rsidRPr="008767FE">
        <w:rPr>
          <w:rFonts w:ascii="Times New Roman" w:hAnsi="Times New Roman"/>
          <w:b/>
          <w:sz w:val="24"/>
          <w:szCs w:val="24"/>
        </w:rPr>
        <w:t>изучения литературы</w:t>
      </w:r>
      <w:r w:rsidRPr="008767FE">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w:t>
      </w:r>
      <w:r w:rsidRPr="008767FE">
        <w:rPr>
          <w:rFonts w:ascii="Times New Roman" w:hAnsi="Times New Roman"/>
          <w:sz w:val="24"/>
          <w:szCs w:val="24"/>
        </w:rPr>
        <w:lastRenderedPageBreak/>
        <w:t>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8767FE">
        <w:rPr>
          <w:rFonts w:ascii="Times New Roman" w:hAnsi="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8767FE" w:rsidRPr="008767FE" w:rsidRDefault="008767FE" w:rsidP="008767FE">
      <w:pPr>
        <w:pStyle w:val="29"/>
        <w:ind w:firstLine="567"/>
        <w:jc w:val="both"/>
        <w:rPr>
          <w:rFonts w:ascii="Times New Roman" w:hAnsi="Times New Roman"/>
          <w:sz w:val="24"/>
          <w:szCs w:val="24"/>
        </w:rPr>
      </w:pPr>
      <w:r w:rsidRPr="008767FE">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8767FE" w:rsidRPr="008767FE" w:rsidRDefault="008767FE" w:rsidP="008767FE">
      <w:pPr>
        <w:pStyle w:val="29"/>
        <w:ind w:firstLine="567"/>
        <w:jc w:val="both"/>
        <w:rPr>
          <w:rFonts w:ascii="Times New Roman" w:hAnsi="Times New Roman"/>
          <w:bCs/>
          <w:sz w:val="24"/>
          <w:szCs w:val="24"/>
        </w:rPr>
      </w:pPr>
      <w:r w:rsidRPr="008767FE">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8767FE">
        <w:rPr>
          <w:rFonts w:ascii="Times New Roman" w:hAnsi="Times New Roman"/>
          <w:sz w:val="24"/>
          <w:szCs w:val="24"/>
        </w:rPr>
        <w:t>вслух, про себя, по ролям; чтения аналитического, выборочного, комментированного, сопоставительного и др.) и</w:t>
      </w:r>
      <w:r w:rsidRPr="008767FE">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8767FE" w:rsidRPr="008767FE" w:rsidRDefault="008767FE" w:rsidP="008767FE">
      <w:pPr>
        <w:pStyle w:val="29"/>
        <w:ind w:firstLine="567"/>
        <w:jc w:val="both"/>
        <w:rPr>
          <w:rFonts w:ascii="Times New Roman" w:hAnsi="Times New Roman"/>
          <w:sz w:val="24"/>
          <w:szCs w:val="24"/>
        </w:rPr>
      </w:pPr>
      <w:r w:rsidRPr="008767FE">
        <w:rPr>
          <w:rFonts w:ascii="Times New Roman" w:hAnsi="Times New Roman"/>
          <w:sz w:val="24"/>
          <w:szCs w:val="24"/>
        </w:rPr>
        <w:t xml:space="preserve">Изучение литературы в школе решает следующие образовательные </w:t>
      </w:r>
      <w:r w:rsidRPr="008767FE">
        <w:rPr>
          <w:rFonts w:ascii="Times New Roman" w:hAnsi="Times New Roman"/>
          <w:b/>
          <w:bCs/>
          <w:sz w:val="24"/>
          <w:szCs w:val="24"/>
        </w:rPr>
        <w:t>задачи</w:t>
      </w:r>
      <w:r w:rsidRPr="008767FE">
        <w:rPr>
          <w:rFonts w:ascii="Times New Roman" w:hAnsi="Times New Roman"/>
          <w:sz w:val="24"/>
          <w:szCs w:val="24"/>
        </w:rPr>
        <w:t>:</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eastAsia="Times New Roman" w:hAnsi="Times New Roman"/>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8767FE">
        <w:rPr>
          <w:rFonts w:ascii="Times New Roman" w:eastAsia="Times New Roman" w:hAnsi="Times New Roman"/>
          <w:sz w:val="24"/>
          <w:szCs w:val="24"/>
        </w:rPr>
        <w:t>от</w:t>
      </w:r>
      <w:proofErr w:type="gramEnd"/>
      <w:r w:rsidRPr="008767FE">
        <w:rPr>
          <w:rFonts w:ascii="Times New Roman" w:eastAsia="Times New Roman" w:hAnsi="Times New Roman"/>
          <w:sz w:val="24"/>
          <w:szCs w:val="24"/>
        </w:rPr>
        <w:t xml:space="preserve"> научного, делового, публицистического и т. п.;</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eastAsia="Times New Roman" w:hAnsi="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8767FE">
        <w:rPr>
          <w:rFonts w:ascii="Times New Roman" w:hAnsi="Times New Roman"/>
          <w:sz w:val="24"/>
          <w:szCs w:val="24"/>
        </w:rPr>
        <w:t>ответственного отношения к разнообразным художественным смыслам</w:t>
      </w:r>
      <w:r w:rsidRPr="008767FE">
        <w:rPr>
          <w:rFonts w:ascii="Times New Roman" w:eastAsia="Times New Roman" w:hAnsi="Times New Roman"/>
          <w:sz w:val="24"/>
          <w:szCs w:val="24"/>
        </w:rPr>
        <w:t>;</w:t>
      </w:r>
    </w:p>
    <w:p w:rsidR="008767FE" w:rsidRPr="008767FE" w:rsidRDefault="008767FE" w:rsidP="00642CB2">
      <w:pPr>
        <w:pStyle w:val="29"/>
        <w:numPr>
          <w:ilvl w:val="0"/>
          <w:numId w:val="181"/>
        </w:numPr>
        <w:jc w:val="both"/>
        <w:rPr>
          <w:rFonts w:ascii="Times New Roman" w:eastAsia="Times New Roman" w:hAnsi="Times New Roman"/>
          <w:sz w:val="24"/>
          <w:szCs w:val="24"/>
        </w:rPr>
      </w:pPr>
      <w:r w:rsidRPr="008767FE">
        <w:rPr>
          <w:rFonts w:ascii="Times New Roman" w:hAnsi="Times New Roman"/>
          <w:sz w:val="24"/>
          <w:szCs w:val="24"/>
        </w:rPr>
        <w:t xml:space="preserve">формирование отношения к литературе как к </w:t>
      </w:r>
      <w:r w:rsidRPr="008767FE">
        <w:rPr>
          <w:rFonts w:ascii="Times New Roman" w:eastAsia="Times New Roman" w:hAnsi="Times New Roman"/>
          <w:sz w:val="24"/>
          <w:szCs w:val="24"/>
        </w:rPr>
        <w:t>особому способу познания жизни;</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hAnsi="Times New Roman"/>
          <w:sz w:val="24"/>
          <w:szCs w:val="24"/>
        </w:rPr>
        <w:t xml:space="preserve">воспитание у читателя культуры выражения собственной позиции, </w:t>
      </w:r>
      <w:r w:rsidRPr="008767FE">
        <w:rPr>
          <w:rFonts w:ascii="Times New Roman" w:eastAsia="Times New Roman" w:hAnsi="Times New Roman"/>
          <w:sz w:val="24"/>
          <w:szCs w:val="24"/>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8767FE" w:rsidRPr="008767FE" w:rsidRDefault="008767FE" w:rsidP="00642CB2">
      <w:pPr>
        <w:pStyle w:val="29"/>
        <w:numPr>
          <w:ilvl w:val="0"/>
          <w:numId w:val="181"/>
        </w:numPr>
        <w:jc w:val="both"/>
        <w:rPr>
          <w:rFonts w:ascii="Times New Roman" w:hAnsi="Times New Roman"/>
          <w:b/>
          <w:bCs/>
          <w:sz w:val="24"/>
          <w:szCs w:val="24"/>
        </w:rPr>
      </w:pPr>
      <w:r w:rsidRPr="008767FE">
        <w:rPr>
          <w:rFonts w:ascii="Times New Roman" w:hAnsi="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8767FE">
        <w:rPr>
          <w:rFonts w:ascii="Times New Roman" w:eastAsia="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8767FE" w:rsidRPr="008767FE" w:rsidRDefault="008767FE" w:rsidP="00642CB2">
      <w:pPr>
        <w:pStyle w:val="29"/>
        <w:numPr>
          <w:ilvl w:val="0"/>
          <w:numId w:val="181"/>
        </w:numPr>
        <w:jc w:val="both"/>
        <w:rPr>
          <w:rFonts w:ascii="Times New Roman" w:hAnsi="Times New Roman"/>
          <w:b/>
          <w:bCs/>
          <w:sz w:val="24"/>
          <w:szCs w:val="24"/>
        </w:rPr>
      </w:pPr>
      <w:r w:rsidRPr="008767FE">
        <w:rPr>
          <w:rFonts w:ascii="Times New Roman" w:eastAsia="Times New Roman" w:hAnsi="Times New Roman"/>
          <w:sz w:val="24"/>
          <w:szCs w:val="24"/>
        </w:rPr>
        <w:t xml:space="preserve">воспитание квалифицированного читателя со сформированным эстетическим вкусом; </w:t>
      </w:r>
    </w:p>
    <w:p w:rsidR="008767FE" w:rsidRPr="008767FE" w:rsidRDefault="008767FE" w:rsidP="00642CB2">
      <w:pPr>
        <w:pStyle w:val="29"/>
        <w:numPr>
          <w:ilvl w:val="0"/>
          <w:numId w:val="181"/>
        </w:numPr>
        <w:jc w:val="both"/>
        <w:rPr>
          <w:rFonts w:ascii="Times New Roman" w:eastAsia="Times New Roman" w:hAnsi="Times New Roman"/>
          <w:sz w:val="24"/>
          <w:szCs w:val="24"/>
        </w:rPr>
      </w:pPr>
      <w:r w:rsidRPr="008767FE">
        <w:rPr>
          <w:rFonts w:ascii="Times New Roman" w:hAnsi="Times New Roman"/>
          <w:sz w:val="24"/>
          <w:szCs w:val="24"/>
        </w:rPr>
        <w:t>формирование отношения к литературе как к одной из основных культурных ценностей народа</w:t>
      </w:r>
      <w:r w:rsidRPr="008767FE">
        <w:rPr>
          <w:rFonts w:ascii="Times New Roman" w:eastAsia="Times New Roman" w:hAnsi="Times New Roman"/>
          <w:sz w:val="24"/>
          <w:szCs w:val="24"/>
        </w:rPr>
        <w:t>;</w:t>
      </w:r>
    </w:p>
    <w:p w:rsidR="008767FE" w:rsidRPr="008767FE" w:rsidRDefault="008767FE" w:rsidP="00642CB2">
      <w:pPr>
        <w:pStyle w:val="29"/>
        <w:numPr>
          <w:ilvl w:val="0"/>
          <w:numId w:val="181"/>
        </w:numPr>
        <w:jc w:val="both"/>
        <w:rPr>
          <w:rFonts w:ascii="Times New Roman" w:hAnsi="Times New Roman"/>
          <w:b/>
          <w:bCs/>
          <w:sz w:val="24"/>
          <w:szCs w:val="24"/>
        </w:rPr>
      </w:pPr>
      <w:r w:rsidRPr="008767FE">
        <w:rPr>
          <w:rFonts w:ascii="Times New Roman" w:hAnsi="Times New Roman"/>
          <w:sz w:val="24"/>
          <w:szCs w:val="24"/>
        </w:rPr>
        <w:t xml:space="preserve">обеспечение через чтение и изучение классической и современной литературы культурной самоидентификации; </w:t>
      </w:r>
    </w:p>
    <w:p w:rsidR="008767FE" w:rsidRPr="008767FE" w:rsidRDefault="008767FE" w:rsidP="00642CB2">
      <w:pPr>
        <w:pStyle w:val="29"/>
        <w:numPr>
          <w:ilvl w:val="0"/>
          <w:numId w:val="181"/>
        </w:numPr>
        <w:jc w:val="both"/>
        <w:rPr>
          <w:rFonts w:ascii="Times New Roman" w:eastAsia="Times New Roman" w:hAnsi="Times New Roman"/>
          <w:sz w:val="24"/>
          <w:szCs w:val="24"/>
        </w:rPr>
      </w:pPr>
      <w:r w:rsidRPr="008767FE">
        <w:rPr>
          <w:rFonts w:ascii="Times New Roman" w:eastAsia="Times New Roman" w:hAnsi="Times New Roman"/>
          <w:sz w:val="24"/>
          <w:szCs w:val="24"/>
        </w:rPr>
        <w:t>осознание значимости чтения и изучения литературы для своего дальнейшего развития;</w:t>
      </w:r>
    </w:p>
    <w:p w:rsidR="008767FE" w:rsidRPr="008767FE" w:rsidRDefault="008767FE" w:rsidP="00642CB2">
      <w:pPr>
        <w:pStyle w:val="29"/>
        <w:numPr>
          <w:ilvl w:val="0"/>
          <w:numId w:val="181"/>
        </w:numPr>
        <w:jc w:val="both"/>
        <w:rPr>
          <w:rFonts w:ascii="Times New Roman" w:hAnsi="Times New Roman"/>
          <w:i/>
          <w:sz w:val="24"/>
          <w:szCs w:val="24"/>
        </w:rPr>
      </w:pPr>
      <w:r w:rsidRPr="008767FE">
        <w:rPr>
          <w:rFonts w:ascii="Times New Roman" w:eastAsia="Times New Roman" w:hAnsi="Times New Roman"/>
          <w:sz w:val="24"/>
          <w:szCs w:val="24"/>
        </w:rPr>
        <w:t xml:space="preserve">формирование у школьника стремления сознательно планировать свое досуговое чтение. </w:t>
      </w:r>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sz w:val="24"/>
          <w:szCs w:val="24"/>
        </w:rP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w:t>
      </w:r>
      <w:r w:rsidRPr="008767FE">
        <w:rPr>
          <w:rFonts w:ascii="Times New Roman" w:hAnsi="Times New Roman"/>
          <w:sz w:val="24"/>
          <w:szCs w:val="24"/>
        </w:rPr>
        <w:lastRenderedPageBreak/>
        <w:t>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8767FE">
        <w:rPr>
          <w:rFonts w:ascii="Times New Roman" w:hAnsi="Times New Roman"/>
          <w:sz w:val="24"/>
          <w:szCs w:val="24"/>
        </w:rPr>
        <w:tab/>
      </w:r>
      <w:proofErr w:type="gramEnd"/>
    </w:p>
    <w:p w:rsidR="008767FE" w:rsidRPr="008767FE" w:rsidRDefault="008767FE" w:rsidP="008767FE">
      <w:pPr>
        <w:pStyle w:val="29"/>
        <w:ind w:firstLine="709"/>
        <w:jc w:val="both"/>
        <w:rPr>
          <w:rFonts w:ascii="Times New Roman" w:hAnsi="Times New Roman"/>
          <w:b/>
          <w:sz w:val="24"/>
          <w:szCs w:val="24"/>
        </w:rPr>
      </w:pPr>
      <w:r>
        <w:rPr>
          <w:rFonts w:ascii="Times New Roman" w:hAnsi="Times New Roman"/>
          <w:sz w:val="24"/>
          <w:szCs w:val="24"/>
        </w:rPr>
        <w:t>П</w:t>
      </w:r>
      <w:r w:rsidRPr="008767FE">
        <w:rPr>
          <w:rFonts w:ascii="Times New Roman" w:hAnsi="Times New Roman"/>
          <w:sz w:val="24"/>
          <w:szCs w:val="24"/>
        </w:rPr>
        <w:t>рограмма по литературе строится с учетом:</w:t>
      </w:r>
    </w:p>
    <w:p w:rsidR="008767FE" w:rsidRPr="008767FE" w:rsidRDefault="008767FE" w:rsidP="00642CB2">
      <w:pPr>
        <w:pStyle w:val="29"/>
        <w:numPr>
          <w:ilvl w:val="0"/>
          <w:numId w:val="182"/>
        </w:numPr>
        <w:jc w:val="both"/>
        <w:rPr>
          <w:rFonts w:ascii="Times New Roman" w:hAnsi="Times New Roman"/>
          <w:sz w:val="24"/>
          <w:szCs w:val="24"/>
        </w:rPr>
      </w:pPr>
      <w:r w:rsidRPr="008767FE">
        <w:rPr>
          <w:rFonts w:ascii="Times New Roman" w:hAnsi="Times New Roman"/>
          <w:sz w:val="24"/>
          <w:szCs w:val="24"/>
        </w:rPr>
        <w:t xml:space="preserve">лучших традиций отечественной методики  преподавания литературы, </w:t>
      </w:r>
      <w:r w:rsidRPr="008767FE">
        <w:rPr>
          <w:rStyle w:val="5yl5"/>
          <w:rFonts w:ascii="Times New Roman" w:hAnsi="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8767FE">
        <w:rPr>
          <w:rFonts w:ascii="Times New Roman" w:hAnsi="Times New Roman"/>
          <w:sz w:val="24"/>
          <w:szCs w:val="24"/>
        </w:rPr>
        <w:t>;</w:t>
      </w:r>
    </w:p>
    <w:p w:rsidR="008767FE" w:rsidRPr="008767FE" w:rsidRDefault="008767FE" w:rsidP="00642CB2">
      <w:pPr>
        <w:pStyle w:val="29"/>
        <w:numPr>
          <w:ilvl w:val="0"/>
          <w:numId w:val="182"/>
        </w:numPr>
        <w:jc w:val="both"/>
        <w:rPr>
          <w:rFonts w:ascii="Times New Roman" w:hAnsi="Times New Roman"/>
          <w:sz w:val="24"/>
          <w:szCs w:val="24"/>
        </w:rPr>
      </w:pPr>
      <w:r w:rsidRPr="008767FE">
        <w:rPr>
          <w:rFonts w:ascii="Times New Roman" w:hAnsi="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8767FE" w:rsidRPr="008767FE" w:rsidRDefault="008767FE" w:rsidP="00642CB2">
      <w:pPr>
        <w:pStyle w:val="29"/>
        <w:numPr>
          <w:ilvl w:val="0"/>
          <w:numId w:val="182"/>
        </w:numPr>
        <w:jc w:val="both"/>
        <w:rPr>
          <w:rFonts w:ascii="Times New Roman" w:eastAsia="Times New Roman" w:hAnsi="Times New Roman"/>
          <w:sz w:val="24"/>
          <w:szCs w:val="24"/>
        </w:rPr>
      </w:pPr>
      <w:r w:rsidRPr="008767FE">
        <w:rPr>
          <w:rFonts w:ascii="Times New Roman" w:hAnsi="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8767FE">
        <w:rPr>
          <w:rFonts w:ascii="Times New Roman" w:hAnsi="Times New Roman"/>
          <w:b/>
          <w:sz w:val="24"/>
          <w:szCs w:val="24"/>
        </w:rPr>
        <w:t>(</w:t>
      </w:r>
      <w:r w:rsidRPr="008767FE">
        <w:rPr>
          <w:rFonts w:ascii="Times New Roman" w:hAnsi="Times New Roman"/>
          <w:sz w:val="24"/>
          <w:szCs w:val="24"/>
        </w:rPr>
        <w:t xml:space="preserve">то есть образующих </w:t>
      </w:r>
      <w:r w:rsidRPr="008767FE">
        <w:rPr>
          <w:rFonts w:ascii="Times New Roman" w:eastAsia="Times New Roman" w:hAnsi="Times New Roman"/>
          <w:sz w:val="24"/>
          <w:szCs w:val="24"/>
        </w:rPr>
        <w:t>совокупность наиболее авторитетных для национальной традиции писательских имен, корпусов их творчества и их отдельных произведений)</w:t>
      </w:r>
      <w:r w:rsidRPr="008767FE">
        <w:rPr>
          <w:rFonts w:ascii="Times New Roman" w:eastAsia="Times New Roman" w:hAnsi="Times New Roman"/>
          <w:b/>
          <w:sz w:val="24"/>
          <w:szCs w:val="24"/>
        </w:rPr>
        <w:t xml:space="preserve">; </w:t>
      </w:r>
    </w:p>
    <w:p w:rsidR="008767FE" w:rsidRPr="008767FE" w:rsidRDefault="008767FE" w:rsidP="00642CB2">
      <w:pPr>
        <w:pStyle w:val="29"/>
        <w:numPr>
          <w:ilvl w:val="0"/>
          <w:numId w:val="182"/>
        </w:numPr>
        <w:jc w:val="both"/>
        <w:rPr>
          <w:rFonts w:ascii="Times New Roman" w:hAnsi="Times New Roman"/>
          <w:sz w:val="24"/>
          <w:szCs w:val="24"/>
        </w:rPr>
      </w:pPr>
      <w:r w:rsidRPr="008767FE">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8767FE" w:rsidRPr="008767FE" w:rsidRDefault="008767FE" w:rsidP="00642CB2">
      <w:pPr>
        <w:pStyle w:val="29"/>
        <w:numPr>
          <w:ilvl w:val="0"/>
          <w:numId w:val="182"/>
        </w:numPr>
        <w:jc w:val="both"/>
        <w:rPr>
          <w:rFonts w:ascii="Times New Roman" w:hAnsi="Times New Roman"/>
          <w:sz w:val="24"/>
          <w:szCs w:val="24"/>
        </w:rPr>
      </w:pPr>
      <w:r w:rsidRPr="008767FE">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r w:rsidR="00FC7A5C">
        <w:rPr>
          <w:rFonts w:ascii="Times New Roman" w:hAnsi="Times New Roman"/>
          <w:sz w:val="24"/>
          <w:szCs w:val="24"/>
        </w:rPr>
        <w:t xml:space="preserve"> с ЗПР</w:t>
      </w:r>
      <w:r w:rsidRPr="008767FE">
        <w:rPr>
          <w:rFonts w:ascii="Times New Roman" w:hAnsi="Times New Roman"/>
          <w:sz w:val="24"/>
          <w:szCs w:val="24"/>
        </w:rPr>
        <w:t>;</w:t>
      </w:r>
    </w:p>
    <w:p w:rsidR="008767FE" w:rsidRPr="008767FE" w:rsidRDefault="008767FE" w:rsidP="00642CB2">
      <w:pPr>
        <w:pStyle w:val="29"/>
        <w:numPr>
          <w:ilvl w:val="0"/>
          <w:numId w:val="182"/>
        </w:numPr>
        <w:jc w:val="both"/>
        <w:rPr>
          <w:rFonts w:ascii="Times New Roman" w:hAnsi="Times New Roman"/>
          <w:sz w:val="24"/>
          <w:szCs w:val="24"/>
        </w:rPr>
      </w:pPr>
      <w:r w:rsidRPr="008767FE">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8767FE" w:rsidRPr="008767FE" w:rsidRDefault="008767FE" w:rsidP="00642CB2">
      <w:pPr>
        <w:pStyle w:val="29"/>
        <w:numPr>
          <w:ilvl w:val="0"/>
          <w:numId w:val="182"/>
        </w:numPr>
        <w:jc w:val="both"/>
        <w:rPr>
          <w:rFonts w:ascii="Times New Roman" w:hAnsi="Times New Roman"/>
          <w:sz w:val="24"/>
          <w:szCs w:val="24"/>
        </w:rPr>
      </w:pPr>
      <w:proofErr w:type="gramStart"/>
      <w:r w:rsidRPr="008767FE">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w:t>
      </w:r>
      <w:proofErr w:type="gramEnd"/>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Рабочая программа учебного курса строится на произведениях из трех списков: А, В и</w:t>
      </w:r>
      <w:proofErr w:type="gramStart"/>
      <w:r w:rsidRPr="008767FE">
        <w:rPr>
          <w:rFonts w:ascii="Times New Roman" w:hAnsi="Times New Roman"/>
          <w:sz w:val="24"/>
          <w:szCs w:val="24"/>
        </w:rPr>
        <w:t xml:space="preserve"> С</w:t>
      </w:r>
      <w:proofErr w:type="gramEnd"/>
      <w:r w:rsidRPr="008767FE">
        <w:rPr>
          <w:rFonts w:ascii="Times New Roman" w:hAnsi="Times New Roman"/>
          <w:sz w:val="24"/>
          <w:szCs w:val="24"/>
        </w:rPr>
        <w:t xml:space="preserve"> (см. таблицу ниже). Эти три списка равноправны по статусу.</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t>Список</w:t>
      </w:r>
      <w:proofErr w:type="gramStart"/>
      <w:r w:rsidRPr="008767FE">
        <w:rPr>
          <w:rFonts w:ascii="Times New Roman" w:hAnsi="Times New Roman"/>
          <w:bCs/>
          <w:sz w:val="24"/>
          <w:szCs w:val="24"/>
        </w:rPr>
        <w:t xml:space="preserve"> А</w:t>
      </w:r>
      <w:proofErr w:type="gramEnd"/>
      <w:r w:rsidRPr="008767FE">
        <w:rPr>
          <w:rFonts w:ascii="Times New Roman" w:hAnsi="Times New Roman"/>
          <w:sz w:val="24"/>
          <w:szCs w:val="24"/>
        </w:rPr>
        <w:t xml:space="preserve"> представляет собой </w:t>
      </w:r>
      <w:r w:rsidRPr="008767FE">
        <w:rPr>
          <w:rFonts w:ascii="Times New Roman" w:hAnsi="Times New Roman"/>
          <w:bCs/>
          <w:sz w:val="24"/>
          <w:szCs w:val="24"/>
        </w:rPr>
        <w:t>перечень конкретных произведений</w:t>
      </w:r>
      <w:r w:rsidRPr="008767FE">
        <w:rPr>
          <w:rFonts w:ascii="Times New Roman" w:hAnsi="Times New Roman"/>
          <w:sz w:val="24"/>
          <w:szCs w:val="24"/>
        </w:rPr>
        <w:t xml:space="preserve"> (например: </w:t>
      </w:r>
      <w:proofErr w:type="gramStart"/>
      <w:r w:rsidRPr="008767FE">
        <w:rPr>
          <w:rFonts w:ascii="Times New Roman" w:hAnsi="Times New Roman"/>
          <w:iCs/>
          <w:sz w:val="24"/>
          <w:szCs w:val="24"/>
        </w:rPr>
        <w:t>А.С. Пушкин «Евгений Онегин», Н.В. Гоголь «Мертвые души»</w:t>
      </w:r>
      <w:r w:rsidRPr="008767FE">
        <w:rPr>
          <w:rFonts w:ascii="Times New Roman" w:hAnsi="Times New Roman"/>
          <w:sz w:val="24"/>
          <w:szCs w:val="24"/>
        </w:rPr>
        <w:t xml:space="preserve"> и т.д.).</w:t>
      </w:r>
      <w:proofErr w:type="gramEnd"/>
      <w:r w:rsidRPr="008767FE">
        <w:rPr>
          <w:rFonts w:ascii="Times New Roman" w:hAnsi="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А</w:t>
      </w:r>
      <w:proofErr w:type="gramEnd"/>
      <w:r w:rsidRPr="008767FE">
        <w:rPr>
          <w:rFonts w:ascii="Times New Roman" w:hAnsi="Times New Roman"/>
          <w:sz w:val="24"/>
          <w:szCs w:val="24"/>
        </w:rPr>
        <w:t xml:space="preserve"> нет.</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t>Список</w:t>
      </w:r>
      <w:proofErr w:type="gramStart"/>
      <w:r w:rsidRPr="008767FE">
        <w:rPr>
          <w:rFonts w:ascii="Times New Roman" w:hAnsi="Times New Roman"/>
          <w:bCs/>
          <w:sz w:val="24"/>
          <w:szCs w:val="24"/>
        </w:rPr>
        <w:t xml:space="preserve"> В</w:t>
      </w:r>
      <w:proofErr w:type="gramEnd"/>
      <w:r w:rsidRPr="008767FE">
        <w:rPr>
          <w:rFonts w:ascii="Times New Roman" w:hAnsi="Times New Roman"/>
          <w:sz w:val="24"/>
          <w:szCs w:val="24"/>
        </w:rPr>
        <w:t xml:space="preserve"> представляет собой </w:t>
      </w:r>
      <w:r w:rsidRPr="008767FE">
        <w:rPr>
          <w:rFonts w:ascii="Times New Roman" w:hAnsi="Times New Roman"/>
          <w:bCs/>
          <w:sz w:val="24"/>
          <w:szCs w:val="24"/>
        </w:rPr>
        <w:t>перечень авторов,</w:t>
      </w:r>
      <w:r w:rsidRPr="008767FE">
        <w:rPr>
          <w:rFonts w:ascii="Times New Roman" w:hAnsi="Times New Roman"/>
          <w:b/>
          <w:bCs/>
          <w:sz w:val="24"/>
          <w:szCs w:val="24"/>
        </w:rPr>
        <w:t xml:space="preserve"> </w:t>
      </w:r>
      <w:r w:rsidRPr="008767FE">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bCs/>
          <w:sz w:val="24"/>
          <w:szCs w:val="24"/>
        </w:rPr>
        <w:t xml:space="preserve"> </w:t>
      </w:r>
      <w:r w:rsidRPr="008767FE">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8767FE">
        <w:rPr>
          <w:rFonts w:ascii="Times New Roman" w:hAnsi="Times New Roman"/>
          <w:iCs/>
          <w:sz w:val="24"/>
          <w:szCs w:val="24"/>
        </w:rPr>
        <w:t>А. Блок. 1 стихотворение; М. Булгаков. 1 повесть</w:t>
      </w:r>
      <w:r w:rsidRPr="008767FE">
        <w:rPr>
          <w:rFonts w:ascii="Times New Roman" w:hAnsi="Times New Roman"/>
          <w:sz w:val="24"/>
          <w:szCs w:val="24"/>
        </w:rPr>
        <w:t>. В программы включаются произведения всех указанных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sz w:val="24"/>
          <w:szCs w:val="24"/>
        </w:rPr>
        <w:t xml:space="preserve"> авторов. Единство списков в разных рабочих программах скрепляется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sz w:val="24"/>
          <w:szCs w:val="24"/>
        </w:rPr>
        <w:t xml:space="preserve"> фигурой автора. </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t>Список</w:t>
      </w:r>
      <w:proofErr w:type="gramStart"/>
      <w:r w:rsidRPr="008767FE">
        <w:rPr>
          <w:rFonts w:ascii="Times New Roman" w:hAnsi="Times New Roman"/>
          <w:bCs/>
          <w:sz w:val="24"/>
          <w:szCs w:val="24"/>
        </w:rPr>
        <w:t xml:space="preserve"> С</w:t>
      </w:r>
      <w:proofErr w:type="gramEnd"/>
      <w:r w:rsidRPr="008767FE">
        <w:rPr>
          <w:rFonts w:ascii="Times New Roman" w:hAnsi="Times New Roman"/>
          <w:bCs/>
          <w:sz w:val="24"/>
          <w:szCs w:val="24"/>
        </w:rPr>
        <w:t xml:space="preserve"> представляет собой перечень литературных явлений,</w:t>
      </w:r>
      <w:r w:rsidRPr="008767FE">
        <w:rPr>
          <w:rFonts w:ascii="Times New Roman" w:hAnsi="Times New Roman"/>
          <w:b/>
          <w:bCs/>
          <w:sz w:val="24"/>
          <w:szCs w:val="24"/>
        </w:rPr>
        <w:t xml:space="preserve"> </w:t>
      </w:r>
      <w:r w:rsidRPr="008767FE">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bCs/>
          <w:sz w:val="24"/>
          <w:szCs w:val="24"/>
        </w:rPr>
        <w:t xml:space="preserve"> </w:t>
      </w:r>
      <w:r w:rsidRPr="008767FE">
        <w:rPr>
          <w:rFonts w:ascii="Times New Roman" w:hAnsi="Times New Roman"/>
          <w:sz w:val="24"/>
          <w:szCs w:val="24"/>
        </w:rPr>
        <w:t xml:space="preserve">Минимальное количество произведений указано, например: </w:t>
      </w:r>
      <w:r w:rsidRPr="008767FE">
        <w:rPr>
          <w:rFonts w:ascii="Times New Roman" w:hAnsi="Times New Roman"/>
          <w:iCs/>
          <w:sz w:val="24"/>
          <w:szCs w:val="24"/>
        </w:rPr>
        <w:t>поэзия пушкинской эпохи: К.Н. Батюшков, А.А. Дельвиг, Н.М. Языков, Е.А. Баратынский (2-3 стихотворения на выбор)</w:t>
      </w:r>
      <w:r w:rsidRPr="008767FE">
        <w:rPr>
          <w:rFonts w:ascii="Times New Roman" w:hAnsi="Times New Roman"/>
          <w:sz w:val="24"/>
          <w:szCs w:val="24"/>
        </w:rPr>
        <w:t xml:space="preserve">. В программах </w:t>
      </w:r>
      <w:proofErr w:type="gramStart"/>
      <w:r w:rsidRPr="008767FE">
        <w:rPr>
          <w:rFonts w:ascii="Times New Roman" w:hAnsi="Times New Roman"/>
          <w:sz w:val="24"/>
          <w:szCs w:val="24"/>
        </w:rPr>
        <w:t xml:space="preserve">указываются произведения писателей всех групп авторов из списка </w:t>
      </w:r>
      <w:r w:rsidRPr="008767FE">
        <w:rPr>
          <w:rFonts w:ascii="Times New Roman" w:hAnsi="Times New Roman"/>
          <w:bCs/>
          <w:sz w:val="24"/>
          <w:szCs w:val="24"/>
        </w:rPr>
        <w:t>С</w:t>
      </w:r>
      <w:r w:rsidRPr="008767FE">
        <w:rPr>
          <w:rFonts w:ascii="Times New Roman" w:hAnsi="Times New Roman"/>
          <w:sz w:val="24"/>
          <w:szCs w:val="24"/>
        </w:rPr>
        <w:t>. Этот жанрово-тематический список строится</w:t>
      </w:r>
      <w:proofErr w:type="gramEnd"/>
      <w:r w:rsidRPr="008767FE">
        <w:rPr>
          <w:rFonts w:ascii="Times New Roman" w:hAnsi="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w:t>
      </w:r>
      <w:r w:rsidRPr="008767FE">
        <w:rPr>
          <w:rFonts w:ascii="Times New Roman" w:hAnsi="Times New Roman"/>
          <w:sz w:val="24"/>
          <w:szCs w:val="24"/>
        </w:rPr>
        <w:lastRenderedPageBreak/>
        <w:t>скрепляется в списке</w:t>
      </w:r>
      <w:proofErr w:type="gramStart"/>
      <w:r w:rsidRPr="008767FE">
        <w:rPr>
          <w:rFonts w:ascii="Times New Roman" w:hAnsi="Times New Roman"/>
          <w:sz w:val="24"/>
          <w:szCs w:val="24"/>
        </w:rPr>
        <w:t xml:space="preserve"> </w:t>
      </w:r>
      <w:r w:rsidRPr="008767FE">
        <w:rPr>
          <w:rFonts w:ascii="Times New Roman" w:hAnsi="Times New Roman"/>
          <w:b/>
          <w:bCs/>
          <w:sz w:val="24"/>
          <w:szCs w:val="24"/>
        </w:rPr>
        <w:t>С</w:t>
      </w:r>
      <w:proofErr w:type="gramEnd"/>
      <w:r w:rsidRPr="008767FE">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8767FE" w:rsidRPr="008767FE" w:rsidRDefault="008767FE" w:rsidP="00194B3A">
      <w:pPr>
        <w:pStyle w:val="29"/>
        <w:ind w:firstLine="709"/>
        <w:jc w:val="both"/>
        <w:rPr>
          <w:rFonts w:ascii="Times New Roman" w:hAnsi="Times New Roman"/>
          <w:sz w:val="24"/>
          <w:szCs w:val="24"/>
        </w:rPr>
      </w:pPr>
      <w:r w:rsidRPr="008767FE">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8767FE">
        <w:rPr>
          <w:rFonts w:ascii="Times New Roman" w:hAnsi="Times New Roman"/>
          <w:b/>
          <w:sz w:val="24"/>
          <w:szCs w:val="24"/>
        </w:rPr>
        <w:t xml:space="preserve"> </w:t>
      </w:r>
      <w:r w:rsidRPr="008767FE">
        <w:rPr>
          <w:rFonts w:ascii="Times New Roman" w:hAnsi="Times New Roman"/>
          <w:sz w:val="24"/>
          <w:szCs w:val="24"/>
        </w:rPr>
        <w:t>списков. Это может серьезно повысить интерес школьников к предмету и их мотивацию к чтению.</w:t>
      </w:r>
    </w:p>
    <w:p w:rsidR="008767FE" w:rsidRDefault="00194B3A" w:rsidP="00194B3A">
      <w:pPr>
        <w:pStyle w:val="29"/>
        <w:ind w:firstLine="709"/>
        <w:jc w:val="both"/>
        <w:rPr>
          <w:rFonts w:ascii="Times New Roman" w:hAnsi="Times New Roman"/>
          <w:sz w:val="24"/>
          <w:szCs w:val="24"/>
        </w:rPr>
      </w:pPr>
      <w:r>
        <w:rPr>
          <w:rFonts w:ascii="Times New Roman" w:hAnsi="Times New Roman"/>
          <w:sz w:val="24"/>
          <w:szCs w:val="24"/>
        </w:rPr>
        <w:t>С</w:t>
      </w:r>
      <w:r w:rsidR="008767FE" w:rsidRPr="008767FE">
        <w:rPr>
          <w:rFonts w:ascii="Times New Roman" w:hAnsi="Times New Roman"/>
          <w:sz w:val="24"/>
          <w:szCs w:val="24"/>
        </w:rPr>
        <w:t>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FC7A5C" w:rsidRDefault="00FC7A5C" w:rsidP="00194B3A">
      <w:pPr>
        <w:pStyle w:val="29"/>
        <w:ind w:firstLine="709"/>
        <w:jc w:val="center"/>
        <w:rPr>
          <w:rFonts w:ascii="Times New Roman" w:hAnsi="Times New Roman"/>
          <w:b/>
          <w:bCs/>
          <w:sz w:val="24"/>
          <w:szCs w:val="28"/>
        </w:rPr>
      </w:pPr>
    </w:p>
    <w:p w:rsidR="00194B3A" w:rsidRPr="00194B3A" w:rsidRDefault="00194B3A" w:rsidP="00194B3A">
      <w:pPr>
        <w:pStyle w:val="29"/>
        <w:ind w:firstLine="709"/>
        <w:jc w:val="center"/>
        <w:rPr>
          <w:rFonts w:ascii="Times New Roman" w:hAnsi="Times New Roman"/>
          <w:b/>
          <w:szCs w:val="24"/>
        </w:rPr>
      </w:pPr>
      <w:r>
        <w:rPr>
          <w:rFonts w:ascii="Times New Roman" w:hAnsi="Times New Roman"/>
          <w:b/>
          <w:bCs/>
          <w:sz w:val="24"/>
          <w:szCs w:val="28"/>
        </w:rPr>
        <w:t xml:space="preserve">Обязательное содержание </w:t>
      </w:r>
      <w:r w:rsidRPr="00194B3A">
        <w:rPr>
          <w:rFonts w:ascii="Times New Roman" w:hAnsi="Times New Roman"/>
          <w:b/>
          <w:bCs/>
          <w:sz w:val="24"/>
          <w:szCs w:val="28"/>
        </w:rPr>
        <w:t>(5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069"/>
        <w:gridCol w:w="3185"/>
      </w:tblGrid>
      <w:tr w:rsidR="00194B3A" w:rsidRPr="0074495D" w:rsidTr="004444FC">
        <w:tc>
          <w:tcPr>
            <w:tcW w:w="3373"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194B3A" w:rsidRPr="0074495D" w:rsidTr="004444FC">
        <w:tc>
          <w:tcPr>
            <w:tcW w:w="3373" w:type="dxa"/>
          </w:tcPr>
          <w:p w:rsidR="00194B3A" w:rsidRPr="00475353" w:rsidRDefault="00194B3A" w:rsidP="004444FC">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BF30D1">
              <w:rPr>
                <w:rFonts w:ascii="Times New Roman" w:hAnsi="Times New Roman"/>
                <w:b/>
                <w:bCs/>
                <w:i/>
                <w:iCs/>
                <w:sz w:val="24"/>
                <w:szCs w:val="24"/>
              </w:rPr>
              <w:t xml:space="preserve">Древнерусская литература –  1-2 произведения на выбор, например: </w:t>
            </w:r>
            <w:proofErr w:type="gramStart"/>
            <w:r w:rsidRPr="00BF30D1">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F30D1">
              <w:rPr>
                <w:rFonts w:ascii="Times New Roman" w:hAnsi="Times New Roman"/>
                <w:b/>
                <w:bCs/>
                <w:i/>
                <w:iCs/>
                <w:sz w:val="24"/>
                <w:szCs w:val="24"/>
              </w:rPr>
              <w:t>.)</w:t>
            </w:r>
            <w:proofErr w:type="gramEnd"/>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194B3A" w:rsidRPr="0074495D" w:rsidRDefault="00194B3A" w:rsidP="004444FC">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194B3A" w:rsidRPr="0074495D" w:rsidRDefault="00194B3A" w:rsidP="004444FC">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М.В.</w:t>
            </w:r>
            <w:r>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 xml:space="preserve">«Стихи, сочиненные на </w:t>
            </w:r>
            <w:r w:rsidRPr="0074495D">
              <w:rPr>
                <w:rFonts w:ascii="Times New Roman" w:hAnsi="Times New Roman"/>
                <w:i/>
                <w:iCs/>
                <w:sz w:val="24"/>
                <w:szCs w:val="24"/>
              </w:rPr>
              <w:lastRenderedPageBreak/>
              <w:t>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194B3A" w:rsidRPr="0074495D" w:rsidRDefault="00194B3A" w:rsidP="004444FC">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Pr>
                <w:rFonts w:ascii="Times New Roman" w:hAnsi="Times New Roman"/>
                <w:i/>
                <w:iCs/>
                <w:sz w:val="24"/>
                <w:szCs w:val="24"/>
              </w:rPr>
              <w:t xml:space="preserve"> </w:t>
            </w:r>
            <w:r w:rsidRPr="0074495D">
              <w:rPr>
                <w:rFonts w:ascii="Times New Roman" w:hAnsi="Times New Roman"/>
                <w:b/>
                <w:sz w:val="24"/>
                <w:szCs w:val="24"/>
              </w:rPr>
              <w:t>(8-9 кл.)</w:t>
            </w:r>
          </w:p>
          <w:p w:rsidR="00194B3A" w:rsidRPr="0074495D" w:rsidRDefault="00194B3A" w:rsidP="004444FC">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194B3A" w:rsidRPr="0074495D" w:rsidRDefault="00194B3A" w:rsidP="004444FC">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194B3A" w:rsidRPr="0074495D" w:rsidRDefault="00194B3A" w:rsidP="004444FC">
            <w:pPr>
              <w:keepNext/>
              <w:tabs>
                <w:tab w:val="left" w:pos="5760"/>
              </w:tabs>
              <w:outlineLvl w:val="1"/>
              <w:rPr>
                <w:rFonts w:ascii="Times New Roman" w:hAnsi="Times New Roman"/>
                <w:b/>
                <w:bCs/>
                <w:sz w:val="24"/>
                <w:szCs w:val="24"/>
              </w:rPr>
            </w:pPr>
          </w:p>
        </w:tc>
        <w:tc>
          <w:tcPr>
            <w:tcW w:w="3225" w:type="dxa"/>
          </w:tcPr>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 xml:space="preserve">«Евгений </w:t>
            </w:r>
            <w:r w:rsidRPr="0074495D">
              <w:rPr>
                <w:rFonts w:ascii="Times New Roman" w:hAnsi="Times New Roman"/>
                <w:sz w:val="24"/>
                <w:szCs w:val="24"/>
              </w:rPr>
              <w:lastRenderedPageBreak/>
              <w:t>Онегин» (</w:t>
            </w:r>
            <w:r w:rsidRPr="0074495D">
              <w:rPr>
                <w:rStyle w:val="st"/>
                <w:rFonts w:ascii="Times New Roman" w:hAnsi="Times New Roman"/>
                <w:sz w:val="24"/>
                <w:szCs w:val="24"/>
              </w:rPr>
              <w:t>1823 —1831)</w:t>
            </w:r>
            <w:r>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194B3A" w:rsidRPr="0074495D" w:rsidRDefault="00194B3A" w:rsidP="004444FC">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74495D">
              <w:rPr>
                <w:rFonts w:ascii="Times New Roman" w:hAnsi="Times New Roman"/>
                <w:sz w:val="24"/>
                <w:szCs w:val="24"/>
              </w:rPr>
              <w:t>Во</w:t>
            </w:r>
            <w:proofErr w:type="gramEnd"/>
            <w:r w:rsidRPr="0074495D">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194B3A" w:rsidRPr="0074495D" w:rsidRDefault="00194B3A" w:rsidP="004444FC">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 xml:space="preserve">10 </w:t>
            </w:r>
            <w:r w:rsidRPr="0074495D">
              <w:rPr>
                <w:rFonts w:ascii="Times New Roman" w:hAnsi="Times New Roman"/>
                <w:b/>
                <w:bCs/>
                <w:i/>
                <w:iCs/>
                <w:sz w:val="24"/>
                <w:szCs w:val="24"/>
              </w:rPr>
              <w:lastRenderedPageBreak/>
              <w:t>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194B3A" w:rsidRPr="0074495D" w:rsidRDefault="00194B3A" w:rsidP="004444FC">
            <w:pPr>
              <w:pStyle w:val="HTML"/>
              <w:tabs>
                <w:tab w:val="left" w:pos="5760"/>
              </w:tabs>
              <w:rPr>
                <w:rFonts w:ascii="Times New Roman" w:hAnsi="Times New Roman"/>
                <w:i/>
                <w:iCs/>
                <w:sz w:val="24"/>
                <w:szCs w:val="24"/>
              </w:rPr>
            </w:pPr>
            <w:proofErr w:type="gramStart"/>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194B3A" w:rsidRPr="0074495D" w:rsidRDefault="00194B3A" w:rsidP="004444FC">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w:t>
            </w:r>
            <w:r w:rsidRPr="0074495D">
              <w:rPr>
                <w:rFonts w:ascii="Times New Roman" w:hAnsi="Times New Roman"/>
                <w:i/>
                <w:iCs/>
                <w:sz w:val="24"/>
                <w:szCs w:val="24"/>
              </w:rPr>
              <w:lastRenderedPageBreak/>
              <w:t xml:space="preserve">гость». </w:t>
            </w:r>
            <w:r w:rsidRPr="0074495D">
              <w:rPr>
                <w:rFonts w:ascii="Times New Roman" w:hAnsi="Times New Roman"/>
                <w:b/>
                <w:bCs/>
                <w:sz w:val="24"/>
                <w:szCs w:val="24"/>
              </w:rPr>
              <w:t>(8-9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194B3A" w:rsidRPr="0074495D" w:rsidRDefault="00194B3A" w:rsidP="004444FC">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w:t>
            </w:r>
            <w:r w:rsidRPr="0074495D">
              <w:rPr>
                <w:rFonts w:ascii="Times New Roman" w:hAnsi="Times New Roman"/>
                <w:i/>
                <w:iCs/>
                <w:sz w:val="24"/>
                <w:szCs w:val="24"/>
              </w:rPr>
              <w:lastRenderedPageBreak/>
              <w:t xml:space="preserve">например: </w:t>
            </w:r>
          </w:p>
          <w:p w:rsidR="00194B3A" w:rsidRPr="0074495D" w:rsidRDefault="00194B3A" w:rsidP="004444FC">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r w:rsidR="00BF30D1" w:rsidRPr="0074495D">
              <w:rPr>
                <w:rFonts w:ascii="Times New Roman" w:hAnsi="Times New Roman"/>
                <w:b/>
                <w:bCs/>
                <w:kern w:val="36"/>
                <w:sz w:val="24"/>
                <w:szCs w:val="24"/>
              </w:rPr>
              <w:t xml:space="preserve"> Стихотворения</w:t>
            </w:r>
            <w:r w:rsidR="00BF30D1" w:rsidRPr="0074495D">
              <w:rPr>
                <w:rFonts w:ascii="Times New Roman" w:hAnsi="Times New Roman"/>
                <w:sz w:val="24"/>
                <w:szCs w:val="24"/>
              </w:rPr>
              <w:t>:  «Парус» (1832), «Смерть Поэта» (1837), «Бородино» (1837), «Узник» (1837), «Тучи» (1840), «Утес» (1841), «Выхожу один я на дорогу...» (1841</w:t>
            </w:r>
            <w:r w:rsidR="00BF30D1">
              <w:rPr>
                <w:rFonts w:ascii="Times New Roman" w:hAnsi="Times New Roman"/>
                <w:sz w:val="24"/>
                <w:szCs w:val="24"/>
              </w:rPr>
              <w:t xml:space="preserve">). </w:t>
            </w:r>
            <w:r w:rsidR="00BF30D1" w:rsidRPr="0074495D">
              <w:rPr>
                <w:rFonts w:ascii="Times New Roman" w:hAnsi="Times New Roman"/>
                <w:b/>
                <w:bCs/>
                <w:sz w:val="24"/>
                <w:szCs w:val="24"/>
              </w:rPr>
              <w:t xml:space="preserve"> </w:t>
            </w: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BF30D1" w:rsidRPr="0074495D" w:rsidRDefault="00BF30D1" w:rsidP="00BF30D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194B3A" w:rsidRPr="0074495D" w:rsidRDefault="00BF30D1" w:rsidP="004444FC">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 </w:t>
            </w:r>
            <w:proofErr w:type="gramStart"/>
            <w:r w:rsidR="00194B3A"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194B3A">
              <w:rPr>
                <w:rFonts w:ascii="Times New Roman" w:hAnsi="Times New Roman"/>
                <w:i/>
                <w:iCs/>
                <w:sz w:val="24"/>
                <w:szCs w:val="24"/>
              </w:rPr>
              <w:t>е</w:t>
            </w:r>
            <w:r w:rsidR="00194B3A" w:rsidRPr="0074495D">
              <w:rPr>
                <w:rFonts w:ascii="Times New Roman" w:hAnsi="Times New Roman"/>
                <w:i/>
                <w:iCs/>
                <w:sz w:val="24"/>
                <w:szCs w:val="24"/>
              </w:rPr>
              <w:t xml:space="preserve">те («Горные вершины…») (1840), «Нет, не тебя так пылко я люблю…» (1841), «Родина» (1841), «Пророк» (1841), </w:t>
            </w:r>
            <w:r w:rsidR="00194B3A" w:rsidRPr="0074495D">
              <w:rPr>
                <w:rFonts w:ascii="Times New Roman" w:hAnsi="Times New Roman"/>
                <w:i/>
                <w:iCs/>
                <w:sz w:val="24"/>
                <w:szCs w:val="24"/>
              </w:rPr>
              <w:lastRenderedPageBreak/>
              <w:t xml:space="preserve">«Как часто, пестрою толпою окружен...» (1841), «Листок» (1841) и др. </w:t>
            </w:r>
            <w:r w:rsidR="00194B3A" w:rsidRPr="0074495D">
              <w:rPr>
                <w:rFonts w:ascii="Times New Roman" w:hAnsi="Times New Roman"/>
                <w:b/>
                <w:bCs/>
                <w:sz w:val="24"/>
                <w:szCs w:val="24"/>
              </w:rPr>
              <w:t>(5-9 кл.)</w:t>
            </w:r>
            <w:proofErr w:type="gramEnd"/>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194B3A" w:rsidRPr="0074495D" w:rsidRDefault="00194B3A" w:rsidP="004444FC">
            <w:pPr>
              <w:rPr>
                <w:rFonts w:ascii="Times New Roman" w:hAnsi="Times New Roman"/>
                <w:b/>
                <w:bCs/>
                <w:i/>
                <w:iCs/>
                <w:sz w:val="24"/>
                <w:szCs w:val="24"/>
              </w:rPr>
            </w:pPr>
            <w:r w:rsidRPr="0074495D">
              <w:rPr>
                <w:rFonts w:ascii="Times New Roman" w:hAnsi="Times New Roman"/>
                <w:b/>
                <w:bCs/>
                <w:i/>
                <w:iCs/>
                <w:sz w:val="24"/>
                <w:szCs w:val="24"/>
              </w:rPr>
              <w:t>А.</w:t>
            </w:r>
            <w:r>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Pr>
                <w:rFonts w:ascii="Times New Roman" w:hAnsi="Times New Roman"/>
                <w:b/>
                <w:bCs/>
                <w:i/>
                <w:iCs/>
                <w:sz w:val="24"/>
                <w:szCs w:val="24"/>
              </w:rPr>
              <w:t xml:space="preserve"> </w:t>
            </w:r>
            <w:r w:rsidRPr="0074495D">
              <w:rPr>
                <w:rFonts w:ascii="Times New Roman" w:hAnsi="Times New Roman"/>
                <w:b/>
                <w:bCs/>
                <w:i/>
                <w:iCs/>
                <w:sz w:val="24"/>
                <w:szCs w:val="24"/>
              </w:rPr>
              <w:t>Олеша, Е.В.</w:t>
            </w:r>
            <w:r>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194B3A" w:rsidRPr="0074495D" w:rsidRDefault="00194B3A" w:rsidP="004444FC">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Н.В.</w:t>
            </w:r>
            <w:r>
              <w:rPr>
                <w:rFonts w:ascii="Times New Roman" w:hAnsi="Times New Roman"/>
                <w:b/>
                <w:bCs/>
                <w:sz w:val="24"/>
                <w:szCs w:val="24"/>
              </w:rPr>
              <w:t xml:space="preserve"> </w:t>
            </w:r>
            <w:r w:rsidRPr="0074495D">
              <w:rPr>
                <w:rFonts w:ascii="Times New Roman" w:hAnsi="Times New Roman"/>
                <w:b/>
                <w:bCs/>
                <w:sz w:val="24"/>
                <w:szCs w:val="24"/>
              </w:rPr>
              <w:t>Гоголь</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lastRenderedPageBreak/>
              <w:t>А.А. Фет</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194B3A" w:rsidRPr="0074495D" w:rsidRDefault="00194B3A" w:rsidP="004444FC">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00FC7A5C">
              <w:rPr>
                <w:rFonts w:ascii="Times New Roman" w:hAnsi="Times New Roman"/>
                <w:kern w:val="36"/>
                <w:sz w:val="24"/>
                <w:szCs w:val="24"/>
              </w:rPr>
              <w:t xml:space="preserve"> </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194B3A" w:rsidRPr="0074495D" w:rsidRDefault="00194B3A" w:rsidP="004444FC">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w:t>
            </w:r>
            <w:r w:rsidRPr="0074495D">
              <w:rPr>
                <w:rFonts w:ascii="Times New Roman" w:hAnsi="Times New Roman"/>
                <w:i/>
                <w:iCs/>
                <w:sz w:val="24"/>
                <w:szCs w:val="24"/>
              </w:rPr>
              <w:lastRenderedPageBreak/>
              <w:t xml:space="preserve">встретил вас – и все былое...») (1870) и др. </w:t>
            </w:r>
          </w:p>
          <w:p w:rsidR="00194B3A" w:rsidRPr="0074495D" w:rsidRDefault="00194B3A" w:rsidP="004444FC">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pStyle w:val="western"/>
              <w:shd w:val="clear" w:color="auto" w:fill="FFFFFF"/>
              <w:tabs>
                <w:tab w:val="left" w:pos="5760"/>
              </w:tabs>
              <w:spacing w:before="0" w:beforeAutospacing="0"/>
              <w:ind w:firstLine="0"/>
              <w:jc w:val="left"/>
              <w:rPr>
                <w:color w:val="auto"/>
              </w:rPr>
            </w:pP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r w:rsidR="00FC7A5C">
              <w:rPr>
                <w:rFonts w:ascii="Times New Roman" w:hAnsi="Times New Roman"/>
                <w:b/>
                <w:bCs/>
                <w:i/>
                <w:iCs/>
                <w:kern w:val="36"/>
                <w:sz w:val="24"/>
                <w:szCs w:val="24"/>
              </w:rPr>
              <w:t xml:space="preserve"> </w:t>
            </w:r>
            <w:r w:rsidRPr="0074495D">
              <w:rPr>
                <w:rFonts w:ascii="Times New Roman" w:hAnsi="Times New Roman"/>
                <w:b/>
                <w:bCs/>
                <w:i/>
                <w:iCs/>
                <w:kern w:val="36"/>
                <w:sz w:val="24"/>
                <w:szCs w:val="24"/>
              </w:rPr>
              <w:t xml:space="preserve">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194B3A" w:rsidRPr="0074495D" w:rsidRDefault="00194B3A" w:rsidP="004444FC">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194B3A" w:rsidRPr="0074495D" w:rsidRDefault="00194B3A" w:rsidP="004444FC">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Pr>
                <w:b/>
                <w:bCs/>
                <w:i/>
                <w:iCs/>
                <w:color w:val="auto"/>
              </w:rPr>
              <w:t xml:space="preserve"> </w:t>
            </w:r>
            <w:r w:rsidRPr="0074495D">
              <w:rPr>
                <w:b/>
                <w:bCs/>
                <w:i/>
                <w:iCs/>
                <w:color w:val="auto"/>
              </w:rPr>
              <w:t xml:space="preserve">«Два богача» (1878), «Русский язык» (1882) и др. </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t>(6-8 кл.)</w:t>
            </w:r>
          </w:p>
          <w:p w:rsidR="00194B3A" w:rsidRPr="0074495D" w:rsidRDefault="00194B3A" w:rsidP="004444FC">
            <w:pPr>
              <w:tabs>
                <w:tab w:val="left" w:pos="5760"/>
              </w:tabs>
              <w:autoSpaceDE w:val="0"/>
              <w:autoSpaceDN w:val="0"/>
              <w:adjustRightInd w:val="0"/>
              <w:rPr>
                <w:rFonts w:ascii="Times New Roman" w:hAnsi="Times New Roman"/>
                <w:b/>
                <w:b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194B3A" w:rsidRPr="0074495D" w:rsidRDefault="00194B3A" w:rsidP="004444FC">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194B3A" w:rsidRPr="0074495D" w:rsidRDefault="00194B3A" w:rsidP="004444FC">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194B3A" w:rsidRPr="0074495D" w:rsidRDefault="00194B3A" w:rsidP="004444F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194B3A" w:rsidRPr="0074495D" w:rsidRDefault="00194B3A" w:rsidP="004444F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- 3 рассказа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t>(7-9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194B3A" w:rsidRPr="0074495D" w:rsidRDefault="00194B3A" w:rsidP="004444FC">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194B3A" w:rsidRPr="0074495D" w:rsidRDefault="00194B3A" w:rsidP="004444FC">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lastRenderedPageBreak/>
              <w:t>(</w:t>
            </w:r>
            <w:r w:rsidRPr="0074495D">
              <w:rPr>
                <w:color w:val="auto"/>
                <w:shd w:val="clear" w:color="auto" w:fill="FFFFFF"/>
              </w:rPr>
              <w:t>7-8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sz w:val="24"/>
                <w:szCs w:val="24"/>
              </w:rPr>
              <w:t>(7-8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194B3A" w:rsidRPr="0074495D" w:rsidRDefault="00194B3A" w:rsidP="004444FC">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194B3A" w:rsidRPr="0074495D" w:rsidRDefault="00194B3A" w:rsidP="004444FC">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lastRenderedPageBreak/>
              <w:t>(5-7 кл.)</w:t>
            </w:r>
          </w:p>
          <w:p w:rsidR="00194B3A" w:rsidRPr="00475353"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w:t>
            </w:r>
            <w:proofErr w:type="gramStart"/>
            <w:r w:rsidRPr="0074495D">
              <w:rPr>
                <w:rFonts w:ascii="Times New Roman" w:hAnsi="Times New Roman"/>
                <w:i/>
                <w:iCs/>
                <w:sz w:val="24"/>
                <w:szCs w:val="24"/>
              </w:rPr>
              <w:t>одном-единственном</w:t>
            </w:r>
            <w:proofErr w:type="gramEnd"/>
            <w:r w:rsidRPr="0074495D">
              <w:rPr>
                <w:rFonts w:ascii="Times New Roman" w:hAnsi="Times New Roman"/>
                <w:i/>
                <w:iCs/>
                <w:sz w:val="24"/>
                <w:szCs w:val="24"/>
              </w:rPr>
              <w:t xml:space="preserve">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194B3A" w:rsidRPr="0074495D" w:rsidRDefault="00194B3A" w:rsidP="004444FC">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both"/>
              <w:rPr>
                <w:rFonts w:ascii="Times New Roman" w:hAnsi="Times New Roman"/>
                <w:i/>
                <w:iCs/>
                <w:sz w:val="24"/>
                <w:szCs w:val="24"/>
              </w:rPr>
            </w:pPr>
          </w:p>
          <w:p w:rsidR="00194B3A" w:rsidRPr="0074495D" w:rsidRDefault="00194B3A" w:rsidP="004444FC">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194B3A" w:rsidRPr="0074495D" w:rsidRDefault="00194B3A" w:rsidP="004444FC">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lastRenderedPageBreak/>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Pr>
                <w:rFonts w:ascii="Times New Roman" w:hAnsi="Times New Roman"/>
                <w:b/>
                <w:bCs/>
                <w:i/>
                <w:iCs/>
                <w:sz w:val="24"/>
                <w:szCs w:val="24"/>
              </w:rPr>
              <w:t xml:space="preserve"> </w:t>
            </w:r>
            <w:r w:rsidRPr="0074495D">
              <w:rPr>
                <w:rFonts w:ascii="Times New Roman" w:hAnsi="Times New Roman"/>
                <w:b/>
                <w:bCs/>
                <w:i/>
                <w:iCs/>
                <w:sz w:val="24"/>
                <w:szCs w:val="24"/>
              </w:rPr>
              <w:t>Быков,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194B3A" w:rsidRPr="0074495D" w:rsidRDefault="00194B3A" w:rsidP="004444FC">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194B3A" w:rsidRPr="0074495D" w:rsidRDefault="00194B3A" w:rsidP="004444FC">
            <w:pPr>
              <w:spacing w:after="0"/>
              <w:rPr>
                <w:rFonts w:ascii="Times New Roman" w:hAnsi="Times New Roman"/>
                <w:i/>
                <w:iCs/>
                <w:sz w:val="24"/>
                <w:szCs w:val="24"/>
              </w:rPr>
            </w:pPr>
            <w:r w:rsidRPr="0074495D">
              <w:rPr>
                <w:rFonts w:ascii="Times New Roman" w:hAnsi="Times New Roman"/>
                <w:b/>
                <w:bCs/>
                <w:i/>
                <w:iCs/>
                <w:sz w:val="24"/>
                <w:szCs w:val="24"/>
              </w:rPr>
              <w:lastRenderedPageBreak/>
              <w:t>Н.И. Глазков, Е.А.</w:t>
            </w:r>
            <w:r>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Pr>
                <w:rFonts w:ascii="Times New Roman" w:hAnsi="Times New Roman"/>
                <w:b/>
                <w:bCs/>
                <w:i/>
                <w:iCs/>
                <w:sz w:val="24"/>
                <w:szCs w:val="24"/>
              </w:rPr>
              <w:t xml:space="preserve"> </w:t>
            </w:r>
            <w:r w:rsidRPr="0074495D">
              <w:rPr>
                <w:rFonts w:ascii="Times New Roman" w:hAnsi="Times New Roman"/>
                <w:b/>
                <w:bCs/>
                <w:i/>
                <w:iCs/>
                <w:sz w:val="24"/>
                <w:szCs w:val="24"/>
              </w:rPr>
              <w:t>Самойлов</w:t>
            </w:r>
            <w:proofErr w:type="gramStart"/>
            <w:r w:rsidRPr="0074495D">
              <w:rPr>
                <w:rFonts w:ascii="Times New Roman" w:hAnsi="Times New Roman"/>
                <w:b/>
                <w:bCs/>
                <w:i/>
                <w:iCs/>
                <w:sz w:val="24"/>
                <w:szCs w:val="24"/>
              </w:rPr>
              <w:t>,А</w:t>
            </w:r>
            <w:proofErr w:type="gramEnd"/>
            <w:r w:rsidRPr="0074495D">
              <w:rPr>
                <w:rFonts w:ascii="Times New Roman" w:hAnsi="Times New Roman"/>
                <w:b/>
                <w:bCs/>
                <w:i/>
                <w:iCs/>
                <w:sz w:val="24"/>
                <w:szCs w:val="24"/>
              </w:rPr>
              <w:t>.А. Тарковский, Б.Ш.</w:t>
            </w:r>
            <w:r>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Pr>
                <w:rFonts w:ascii="Times New Roman" w:hAnsi="Times New Roman"/>
                <w:b/>
                <w:bCs/>
                <w:i/>
                <w:iCs/>
                <w:sz w:val="24"/>
                <w:szCs w:val="24"/>
              </w:rPr>
              <w:t xml:space="preserve"> </w:t>
            </w:r>
            <w:r w:rsidRPr="0074495D">
              <w:rPr>
                <w:rFonts w:ascii="Times New Roman" w:hAnsi="Times New Roman"/>
                <w:b/>
                <w:bCs/>
                <w:i/>
                <w:iCs/>
                <w:sz w:val="24"/>
                <w:szCs w:val="24"/>
              </w:rPr>
              <w:t>Мориц, И.А.</w:t>
            </w:r>
            <w:r>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194B3A" w:rsidRPr="0074495D" w:rsidRDefault="00194B3A" w:rsidP="004444FC">
            <w:pPr>
              <w:tabs>
                <w:tab w:val="left" w:pos="5760"/>
              </w:tabs>
              <w:spacing w:after="0"/>
              <w:jc w:val="center"/>
              <w:rPr>
                <w:rFonts w:ascii="Times New Roman" w:hAnsi="Times New Roman"/>
                <w:b/>
                <w:b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spacing w:after="0"/>
              <w:rPr>
                <w:rFonts w:ascii="Times New Roman" w:hAnsi="Times New Roman"/>
                <w:sz w:val="24"/>
                <w:szCs w:val="24"/>
              </w:rPr>
            </w:pPr>
            <w:proofErr w:type="gramStart"/>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roofErr w:type="gramEnd"/>
          </w:p>
          <w:p w:rsidR="00194B3A" w:rsidRPr="0074495D" w:rsidRDefault="00194B3A" w:rsidP="004444FC">
            <w:pPr>
              <w:spacing w:after="0"/>
              <w:rPr>
                <w:rFonts w:ascii="Times New Roman" w:hAnsi="Times New Roman"/>
                <w:bCs/>
                <w:i/>
                <w:iCs/>
                <w:sz w:val="24"/>
                <w:szCs w:val="24"/>
              </w:rPr>
            </w:pPr>
            <w:r w:rsidRPr="0074495D">
              <w:rPr>
                <w:rFonts w:ascii="Times New Roman" w:hAnsi="Times New Roman"/>
                <w:b/>
                <w:i/>
                <w:iCs/>
                <w:sz w:val="24"/>
                <w:szCs w:val="24"/>
              </w:rPr>
              <w:t>Н.</w:t>
            </w:r>
            <w:r>
              <w:rPr>
                <w:rFonts w:ascii="Times New Roman" w:hAnsi="Times New Roman"/>
                <w:b/>
                <w:i/>
                <w:iCs/>
                <w:sz w:val="24"/>
                <w:szCs w:val="24"/>
              </w:rPr>
              <w:t xml:space="preserve"> </w:t>
            </w:r>
            <w:r w:rsidRPr="0074495D">
              <w:rPr>
                <w:rFonts w:ascii="Times New Roman" w:hAnsi="Times New Roman"/>
                <w:b/>
                <w:i/>
                <w:iCs/>
                <w:sz w:val="24"/>
                <w:szCs w:val="24"/>
              </w:rPr>
              <w:t>Назаркин, А.</w:t>
            </w:r>
            <w:r>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Pr>
                <w:rFonts w:ascii="Times New Roman" w:hAnsi="Times New Roman"/>
                <w:b/>
                <w:i/>
                <w:iCs/>
                <w:sz w:val="24"/>
                <w:szCs w:val="24"/>
              </w:rPr>
              <w:t xml:space="preserve"> </w:t>
            </w:r>
            <w:r w:rsidRPr="0074495D">
              <w:rPr>
                <w:rFonts w:ascii="Times New Roman" w:hAnsi="Times New Roman"/>
                <w:b/>
                <w:i/>
                <w:iCs/>
                <w:sz w:val="24"/>
                <w:szCs w:val="24"/>
              </w:rPr>
              <w:t>Седов, С.</w:t>
            </w:r>
            <w:r>
              <w:rPr>
                <w:rFonts w:ascii="Times New Roman" w:hAnsi="Times New Roman"/>
                <w:b/>
                <w:i/>
                <w:iCs/>
                <w:sz w:val="24"/>
                <w:szCs w:val="24"/>
              </w:rPr>
              <w:t xml:space="preserve"> </w:t>
            </w:r>
            <w:r w:rsidRPr="0074495D">
              <w:rPr>
                <w:rFonts w:ascii="Times New Roman" w:hAnsi="Times New Roman"/>
                <w:b/>
                <w:i/>
                <w:iCs/>
                <w:sz w:val="24"/>
                <w:szCs w:val="24"/>
              </w:rPr>
              <w:t>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w:t>
            </w:r>
            <w:r>
              <w:rPr>
                <w:rFonts w:ascii="Times New Roman" w:hAnsi="Times New Roman"/>
                <w:b/>
                <w:i/>
                <w:iCs/>
                <w:sz w:val="24"/>
                <w:szCs w:val="24"/>
              </w:rPr>
              <w:t xml:space="preserve"> </w:t>
            </w:r>
            <w:r w:rsidRPr="0074495D">
              <w:rPr>
                <w:rFonts w:ascii="Times New Roman" w:hAnsi="Times New Roman"/>
                <w:b/>
                <w:i/>
                <w:iCs/>
                <w:sz w:val="24"/>
                <w:szCs w:val="24"/>
              </w:rPr>
              <w:t>Веркин, М.</w:t>
            </w:r>
            <w:r>
              <w:rPr>
                <w:rFonts w:ascii="Times New Roman" w:hAnsi="Times New Roman"/>
                <w:b/>
                <w:i/>
                <w:iCs/>
                <w:sz w:val="24"/>
                <w:szCs w:val="24"/>
              </w:rPr>
              <w:t xml:space="preserve"> </w:t>
            </w:r>
            <w:r w:rsidRPr="0074495D">
              <w:rPr>
                <w:rFonts w:ascii="Times New Roman" w:hAnsi="Times New Roman"/>
                <w:b/>
                <w:i/>
                <w:iCs/>
                <w:sz w:val="24"/>
                <w:szCs w:val="24"/>
              </w:rPr>
              <w:t>Аромштам, Н.</w:t>
            </w:r>
            <w:r>
              <w:rPr>
                <w:rFonts w:ascii="Times New Roman" w:hAnsi="Times New Roman"/>
                <w:b/>
                <w:i/>
                <w:iCs/>
                <w:sz w:val="24"/>
                <w:szCs w:val="24"/>
              </w:rPr>
              <w:t xml:space="preserve"> </w:t>
            </w:r>
            <w:r w:rsidRPr="0074495D">
              <w:rPr>
                <w:rFonts w:ascii="Times New Roman" w:hAnsi="Times New Roman"/>
                <w:b/>
                <w:i/>
                <w:iCs/>
                <w:sz w:val="24"/>
                <w:szCs w:val="24"/>
              </w:rPr>
              <w:t>Евдокимова, Н.</w:t>
            </w:r>
            <w:r>
              <w:rPr>
                <w:rFonts w:ascii="Times New Roman" w:hAnsi="Times New Roman"/>
                <w:b/>
                <w:i/>
                <w:iCs/>
                <w:sz w:val="24"/>
                <w:szCs w:val="24"/>
              </w:rPr>
              <w:t xml:space="preserve"> </w:t>
            </w:r>
            <w:r w:rsidRPr="0074495D">
              <w:rPr>
                <w:rFonts w:ascii="Times New Roman" w:hAnsi="Times New Roman"/>
                <w:b/>
                <w:i/>
                <w:iCs/>
                <w:sz w:val="24"/>
                <w:szCs w:val="24"/>
              </w:rPr>
              <w:t>Абгарян, М.</w:t>
            </w:r>
            <w:r>
              <w:rPr>
                <w:rFonts w:ascii="Times New Roman" w:hAnsi="Times New Roman"/>
                <w:b/>
                <w:i/>
                <w:iCs/>
                <w:sz w:val="24"/>
                <w:szCs w:val="24"/>
              </w:rPr>
              <w:t xml:space="preserve"> </w:t>
            </w:r>
            <w:r w:rsidRPr="0074495D">
              <w:rPr>
                <w:rFonts w:ascii="Times New Roman" w:hAnsi="Times New Roman"/>
                <w:b/>
                <w:i/>
                <w:iCs/>
                <w:sz w:val="24"/>
                <w:szCs w:val="24"/>
              </w:rPr>
              <w:t>Петросян, А.</w:t>
            </w:r>
            <w:r>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194B3A" w:rsidRPr="0074495D" w:rsidRDefault="00194B3A" w:rsidP="004444FC">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194B3A" w:rsidRPr="0074495D" w:rsidTr="004444FC">
        <w:tc>
          <w:tcPr>
            <w:tcW w:w="3373" w:type="dxa"/>
          </w:tcPr>
          <w:p w:rsidR="00194B3A" w:rsidRPr="0074495D" w:rsidRDefault="00194B3A" w:rsidP="004444FC">
            <w:pPr>
              <w:tabs>
                <w:tab w:val="left" w:pos="5760"/>
              </w:tabs>
              <w:spacing w:after="0" w:line="240" w:lineRule="auto"/>
              <w:rPr>
                <w:rFonts w:ascii="Times New Roman" w:hAnsi="Times New Roman"/>
                <w:b/>
                <w:bCs/>
                <w:sz w:val="24"/>
                <w:szCs w:val="24"/>
              </w:rPr>
            </w:pPr>
          </w:p>
        </w:tc>
        <w:tc>
          <w:tcPr>
            <w:tcW w:w="3114" w:type="dxa"/>
          </w:tcPr>
          <w:p w:rsidR="00194B3A" w:rsidRPr="0074495D" w:rsidRDefault="00194B3A" w:rsidP="004444FC">
            <w:pPr>
              <w:tabs>
                <w:tab w:val="left" w:pos="5760"/>
              </w:tabs>
              <w:spacing w:after="0" w:line="240" w:lineRule="auto"/>
              <w:jc w:val="both"/>
              <w:outlineLvl w:val="0"/>
              <w:rPr>
                <w:rFonts w:ascii="Times New Roman" w:hAnsi="Times New Roman"/>
                <w:b/>
                <w:bCs/>
                <w:kern w:val="36"/>
                <w:sz w:val="24"/>
                <w:szCs w:val="24"/>
              </w:rPr>
            </w:pPr>
          </w:p>
        </w:tc>
        <w:tc>
          <w:tcPr>
            <w:tcW w:w="3225" w:type="dxa"/>
          </w:tcPr>
          <w:p w:rsidR="00194B3A" w:rsidRPr="0074495D" w:rsidRDefault="00194B3A" w:rsidP="004444FC">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Pr>
                <w:rFonts w:ascii="Times New Roman" w:hAnsi="Times New Roman"/>
                <w:b/>
                <w:bCs/>
                <w:i/>
                <w:iCs/>
                <w:sz w:val="24"/>
                <w:szCs w:val="24"/>
              </w:rPr>
              <w:t xml:space="preserve"> </w:t>
            </w:r>
            <w:r w:rsidRPr="0074495D">
              <w:rPr>
                <w:rFonts w:ascii="Times New Roman" w:hAnsi="Times New Roman"/>
                <w:b/>
                <w:bCs/>
                <w:i/>
                <w:iCs/>
                <w:sz w:val="24"/>
                <w:szCs w:val="24"/>
              </w:rPr>
              <w:t>Тукай, М.</w:t>
            </w:r>
            <w:r>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194B3A" w:rsidRPr="0074495D" w:rsidRDefault="00194B3A" w:rsidP="004444FC">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Pr>
                <w:rFonts w:ascii="Times New Roman" w:hAnsi="Times New Roman"/>
                <w:b/>
                <w:bCs/>
                <w:i/>
                <w:iCs/>
                <w:sz w:val="24"/>
                <w:szCs w:val="24"/>
              </w:rPr>
              <w:t xml:space="preserve"> </w:t>
            </w:r>
            <w:r w:rsidRPr="00475353">
              <w:rPr>
                <w:rFonts w:ascii="Times New Roman" w:hAnsi="Times New Roman"/>
                <w:b/>
                <w:bCs/>
                <w:i/>
                <w:iCs/>
                <w:sz w:val="24"/>
                <w:szCs w:val="24"/>
              </w:rPr>
              <w:t>Кулиев, Р.</w:t>
            </w:r>
            <w:r>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w:t>
            </w:r>
            <w:r w:rsidRPr="0074495D">
              <w:rPr>
                <w:rFonts w:ascii="Times New Roman" w:hAnsi="Times New Roman"/>
                <w:i/>
                <w:iCs/>
                <w:sz w:val="24"/>
                <w:szCs w:val="24"/>
              </w:rPr>
              <w:lastRenderedPageBreak/>
              <w:t>др.</w:t>
            </w:r>
          </w:p>
          <w:p w:rsidR="00194B3A" w:rsidRPr="0074495D" w:rsidRDefault="00194B3A" w:rsidP="004444FC">
            <w:pPr>
              <w:tabs>
                <w:tab w:val="left" w:pos="5760"/>
              </w:tabs>
              <w:spacing w:after="0" w:line="240" w:lineRule="auto"/>
              <w:jc w:val="both"/>
              <w:rPr>
                <w:rFonts w:ascii="Times New Roman" w:eastAsia="Times New Roman" w:hAnsi="Times New Roman"/>
                <w:b/>
                <w:bCs/>
                <w:i/>
                <w:iCs/>
                <w:sz w:val="24"/>
                <w:szCs w:val="24"/>
              </w:rPr>
            </w:pPr>
            <w:proofErr w:type="gramStart"/>
            <w:r w:rsidRPr="00475353">
              <w:rPr>
                <w:rFonts w:ascii="Times New Roman" w:hAnsi="Times New Roman"/>
                <w:b/>
                <w:bCs/>
                <w:i/>
                <w:iCs/>
                <w:sz w:val="24"/>
                <w:szCs w:val="24"/>
              </w:rPr>
              <w:t>(1 произведение по выбору,</w:t>
            </w:r>
            <w:proofErr w:type="gramEnd"/>
          </w:p>
          <w:p w:rsidR="00194B3A" w:rsidRPr="0074495D" w:rsidRDefault="00194B3A" w:rsidP="004444FC">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475353">
              <w:rPr>
                <w:rFonts w:ascii="Times New Roman" w:hAnsi="Times New Roman"/>
                <w:b/>
                <w:bCs/>
                <w:sz w:val="24"/>
                <w:szCs w:val="24"/>
              </w:rPr>
              <w:t>5-9 кл.</w:t>
            </w:r>
            <w:r w:rsidRPr="0074495D">
              <w:rPr>
                <w:rFonts w:ascii="Times New Roman" w:hAnsi="Times New Roman"/>
                <w:b/>
                <w:bCs/>
                <w:i/>
                <w:iCs/>
                <w:sz w:val="24"/>
                <w:szCs w:val="24"/>
              </w:rPr>
              <w:t>)</w:t>
            </w:r>
            <w:proofErr w:type="gramEnd"/>
          </w:p>
          <w:p w:rsidR="00194B3A" w:rsidRPr="0074495D" w:rsidRDefault="00194B3A" w:rsidP="004444FC">
            <w:pPr>
              <w:tabs>
                <w:tab w:val="left" w:pos="5760"/>
              </w:tabs>
              <w:spacing w:after="0" w:line="240" w:lineRule="auto"/>
              <w:rPr>
                <w:rFonts w:ascii="Times New Roman" w:hAnsi="Times New Roman"/>
                <w:i/>
                <w:iCs/>
                <w:sz w:val="24"/>
                <w:szCs w:val="24"/>
              </w:rPr>
            </w:pP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Зарубежная литература</w:t>
            </w: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(6-8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b/>
                <w:bCs/>
                <w:i/>
                <w:iCs/>
                <w:sz w:val="24"/>
                <w:szCs w:val="24"/>
              </w:rPr>
            </w:pPr>
          </w:p>
          <w:p w:rsidR="00194B3A" w:rsidRPr="0074495D" w:rsidRDefault="00194B3A" w:rsidP="004444FC">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194B3A" w:rsidRPr="0074495D" w:rsidRDefault="00194B3A" w:rsidP="004444FC">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194B3A" w:rsidRPr="0074495D" w:rsidRDefault="00194B3A" w:rsidP="004444FC">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4495D">
              <w:rPr>
                <w:b/>
                <w:bCs/>
                <w:i/>
                <w:iCs/>
              </w:rPr>
              <w:t>1–2 сонета по выбору,  например</w:t>
            </w:r>
            <w:r w:rsidRPr="0074495D">
              <w:rPr>
                <w:b/>
                <w:bCs/>
              </w:rPr>
              <w:t xml:space="preserve">: </w:t>
            </w:r>
          </w:p>
          <w:p w:rsidR="00194B3A" w:rsidRPr="0074495D" w:rsidRDefault="00194B3A" w:rsidP="004444FC">
            <w:pPr>
              <w:pStyle w:val="a7"/>
              <w:keepNext/>
              <w:keepLines/>
              <w:tabs>
                <w:tab w:val="left" w:pos="5760"/>
              </w:tabs>
              <w:spacing w:before="0" w:beforeAutospacing="0"/>
              <w:outlineLvl w:val="7"/>
              <w:rPr>
                <w:i/>
                <w:iCs/>
                <w:lang w:bidi="he-IL"/>
              </w:rPr>
            </w:pPr>
            <w:proofErr w:type="gramStart"/>
            <w:r w:rsidRPr="0074495D">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194B3A" w:rsidRPr="0074495D" w:rsidRDefault="00194B3A" w:rsidP="004444FC">
            <w:pPr>
              <w:pStyle w:val="a7"/>
              <w:keepNext/>
              <w:keepLines/>
              <w:tabs>
                <w:tab w:val="left" w:pos="5760"/>
              </w:tabs>
              <w:spacing w:before="0" w:beforeAutospacing="0"/>
              <w:outlineLvl w:val="7"/>
              <w:rPr>
                <w:b/>
                <w:bCs/>
              </w:rPr>
            </w:pPr>
            <w:r w:rsidRPr="0074495D">
              <w:rPr>
                <w:b/>
                <w:bCs/>
                <w:lang w:bidi="he-IL"/>
              </w:rPr>
              <w:t>(7-8 кл.)</w:t>
            </w:r>
          </w:p>
        </w:tc>
        <w:tc>
          <w:tcPr>
            <w:tcW w:w="3225" w:type="dxa"/>
          </w:tcPr>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Д.</w:t>
            </w:r>
            <w:r>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w:t>
            </w:r>
            <w:r w:rsidRPr="0074495D">
              <w:rPr>
                <w:rFonts w:ascii="Times New Roman" w:hAnsi="Times New Roman"/>
                <w:b/>
                <w:bCs/>
                <w:i/>
                <w:iCs/>
                <w:sz w:val="24"/>
                <w:szCs w:val="24"/>
              </w:rPr>
              <w:lastRenderedPageBreak/>
              <w:t>по выбору)</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(6-7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Pr>
                <w:rFonts w:ascii="Times New Roman" w:hAnsi="Times New Roman"/>
                <w:b/>
                <w:bCs/>
                <w:sz w:val="24"/>
                <w:szCs w:val="24"/>
              </w:rPr>
              <w:t xml:space="preserve"> </w:t>
            </w:r>
            <w:r w:rsidRPr="0074495D">
              <w:rPr>
                <w:rFonts w:ascii="Times New Roman" w:hAnsi="Times New Roman"/>
                <w:i/>
                <w:iCs/>
                <w:sz w:val="24"/>
                <w:szCs w:val="24"/>
              </w:rPr>
              <w:t>Сказки</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194B3A" w:rsidRPr="0074495D" w:rsidRDefault="00194B3A" w:rsidP="004444FC">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lastRenderedPageBreak/>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Чайльд Гарольда</w:t>
            </w:r>
            <w:proofErr w:type="gramEnd"/>
            <w:r w:rsidRPr="0074495D">
              <w:rPr>
                <w:rFonts w:ascii="Times New Roman" w:hAnsi="Times New Roman"/>
                <w:i/>
                <w:iCs/>
                <w:sz w:val="24"/>
                <w:szCs w:val="24"/>
              </w:rPr>
              <w:t xml:space="preserve">» (1809 – 1811) (пер. В. Левика). </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i/>
                <w:iCs/>
                <w:sz w:val="24"/>
                <w:szCs w:val="24"/>
              </w:rPr>
            </w:pPr>
          </w:p>
          <w:p w:rsidR="00194B3A" w:rsidRPr="0074495D" w:rsidRDefault="00194B3A" w:rsidP="004444FC">
            <w:pPr>
              <w:pStyle w:val="a7"/>
              <w:tabs>
                <w:tab w:val="left" w:pos="5760"/>
              </w:tabs>
              <w:spacing w:before="0" w:beforeAutospacing="0"/>
              <w:rPr>
                <w:b/>
                <w:bCs/>
                <w:i/>
                <w:iCs/>
              </w:rPr>
            </w:pPr>
          </w:p>
        </w:tc>
        <w:tc>
          <w:tcPr>
            <w:tcW w:w="3225" w:type="dxa"/>
          </w:tcPr>
          <w:p w:rsidR="00194B3A" w:rsidRPr="0074495D" w:rsidRDefault="00194B3A" w:rsidP="004444FC">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Ш.</w:t>
            </w:r>
            <w:r>
              <w:rPr>
                <w:rFonts w:ascii="Times New Roman" w:hAnsi="Times New Roman"/>
                <w:b/>
                <w:bCs/>
                <w:sz w:val="24"/>
                <w:szCs w:val="24"/>
              </w:rPr>
              <w:t xml:space="preserve"> </w:t>
            </w:r>
            <w:r w:rsidRPr="0074495D">
              <w:rPr>
                <w:rFonts w:ascii="Times New Roman" w:hAnsi="Times New Roman"/>
                <w:b/>
                <w:bCs/>
                <w:sz w:val="24"/>
                <w:szCs w:val="24"/>
              </w:rPr>
              <w:t>Перро, В.</w:t>
            </w:r>
            <w:r>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Pr>
                <w:rFonts w:ascii="Times New Roman" w:hAnsi="Times New Roman"/>
                <w:b/>
                <w:bCs/>
                <w:sz w:val="24"/>
                <w:szCs w:val="24"/>
              </w:rPr>
              <w:t>б</w:t>
            </w: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Гримм,</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Л.</w:t>
            </w:r>
            <w:r>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Pr>
                <w:rFonts w:ascii="Times New Roman" w:hAnsi="Times New Roman"/>
                <w:b/>
                <w:bCs/>
                <w:sz w:val="24"/>
                <w:szCs w:val="24"/>
              </w:rPr>
              <w:t>ж</w:t>
            </w:r>
            <w:proofErr w:type="gramStart"/>
            <w:r w:rsidRPr="0074495D">
              <w:rPr>
                <w:rFonts w:ascii="Times New Roman" w:hAnsi="Times New Roman"/>
                <w:b/>
                <w:bCs/>
                <w:sz w:val="24"/>
                <w:szCs w:val="24"/>
              </w:rPr>
              <w:t>.Р</w:t>
            </w:r>
            <w:proofErr w:type="gramEnd"/>
            <w:r w:rsidRPr="0074495D">
              <w:rPr>
                <w:rFonts w:ascii="Times New Roman" w:hAnsi="Times New Roman"/>
                <w:b/>
                <w:bCs/>
                <w:sz w:val="24"/>
                <w:szCs w:val="24"/>
              </w:rPr>
              <w:t>одари, М.Энде, Д</w:t>
            </w:r>
            <w:r>
              <w:rPr>
                <w:rFonts w:ascii="Times New Roman" w:hAnsi="Times New Roman"/>
                <w:b/>
                <w:bCs/>
                <w:sz w:val="24"/>
                <w:szCs w:val="24"/>
              </w:rPr>
              <w:t>ж</w:t>
            </w:r>
            <w:r w:rsidRPr="0074495D">
              <w:rPr>
                <w:rFonts w:ascii="Times New Roman" w:hAnsi="Times New Roman"/>
                <w:b/>
                <w:bCs/>
                <w:sz w:val="24"/>
                <w:szCs w:val="24"/>
              </w:rPr>
              <w:t xml:space="preserve">.Р.Р.Толкиен, </w:t>
            </w:r>
            <w:r w:rsidRPr="0074495D">
              <w:rPr>
                <w:rFonts w:ascii="Times New Roman" w:hAnsi="Times New Roman"/>
                <w:b/>
                <w:bCs/>
                <w:sz w:val="24"/>
                <w:szCs w:val="24"/>
              </w:rPr>
              <w:lastRenderedPageBreak/>
              <w:t>К.Льюис</w:t>
            </w:r>
            <w:r w:rsidRPr="0074495D">
              <w:rPr>
                <w:rFonts w:ascii="Times New Roman" w:hAnsi="Times New Roman"/>
                <w:sz w:val="24"/>
                <w:szCs w:val="24"/>
              </w:rPr>
              <w:t xml:space="preserve"> и др.</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П.</w:t>
            </w:r>
            <w:r>
              <w:rPr>
                <w:rFonts w:ascii="Times New Roman" w:hAnsi="Times New Roman"/>
                <w:b/>
                <w:bCs/>
                <w:sz w:val="24"/>
                <w:szCs w:val="24"/>
              </w:rPr>
              <w:t xml:space="preserve"> </w:t>
            </w:r>
            <w:r w:rsidRPr="0074495D">
              <w:rPr>
                <w:rFonts w:ascii="Times New Roman" w:hAnsi="Times New Roman"/>
                <w:b/>
                <w:bCs/>
                <w:sz w:val="24"/>
                <w:szCs w:val="24"/>
              </w:rPr>
              <w:t>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енри, О.</w:t>
            </w:r>
            <w:r>
              <w:rPr>
                <w:rFonts w:ascii="Times New Roman" w:hAnsi="Times New Roman"/>
                <w:b/>
                <w:bCs/>
                <w:sz w:val="24"/>
                <w:szCs w:val="24"/>
              </w:rPr>
              <w:t xml:space="preserve"> </w:t>
            </w:r>
            <w:r w:rsidRPr="0074495D">
              <w:rPr>
                <w:rFonts w:ascii="Times New Roman" w:hAnsi="Times New Roman"/>
                <w:b/>
                <w:bCs/>
                <w:sz w:val="24"/>
                <w:szCs w:val="24"/>
              </w:rPr>
              <w:t>Уайльд, А.К.</w:t>
            </w:r>
            <w:r>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194B3A" w:rsidRPr="0074495D" w:rsidRDefault="00194B3A" w:rsidP="004444FC">
            <w:pPr>
              <w:tabs>
                <w:tab w:val="left" w:pos="5760"/>
              </w:tabs>
              <w:jc w:val="center"/>
              <w:rPr>
                <w:rFonts w:ascii="Times New Roman" w:hAnsi="Times New Roman"/>
                <w:b/>
                <w:bCs/>
                <w:i/>
                <w:iCs/>
                <w:sz w:val="24"/>
                <w:szCs w:val="24"/>
              </w:rPr>
            </w:pPr>
          </w:p>
          <w:p w:rsidR="00194B3A" w:rsidRPr="0074495D" w:rsidRDefault="00194B3A" w:rsidP="004444FC">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А.</w:t>
            </w:r>
            <w:r>
              <w:rPr>
                <w:rFonts w:ascii="Times New Roman" w:hAnsi="Times New Roman"/>
                <w:b/>
                <w:bCs/>
                <w:sz w:val="24"/>
                <w:szCs w:val="24"/>
              </w:rPr>
              <w:t xml:space="preserve"> </w:t>
            </w:r>
            <w:r w:rsidRPr="0074495D">
              <w:rPr>
                <w:rFonts w:ascii="Times New Roman" w:hAnsi="Times New Roman"/>
                <w:b/>
                <w:bCs/>
                <w:sz w:val="24"/>
                <w:szCs w:val="24"/>
              </w:rPr>
              <w:t>Дюма, В.</w:t>
            </w:r>
            <w:r>
              <w:rPr>
                <w:rFonts w:ascii="Times New Roman" w:hAnsi="Times New Roman"/>
                <w:b/>
                <w:bCs/>
                <w:sz w:val="24"/>
                <w:szCs w:val="24"/>
              </w:rPr>
              <w:t xml:space="preserve"> </w:t>
            </w:r>
            <w:r w:rsidRPr="0074495D">
              <w:rPr>
                <w:rFonts w:ascii="Times New Roman" w:hAnsi="Times New Roman"/>
                <w:b/>
                <w:bCs/>
                <w:sz w:val="24"/>
                <w:szCs w:val="24"/>
              </w:rPr>
              <w:t>Скотт, В.</w:t>
            </w:r>
            <w:r>
              <w:rPr>
                <w:rFonts w:ascii="Times New Roman" w:hAnsi="Times New Roman"/>
                <w:b/>
                <w:bCs/>
                <w:sz w:val="24"/>
                <w:szCs w:val="24"/>
              </w:rPr>
              <w:t xml:space="preserve"> </w:t>
            </w:r>
            <w:r w:rsidRPr="0074495D">
              <w:rPr>
                <w:rFonts w:ascii="Times New Roman" w:hAnsi="Times New Roman"/>
                <w:b/>
                <w:bCs/>
                <w:sz w:val="24"/>
                <w:szCs w:val="24"/>
              </w:rPr>
              <w:t>Гюго, Ч.</w:t>
            </w:r>
            <w:r>
              <w:rPr>
                <w:rFonts w:ascii="Times New Roman" w:hAnsi="Times New Roman"/>
                <w:b/>
                <w:bCs/>
                <w:sz w:val="24"/>
                <w:szCs w:val="24"/>
              </w:rPr>
              <w:t xml:space="preserve"> </w:t>
            </w:r>
            <w:r w:rsidRPr="0074495D">
              <w:rPr>
                <w:rFonts w:ascii="Times New Roman" w:hAnsi="Times New Roman"/>
                <w:b/>
                <w:bCs/>
                <w:sz w:val="24"/>
                <w:szCs w:val="24"/>
              </w:rPr>
              <w:t>Диккенс, М.</w:t>
            </w:r>
            <w:r>
              <w:rPr>
                <w:rFonts w:ascii="Times New Roman" w:hAnsi="Times New Roman"/>
                <w:b/>
                <w:bCs/>
                <w:sz w:val="24"/>
                <w:szCs w:val="24"/>
              </w:rPr>
              <w:t xml:space="preserve"> </w:t>
            </w:r>
            <w:r w:rsidRPr="0074495D">
              <w:rPr>
                <w:rFonts w:ascii="Times New Roman" w:hAnsi="Times New Roman"/>
                <w:b/>
                <w:bCs/>
                <w:sz w:val="24"/>
                <w:szCs w:val="24"/>
              </w:rPr>
              <w:t>Рид, Ж.</w:t>
            </w:r>
            <w:r>
              <w:rPr>
                <w:rFonts w:ascii="Times New Roman" w:hAnsi="Times New Roman"/>
                <w:b/>
                <w:bCs/>
                <w:sz w:val="24"/>
                <w:szCs w:val="24"/>
              </w:rPr>
              <w:t xml:space="preserve"> </w:t>
            </w:r>
            <w:r w:rsidRPr="0074495D">
              <w:rPr>
                <w:rFonts w:ascii="Times New Roman" w:hAnsi="Times New Roman"/>
                <w:b/>
                <w:bCs/>
                <w:sz w:val="24"/>
                <w:szCs w:val="24"/>
              </w:rPr>
              <w:t>Верн, Г</w:t>
            </w:r>
            <w:proofErr w:type="gramStart"/>
            <w:r>
              <w:rPr>
                <w:rFonts w:ascii="Times New Roman" w:hAnsi="Times New Roman"/>
                <w:b/>
                <w:bCs/>
                <w:sz w:val="24"/>
                <w:szCs w:val="24"/>
              </w:rPr>
              <w:t xml:space="preserve"> </w:t>
            </w:r>
            <w:r w:rsidRPr="0074495D">
              <w:rPr>
                <w:rFonts w:ascii="Times New Roman" w:hAnsi="Times New Roman"/>
                <w:b/>
                <w:bCs/>
                <w:sz w:val="24"/>
                <w:szCs w:val="24"/>
              </w:rPr>
              <w:t>.</w:t>
            </w:r>
            <w:proofErr w:type="gramEnd"/>
            <w:r w:rsidRPr="0074495D">
              <w:rPr>
                <w:rFonts w:ascii="Times New Roman" w:hAnsi="Times New Roman"/>
                <w:b/>
                <w:bCs/>
                <w:sz w:val="24"/>
                <w:szCs w:val="24"/>
              </w:rPr>
              <w:t>Уэллс, Э.М.</w:t>
            </w:r>
            <w:r>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194B3A" w:rsidRPr="0074495D" w:rsidRDefault="00194B3A" w:rsidP="004444FC">
            <w:pPr>
              <w:tabs>
                <w:tab w:val="left" w:pos="5760"/>
              </w:tabs>
              <w:jc w:val="center"/>
              <w:rPr>
                <w:rFonts w:ascii="Times New Roman" w:hAnsi="Times New Roman"/>
                <w:b/>
                <w:bCs/>
                <w:i/>
                <w:i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М.Твен, Ф.Х.Б</w:t>
            </w:r>
            <w:r>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194B3A" w:rsidRPr="0074495D" w:rsidRDefault="00194B3A" w:rsidP="004444FC">
            <w:pPr>
              <w:rPr>
                <w:rFonts w:ascii="Times New Roman" w:hAnsi="Times New Roman"/>
                <w:b/>
                <w:bCs/>
                <w:sz w:val="24"/>
                <w:szCs w:val="24"/>
              </w:rPr>
            </w:pPr>
            <w:proofErr w:type="gramStart"/>
            <w:r w:rsidRPr="0074495D">
              <w:rPr>
                <w:rFonts w:ascii="Times New Roman" w:hAnsi="Times New Roman"/>
                <w:b/>
                <w:bCs/>
                <w:sz w:val="24"/>
                <w:szCs w:val="24"/>
              </w:rPr>
              <w:t xml:space="preserve">(2 произведения по выбору, </w:t>
            </w:r>
            <w:proofErr w:type="gramEnd"/>
          </w:p>
          <w:p w:rsidR="00194B3A" w:rsidRPr="0074495D" w:rsidRDefault="00194B3A" w:rsidP="004444FC">
            <w:pPr>
              <w:rPr>
                <w:rFonts w:ascii="Times New Roman" w:hAnsi="Times New Roman"/>
                <w:b/>
                <w:bCs/>
                <w:sz w:val="24"/>
                <w:szCs w:val="24"/>
              </w:rPr>
            </w:pPr>
            <w:proofErr w:type="gramStart"/>
            <w:r w:rsidRPr="0074495D">
              <w:rPr>
                <w:rFonts w:ascii="Times New Roman" w:hAnsi="Times New Roman"/>
                <w:b/>
                <w:bCs/>
                <w:sz w:val="24"/>
                <w:szCs w:val="24"/>
              </w:rPr>
              <w:lastRenderedPageBreak/>
              <w:t>5-9 кл.)</w:t>
            </w:r>
            <w:proofErr w:type="gramEnd"/>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194B3A" w:rsidRPr="0074495D" w:rsidRDefault="00194B3A" w:rsidP="004444FC">
            <w:pPr>
              <w:spacing w:after="0"/>
              <w:rPr>
                <w:rFonts w:ascii="Times New Roman" w:hAnsi="Times New Roman"/>
                <w:b/>
                <w:bCs/>
                <w:sz w:val="24"/>
                <w:szCs w:val="24"/>
              </w:rPr>
            </w:pP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Киплинг, Дж.</w:t>
            </w:r>
            <w:r>
              <w:rPr>
                <w:rFonts w:ascii="Times New Roman" w:hAnsi="Times New Roman"/>
                <w:b/>
                <w:bCs/>
                <w:sz w:val="24"/>
                <w:szCs w:val="24"/>
              </w:rPr>
              <w:t xml:space="preserve"> </w:t>
            </w:r>
            <w:r w:rsidRPr="0074495D">
              <w:rPr>
                <w:rFonts w:ascii="Times New Roman" w:hAnsi="Times New Roman"/>
                <w:b/>
                <w:bCs/>
                <w:sz w:val="24"/>
                <w:szCs w:val="24"/>
              </w:rPr>
              <w:t>Лондон,</w:t>
            </w:r>
          </w:p>
          <w:p w:rsidR="00194B3A" w:rsidRPr="0074495D" w:rsidRDefault="00194B3A" w:rsidP="004444FC">
            <w:pPr>
              <w:spacing w:after="0"/>
              <w:rPr>
                <w:rFonts w:ascii="Times New Roman" w:hAnsi="Times New Roman"/>
                <w:sz w:val="24"/>
                <w:szCs w:val="24"/>
              </w:rPr>
            </w:pPr>
            <w:r w:rsidRPr="0074495D">
              <w:rPr>
                <w:rFonts w:ascii="Times New Roman" w:hAnsi="Times New Roman"/>
                <w:b/>
                <w:bCs/>
                <w:sz w:val="24"/>
                <w:szCs w:val="24"/>
              </w:rPr>
              <w:t>Э.</w:t>
            </w:r>
            <w:r>
              <w:rPr>
                <w:rFonts w:ascii="Times New Roman" w:hAnsi="Times New Roman"/>
                <w:b/>
                <w:bCs/>
                <w:sz w:val="24"/>
                <w:szCs w:val="24"/>
              </w:rPr>
              <w:t xml:space="preserve"> </w:t>
            </w:r>
            <w:r w:rsidRPr="0074495D">
              <w:rPr>
                <w:rFonts w:ascii="Times New Roman" w:hAnsi="Times New Roman"/>
                <w:b/>
                <w:bCs/>
                <w:sz w:val="24"/>
                <w:szCs w:val="24"/>
              </w:rPr>
              <w:t>Сетон-Томпсон, Д</w:t>
            </w:r>
            <w:r>
              <w:rPr>
                <w:rFonts w:ascii="Times New Roman" w:hAnsi="Times New Roman"/>
                <w:b/>
                <w:bCs/>
                <w:sz w:val="24"/>
                <w:szCs w:val="24"/>
              </w:rPr>
              <w:t>ж</w:t>
            </w:r>
            <w:proofErr w:type="gramStart"/>
            <w:r w:rsidRPr="0074495D">
              <w:rPr>
                <w:rFonts w:ascii="Times New Roman" w:hAnsi="Times New Roman"/>
                <w:b/>
                <w:bCs/>
                <w:sz w:val="24"/>
                <w:szCs w:val="24"/>
              </w:rPr>
              <w:t>.Д</w:t>
            </w:r>
            <w:proofErr w:type="gramEnd"/>
            <w:r w:rsidRPr="0074495D">
              <w:rPr>
                <w:rFonts w:ascii="Times New Roman" w:hAnsi="Times New Roman"/>
                <w:b/>
                <w:bCs/>
                <w:sz w:val="24"/>
                <w:szCs w:val="24"/>
              </w:rPr>
              <w:t>арелл</w:t>
            </w:r>
            <w:r w:rsidRPr="0074495D">
              <w:rPr>
                <w:rFonts w:ascii="Times New Roman" w:hAnsi="Times New Roman"/>
                <w:sz w:val="24"/>
                <w:szCs w:val="24"/>
              </w:rPr>
              <w:t xml:space="preserve"> и др.</w:t>
            </w:r>
          </w:p>
          <w:p w:rsidR="00194B3A" w:rsidRPr="0074495D" w:rsidRDefault="00194B3A" w:rsidP="004444FC">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194B3A" w:rsidRPr="0074495D" w:rsidRDefault="00194B3A" w:rsidP="004444FC">
            <w:pPr>
              <w:rPr>
                <w:rFonts w:ascii="Times New Roman" w:hAnsi="Times New Roman"/>
                <w:sz w:val="24"/>
                <w:szCs w:val="24"/>
              </w:rPr>
            </w:pPr>
            <w:r w:rsidRPr="0074495D">
              <w:rPr>
                <w:rFonts w:ascii="Times New Roman" w:hAnsi="Times New Roman"/>
                <w:b/>
                <w:sz w:val="24"/>
                <w:szCs w:val="24"/>
              </w:rPr>
              <w:t>А. Тор, Д. Пеннак, У.</w:t>
            </w:r>
            <w:r>
              <w:rPr>
                <w:rFonts w:ascii="Times New Roman" w:hAnsi="Times New Roman"/>
                <w:b/>
                <w:sz w:val="24"/>
                <w:szCs w:val="24"/>
              </w:rPr>
              <w:t xml:space="preserve"> </w:t>
            </w:r>
            <w:r w:rsidRPr="0074495D">
              <w:rPr>
                <w:rFonts w:ascii="Times New Roman" w:hAnsi="Times New Roman"/>
                <w:b/>
                <w:sz w:val="24"/>
                <w:szCs w:val="24"/>
              </w:rPr>
              <w:t>Старк, К. ДиКамилло, М.</w:t>
            </w:r>
            <w:r>
              <w:rPr>
                <w:rFonts w:ascii="Times New Roman" w:hAnsi="Times New Roman"/>
                <w:b/>
                <w:sz w:val="24"/>
                <w:szCs w:val="24"/>
              </w:rPr>
              <w:t xml:space="preserve"> </w:t>
            </w:r>
            <w:r w:rsidRPr="0074495D">
              <w:rPr>
                <w:rFonts w:ascii="Times New Roman" w:hAnsi="Times New Roman"/>
                <w:b/>
                <w:sz w:val="24"/>
                <w:szCs w:val="24"/>
              </w:rPr>
              <w:t>Парр, Г.</w:t>
            </w:r>
            <w:r>
              <w:rPr>
                <w:rFonts w:ascii="Times New Roman" w:hAnsi="Times New Roman"/>
                <w:b/>
                <w:sz w:val="24"/>
                <w:szCs w:val="24"/>
              </w:rPr>
              <w:t xml:space="preserve"> </w:t>
            </w:r>
            <w:r w:rsidRPr="0074495D">
              <w:rPr>
                <w:rFonts w:ascii="Times New Roman" w:hAnsi="Times New Roman"/>
                <w:b/>
                <w:sz w:val="24"/>
                <w:szCs w:val="24"/>
              </w:rPr>
              <w:t>Шмидт, Д.</w:t>
            </w:r>
            <w:r>
              <w:rPr>
                <w:rFonts w:ascii="Times New Roman" w:hAnsi="Times New Roman"/>
                <w:b/>
                <w:sz w:val="24"/>
                <w:szCs w:val="24"/>
              </w:rPr>
              <w:t xml:space="preserve"> </w:t>
            </w:r>
            <w:r w:rsidRPr="0074495D">
              <w:rPr>
                <w:rFonts w:ascii="Times New Roman" w:hAnsi="Times New Roman"/>
                <w:b/>
                <w:sz w:val="24"/>
                <w:szCs w:val="24"/>
              </w:rPr>
              <w:t>Гроссман, С.</w:t>
            </w:r>
            <w:r>
              <w:rPr>
                <w:rFonts w:ascii="Times New Roman" w:hAnsi="Times New Roman"/>
                <w:b/>
                <w:sz w:val="24"/>
                <w:szCs w:val="24"/>
              </w:rPr>
              <w:t xml:space="preserve"> </w:t>
            </w:r>
            <w:r w:rsidRPr="0074495D">
              <w:rPr>
                <w:rFonts w:ascii="Times New Roman" w:hAnsi="Times New Roman"/>
                <w:b/>
                <w:sz w:val="24"/>
                <w:szCs w:val="24"/>
              </w:rPr>
              <w:t>Каста, Э.</w:t>
            </w:r>
            <w:r>
              <w:rPr>
                <w:rFonts w:ascii="Times New Roman" w:hAnsi="Times New Roman"/>
                <w:b/>
                <w:sz w:val="24"/>
                <w:szCs w:val="24"/>
              </w:rPr>
              <w:t xml:space="preserve"> </w:t>
            </w:r>
            <w:r w:rsidRPr="0074495D">
              <w:rPr>
                <w:rFonts w:ascii="Times New Roman" w:hAnsi="Times New Roman"/>
                <w:b/>
                <w:sz w:val="24"/>
                <w:szCs w:val="24"/>
              </w:rPr>
              <w:t>Файн, Е.</w:t>
            </w:r>
            <w:r>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194B3A" w:rsidRPr="0074495D" w:rsidRDefault="00194B3A" w:rsidP="004444FC">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(1 произведение по выбору, </w:t>
            </w:r>
            <w:proofErr w:type="gramEnd"/>
          </w:p>
          <w:p w:rsidR="00194B3A" w:rsidRPr="0074495D" w:rsidRDefault="00194B3A" w:rsidP="004444FC">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5-8 кл.)</w:t>
            </w:r>
            <w:proofErr w:type="gramEnd"/>
          </w:p>
        </w:tc>
      </w:tr>
    </w:tbl>
    <w:p w:rsidR="00194B3A" w:rsidRPr="00194B3A" w:rsidRDefault="008767FE" w:rsidP="00E75772">
      <w:pPr>
        <w:pStyle w:val="29"/>
        <w:jc w:val="both"/>
        <w:rPr>
          <w:rFonts w:ascii="Times New Roman" w:hAnsi="Times New Roman"/>
          <w:b/>
          <w:sz w:val="24"/>
          <w:szCs w:val="24"/>
        </w:rPr>
      </w:pPr>
      <w:r w:rsidRPr="008767FE">
        <w:rPr>
          <w:rFonts w:ascii="Times New Roman" w:hAnsi="Times New Roman"/>
          <w:sz w:val="24"/>
          <w:szCs w:val="24"/>
        </w:rPr>
        <w:lastRenderedPageBreak/>
        <w:t>.</w:t>
      </w:r>
      <w:r w:rsidR="00194B3A" w:rsidRPr="00194B3A">
        <w:rPr>
          <w:rFonts w:ascii="Times New Roman" w:hAnsi="Times New Roman"/>
          <w:b/>
          <w:sz w:val="24"/>
          <w:szCs w:val="24"/>
        </w:rPr>
        <w:t>Основные теоретико-литературные понятия, требующие освоения в основной школе</w:t>
      </w:r>
    </w:p>
    <w:p w:rsidR="00194B3A" w:rsidRPr="00194B3A" w:rsidRDefault="00194B3A" w:rsidP="00642CB2">
      <w:pPr>
        <w:pStyle w:val="29"/>
        <w:numPr>
          <w:ilvl w:val="0"/>
          <w:numId w:val="183"/>
        </w:numPr>
        <w:jc w:val="both"/>
        <w:rPr>
          <w:rFonts w:ascii="Times New Roman" w:hAnsi="Times New Roman"/>
          <w:sz w:val="24"/>
          <w:szCs w:val="24"/>
        </w:rPr>
      </w:pPr>
      <w:r w:rsidRPr="00194B3A">
        <w:rPr>
          <w:rFonts w:ascii="Times New Roman" w:hAnsi="Times New Roman"/>
          <w:sz w:val="24"/>
          <w:szCs w:val="24"/>
        </w:rPr>
        <w:t xml:space="preserve">Художественная литература как искусство слова. Художественный образ. </w:t>
      </w:r>
    </w:p>
    <w:p w:rsidR="00194B3A" w:rsidRPr="00194B3A" w:rsidRDefault="00194B3A" w:rsidP="00642CB2">
      <w:pPr>
        <w:pStyle w:val="29"/>
        <w:numPr>
          <w:ilvl w:val="0"/>
          <w:numId w:val="183"/>
        </w:numPr>
        <w:jc w:val="both"/>
        <w:rPr>
          <w:rFonts w:ascii="Times New Roman" w:hAnsi="Times New Roman"/>
          <w:sz w:val="24"/>
          <w:szCs w:val="24"/>
        </w:rPr>
      </w:pPr>
      <w:r w:rsidRPr="00194B3A">
        <w:rPr>
          <w:rFonts w:ascii="Times New Roman" w:hAnsi="Times New Roman"/>
          <w:sz w:val="24"/>
          <w:szCs w:val="24"/>
        </w:rPr>
        <w:t>Устное народное творчество. Жанры фольклора. Миф и фольклор.</w:t>
      </w:r>
    </w:p>
    <w:p w:rsidR="00194B3A" w:rsidRPr="00194B3A" w:rsidRDefault="00194B3A" w:rsidP="00642CB2">
      <w:pPr>
        <w:pStyle w:val="29"/>
        <w:numPr>
          <w:ilvl w:val="0"/>
          <w:numId w:val="183"/>
        </w:numPr>
        <w:jc w:val="both"/>
        <w:rPr>
          <w:rFonts w:ascii="Times New Roman" w:hAnsi="Times New Roman"/>
          <w:sz w:val="24"/>
          <w:szCs w:val="24"/>
        </w:rPr>
      </w:pPr>
      <w:proofErr w:type="gramStart"/>
      <w:r w:rsidRPr="00194B3A">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194B3A" w:rsidRPr="00194B3A" w:rsidRDefault="00194B3A" w:rsidP="00642CB2">
      <w:pPr>
        <w:pStyle w:val="29"/>
        <w:numPr>
          <w:ilvl w:val="0"/>
          <w:numId w:val="183"/>
        </w:numPr>
        <w:jc w:val="both"/>
        <w:rPr>
          <w:rFonts w:ascii="Times New Roman" w:hAnsi="Times New Roman"/>
          <w:sz w:val="24"/>
          <w:szCs w:val="24"/>
        </w:rPr>
      </w:pPr>
      <w:r w:rsidRPr="00194B3A">
        <w:rPr>
          <w:rFonts w:ascii="Times New Roman" w:hAnsi="Times New Roman"/>
          <w:sz w:val="24"/>
          <w:szCs w:val="24"/>
        </w:rPr>
        <w:t>Основные литературные направления: классицизм, сентиментализм, романтизм, реализм, модернизм.</w:t>
      </w:r>
    </w:p>
    <w:p w:rsidR="00194B3A" w:rsidRPr="00194B3A" w:rsidRDefault="00194B3A" w:rsidP="00642CB2">
      <w:pPr>
        <w:pStyle w:val="29"/>
        <w:numPr>
          <w:ilvl w:val="0"/>
          <w:numId w:val="183"/>
        </w:numPr>
        <w:jc w:val="both"/>
        <w:rPr>
          <w:rFonts w:ascii="Times New Roman" w:hAnsi="Times New Roman"/>
          <w:sz w:val="24"/>
          <w:szCs w:val="24"/>
        </w:rPr>
      </w:pPr>
      <w:proofErr w:type="gramStart"/>
      <w:r w:rsidRPr="00194B3A">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194B3A" w:rsidRPr="00194B3A" w:rsidRDefault="00194B3A" w:rsidP="00642CB2">
      <w:pPr>
        <w:pStyle w:val="29"/>
        <w:numPr>
          <w:ilvl w:val="0"/>
          <w:numId w:val="183"/>
        </w:numPr>
        <w:jc w:val="both"/>
        <w:rPr>
          <w:rFonts w:ascii="Times New Roman" w:hAnsi="Times New Roman"/>
          <w:sz w:val="24"/>
          <w:szCs w:val="24"/>
        </w:rPr>
      </w:pPr>
      <w:r w:rsidRPr="00194B3A">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94B3A" w:rsidRDefault="00194B3A" w:rsidP="00642CB2">
      <w:pPr>
        <w:pStyle w:val="29"/>
        <w:numPr>
          <w:ilvl w:val="0"/>
          <w:numId w:val="183"/>
        </w:numPr>
        <w:jc w:val="both"/>
        <w:rPr>
          <w:rFonts w:ascii="Times New Roman" w:hAnsi="Times New Roman"/>
          <w:sz w:val="24"/>
          <w:szCs w:val="24"/>
        </w:rPr>
      </w:pPr>
      <w:r w:rsidRPr="00194B3A">
        <w:rPr>
          <w:rFonts w:ascii="Times New Roman" w:hAnsi="Times New Roman"/>
          <w:sz w:val="24"/>
          <w:szCs w:val="24"/>
        </w:rPr>
        <w:t xml:space="preserve">Стих и проза. Основы стихосложения: стихотворный метр и размер, ритм, рифма, строфа. </w:t>
      </w:r>
    </w:p>
    <w:p w:rsidR="00E75772" w:rsidRPr="00194B3A" w:rsidRDefault="00E75772" w:rsidP="003D2974">
      <w:pPr>
        <w:pStyle w:val="29"/>
        <w:ind w:left="720"/>
        <w:jc w:val="both"/>
        <w:rPr>
          <w:rFonts w:ascii="Times New Roman" w:hAnsi="Times New Roman"/>
          <w:sz w:val="24"/>
          <w:szCs w:val="24"/>
        </w:rPr>
      </w:pPr>
    </w:p>
    <w:p w:rsidR="004444FC" w:rsidRPr="004444FC" w:rsidRDefault="004444FC" w:rsidP="004444FC">
      <w:pPr>
        <w:pStyle w:val="29"/>
        <w:jc w:val="both"/>
        <w:rPr>
          <w:rFonts w:ascii="Times New Roman" w:hAnsi="Times New Roman"/>
          <w:b/>
          <w:sz w:val="24"/>
          <w:szCs w:val="24"/>
        </w:rPr>
      </w:pPr>
      <w:bookmarkStart w:id="101" w:name="_Toc409691704"/>
      <w:bookmarkStart w:id="102" w:name="_Toc410654030"/>
      <w:bookmarkStart w:id="103" w:name="_Toc414553227"/>
      <w:r w:rsidRPr="004444FC">
        <w:rPr>
          <w:rFonts w:ascii="Times New Roman" w:hAnsi="Times New Roman"/>
          <w:b/>
          <w:sz w:val="24"/>
          <w:szCs w:val="24"/>
        </w:rPr>
        <w:t>2.2.2.3. Иностранный язык</w:t>
      </w:r>
      <w:bookmarkEnd w:id="101"/>
      <w:bookmarkEnd w:id="102"/>
      <w:bookmarkEnd w:id="103"/>
      <w:r>
        <w:rPr>
          <w:rFonts w:ascii="Times New Roman" w:hAnsi="Times New Roman"/>
          <w:b/>
          <w:sz w:val="24"/>
          <w:szCs w:val="24"/>
        </w:rPr>
        <w:t>.</w:t>
      </w:r>
    </w:p>
    <w:p w:rsidR="004444FC" w:rsidRDefault="004444FC" w:rsidP="004444FC">
      <w:pPr>
        <w:pStyle w:val="29"/>
        <w:jc w:val="both"/>
        <w:rPr>
          <w:rFonts w:ascii="Times New Roman" w:hAnsi="Times New Roman"/>
          <w:sz w:val="24"/>
          <w:szCs w:val="24"/>
        </w:rPr>
      </w:pPr>
    </w:p>
    <w:p w:rsidR="004444FC" w:rsidRPr="004444FC" w:rsidRDefault="004444FC" w:rsidP="004444FC">
      <w:pPr>
        <w:pStyle w:val="29"/>
        <w:ind w:firstLine="567"/>
        <w:jc w:val="both"/>
        <w:rPr>
          <w:rFonts w:ascii="Times New Roman" w:hAnsi="Times New Roman"/>
          <w:sz w:val="24"/>
          <w:szCs w:val="24"/>
        </w:rPr>
      </w:pPr>
      <w:r w:rsidRPr="004444F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444FC" w:rsidRPr="004444FC" w:rsidRDefault="004444FC" w:rsidP="004444FC">
      <w:pPr>
        <w:pStyle w:val="29"/>
        <w:ind w:firstLine="567"/>
        <w:jc w:val="both"/>
        <w:rPr>
          <w:rStyle w:val="dash041e005f0431005f044b005f0447005f043d005f044b005f0439005f005fchar1char1"/>
        </w:rPr>
      </w:pPr>
      <w:r w:rsidRPr="004444FC">
        <w:rPr>
          <w:rFonts w:ascii="Times New Roman" w:hAnsi="Times New Roman"/>
          <w:sz w:val="24"/>
          <w:szCs w:val="24"/>
        </w:rPr>
        <w:t xml:space="preserve"> Учебный предмет «Иностранный язык»</w:t>
      </w:r>
      <w:r>
        <w:rPr>
          <w:rStyle w:val="dash041e005f0431005f044b005f0447005f043d005f044b005f0439005f005fchar1char1"/>
        </w:rPr>
        <w:t xml:space="preserve"> обеспечивает развитие </w:t>
      </w:r>
      <w:r w:rsidRPr="004444FC">
        <w:rPr>
          <w:rFonts w:ascii="Times New Roman" w:hAnsi="Times New Roman"/>
          <w:sz w:val="24"/>
          <w:szCs w:val="24"/>
        </w:rPr>
        <w:t xml:space="preserve">иноязычных коммуникативных умений и языковых навыков, которые необходимы </w:t>
      </w:r>
      <w:proofErr w:type="gramStart"/>
      <w:r w:rsidRPr="004444FC">
        <w:rPr>
          <w:rFonts w:ascii="Times New Roman" w:hAnsi="Times New Roman"/>
          <w:sz w:val="24"/>
          <w:szCs w:val="24"/>
        </w:rPr>
        <w:t>обучающимся</w:t>
      </w:r>
      <w:proofErr w:type="gramEnd"/>
      <w:r w:rsidR="00BF30D1">
        <w:rPr>
          <w:rFonts w:ascii="Times New Roman" w:hAnsi="Times New Roman"/>
          <w:sz w:val="24"/>
          <w:szCs w:val="24"/>
        </w:rPr>
        <w:t xml:space="preserve"> с ЗПР</w:t>
      </w:r>
      <w:r w:rsidRPr="004444FC">
        <w:rPr>
          <w:rFonts w:ascii="Times New Roman" w:hAnsi="Times New Roman"/>
          <w:sz w:val="24"/>
          <w:szCs w:val="24"/>
        </w:rPr>
        <w:t xml:space="preserve"> для продолжения образования в школе или в системе среднего профессионального образования.</w:t>
      </w:r>
    </w:p>
    <w:p w:rsidR="004444FC" w:rsidRPr="004444FC" w:rsidRDefault="004444FC" w:rsidP="004444FC">
      <w:pPr>
        <w:pStyle w:val="29"/>
        <w:ind w:firstLine="567"/>
        <w:jc w:val="both"/>
        <w:rPr>
          <w:rFonts w:ascii="Times New Roman" w:hAnsi="Times New Roman"/>
          <w:sz w:val="24"/>
          <w:szCs w:val="24"/>
        </w:rPr>
      </w:pPr>
      <w:r w:rsidRPr="004444FC">
        <w:rPr>
          <w:rStyle w:val="dash041e005f0431005f044b005f0447005f043d005f044b005f0439005f005fchar1char1"/>
        </w:rPr>
        <w:t>Освоение учебного предмета «Иностранный язык» направлено на</w:t>
      </w:r>
      <w:r w:rsidRPr="004444FC">
        <w:rPr>
          <w:rFonts w:ascii="Times New Roman" w:hAnsi="Times New Roman"/>
          <w:sz w:val="24"/>
          <w:szCs w:val="24"/>
        </w:rPr>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4444FC">
        <w:rPr>
          <w:rFonts w:ascii="Times New Roman" w:hAnsi="Times New Roman"/>
          <w:sz w:val="24"/>
          <w:szCs w:val="24"/>
        </w:rPr>
        <w:t>школы</w:t>
      </w:r>
      <w:proofErr w:type="gramEnd"/>
      <w:r w:rsidRPr="004444FC">
        <w:rPr>
          <w:rFonts w:ascii="Times New Roman" w:hAnsi="Times New Roman"/>
          <w:sz w:val="24"/>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444FC" w:rsidRPr="004444FC" w:rsidRDefault="004444FC" w:rsidP="004444FC">
      <w:pPr>
        <w:pStyle w:val="29"/>
        <w:ind w:firstLine="567"/>
        <w:jc w:val="both"/>
        <w:rPr>
          <w:rFonts w:ascii="Times New Roman" w:hAnsi="Times New Roman"/>
          <w:sz w:val="24"/>
          <w:szCs w:val="24"/>
        </w:rPr>
      </w:pPr>
      <w:r w:rsidRPr="004444FC">
        <w:rPr>
          <w:rFonts w:ascii="Times New Roman" w:hAnsi="Times New Roman"/>
          <w:sz w:val="24"/>
          <w:szCs w:val="24"/>
        </w:rPr>
        <w:t xml:space="preserve">Изучение предмета «Иностранный язык» в части формирования навыков и развития умений обобщать и </w:t>
      </w:r>
      <w:proofErr w:type="gramStart"/>
      <w:r w:rsidRPr="004444FC">
        <w:rPr>
          <w:rFonts w:ascii="Times New Roman" w:hAnsi="Times New Roman"/>
          <w:sz w:val="24"/>
          <w:szCs w:val="24"/>
        </w:rPr>
        <w:t>систематизировать имеющийся языковой и речевой опыт основано</w:t>
      </w:r>
      <w:proofErr w:type="gramEnd"/>
      <w:r w:rsidRPr="004444FC">
        <w:rPr>
          <w:rFonts w:ascii="Times New Roman" w:hAnsi="Times New Roman"/>
          <w:sz w:val="24"/>
          <w:szCs w:val="24"/>
        </w:rPr>
        <w:t xml:space="preserve"> на межпредметных связях с предметами «Русский язык», «Литература», «История», «География», «Физика»,  «Музыка», «Изобразительное искусство» и др.</w:t>
      </w:r>
    </w:p>
    <w:p w:rsidR="004444FC" w:rsidRDefault="004444FC" w:rsidP="004444FC">
      <w:pPr>
        <w:pStyle w:val="29"/>
        <w:jc w:val="both"/>
        <w:rPr>
          <w:rFonts w:ascii="Times New Roman" w:hAnsi="Times New Roman"/>
          <w:b/>
          <w:sz w:val="24"/>
          <w:szCs w:val="24"/>
        </w:rPr>
      </w:pP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Предметное содержание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Моя семья. </w:t>
      </w:r>
      <w:r w:rsidRPr="004444FC">
        <w:rPr>
          <w:rFonts w:ascii="Times New Roman" w:hAnsi="Times New Roman"/>
          <w:sz w:val="24"/>
          <w:szCs w:val="24"/>
        </w:rPr>
        <w:t xml:space="preserve">Взаимоотношения в семье. Конфликтные ситуации и способы их решения.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Мои друзья. </w:t>
      </w:r>
      <w:r w:rsidRPr="004444F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Свободное время.</w:t>
      </w:r>
      <w:r w:rsidRPr="004444F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Здоровый образ жизни.</w:t>
      </w:r>
      <w:r w:rsidRPr="004444FC">
        <w:rPr>
          <w:rFonts w:ascii="Times New Roman" w:hAnsi="Times New Roman"/>
          <w:sz w:val="24"/>
          <w:szCs w:val="24"/>
        </w:rPr>
        <w:t xml:space="preserve"> Режим труда и отдыха, занятия спортом, здоровое питание, отказ от вредных привычек.</w:t>
      </w:r>
    </w:p>
    <w:p w:rsidR="004444FC" w:rsidRPr="004444FC" w:rsidRDefault="004444FC" w:rsidP="004444FC">
      <w:pPr>
        <w:pStyle w:val="29"/>
        <w:jc w:val="both"/>
        <w:rPr>
          <w:rFonts w:ascii="Times New Roman" w:hAnsi="Times New Roman"/>
          <w:b/>
          <w:i/>
          <w:strike/>
          <w:sz w:val="24"/>
          <w:szCs w:val="24"/>
        </w:rPr>
      </w:pPr>
      <w:r w:rsidRPr="004444FC">
        <w:rPr>
          <w:rFonts w:ascii="Times New Roman" w:hAnsi="Times New Roman"/>
          <w:b/>
          <w:sz w:val="24"/>
          <w:szCs w:val="24"/>
        </w:rPr>
        <w:t xml:space="preserve">Спорт. </w:t>
      </w:r>
      <w:r w:rsidRPr="004444FC">
        <w:rPr>
          <w:rFonts w:ascii="Times New Roman" w:hAnsi="Times New Roman"/>
          <w:sz w:val="24"/>
          <w:szCs w:val="24"/>
        </w:rPr>
        <w:t>Виды спорта. Спортивные игры. Спортивные соревнования.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Школа.</w:t>
      </w:r>
      <w:r w:rsidRPr="004444FC">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4444FC">
        <w:rPr>
          <w:rFonts w:ascii="Times New Roman" w:hAnsi="Times New Roman"/>
          <w:i/>
          <w:sz w:val="24"/>
          <w:szCs w:val="24"/>
        </w:rPr>
        <w:t xml:space="preserve">. </w:t>
      </w:r>
      <w:r w:rsidRPr="004444FC">
        <w:rPr>
          <w:rFonts w:ascii="Times New Roman" w:hAnsi="Times New Roman"/>
          <w:sz w:val="24"/>
          <w:szCs w:val="24"/>
        </w:rPr>
        <w:t>Каникулы. Переписка с зарубежными сверстниками.</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Выбор профессии.</w:t>
      </w:r>
      <w:r w:rsidRPr="004444F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Путешествия. </w:t>
      </w:r>
      <w:r w:rsidRPr="004444FC">
        <w:rPr>
          <w:rFonts w:ascii="Times New Roman" w:hAnsi="Times New Roman"/>
          <w:sz w:val="24"/>
          <w:szCs w:val="24"/>
        </w:rPr>
        <w:t>Путешествия по России и странам изучаемого языка. Транспорт.</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Окружающий мир</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Средства массовой информации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Страны изучаемого языка и родная страна</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4444FC">
        <w:rPr>
          <w:rFonts w:ascii="Times New Roman" w:hAnsi="Times New Roman"/>
          <w:sz w:val="24"/>
          <w:szCs w:val="24"/>
        </w:rPr>
        <w:t>науку</w:t>
      </w:r>
      <w:proofErr w:type="gramEnd"/>
      <w:r w:rsidRPr="004444FC">
        <w:rPr>
          <w:rFonts w:ascii="Times New Roman" w:hAnsi="Times New Roman"/>
          <w:sz w:val="24"/>
          <w:szCs w:val="24"/>
        </w:rPr>
        <w:t xml:space="preserve"> и мировую культуру.</w:t>
      </w:r>
    </w:p>
    <w:p w:rsidR="004444FC" w:rsidRPr="004444FC" w:rsidRDefault="004444FC" w:rsidP="004444FC">
      <w:pPr>
        <w:pStyle w:val="29"/>
        <w:jc w:val="both"/>
        <w:rPr>
          <w:rFonts w:ascii="Times New Roman" w:hAnsi="Times New Roman"/>
          <w:b/>
          <w:bCs/>
          <w:sz w:val="24"/>
          <w:szCs w:val="24"/>
        </w:rPr>
      </w:pPr>
      <w:r w:rsidRPr="004444FC">
        <w:rPr>
          <w:rFonts w:ascii="Times New Roman" w:hAnsi="Times New Roman"/>
          <w:b/>
          <w:bCs/>
          <w:sz w:val="24"/>
          <w:szCs w:val="24"/>
        </w:rPr>
        <w:t xml:space="preserve">Коммуникативные умения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 xml:space="preserve">Говорение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Диалогическая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lastRenderedPageBreak/>
        <w:t xml:space="preserve">Объем диалога от 3 реплик (5-7 класс) до 4-5 реплик (8-9 класс) со стороны каждого учащегося. Продолжительность диалога – до 2,5–3 минут.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Монологическая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Аудирование</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Восприятие на слух и понимание </w:t>
      </w:r>
      <w:proofErr w:type="gramStart"/>
      <w:r w:rsidRPr="004444FC">
        <w:rPr>
          <w:rFonts w:ascii="Times New Roman" w:hAnsi="Times New Roman"/>
          <w:sz w:val="24"/>
          <w:szCs w:val="24"/>
        </w:rPr>
        <w:t>несложных</w:t>
      </w:r>
      <w:proofErr w:type="gramEnd"/>
      <w:r w:rsidRPr="004444FC">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rPr>
        <w:t xml:space="preserve">Жанры текстов: прагматические, </w:t>
      </w:r>
      <w:r w:rsidRPr="004444FC">
        <w:rPr>
          <w:rFonts w:ascii="Times New Roman" w:hAnsi="Times New Roman"/>
          <w:sz w:val="24"/>
          <w:szCs w:val="24"/>
          <w:lang w:bidi="en-US"/>
        </w:rPr>
        <w:t>информационные, научно-популярные.</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Аудирование с пониманием основного содержания</w:t>
      </w:r>
      <w:r w:rsidRPr="004444FC">
        <w:rPr>
          <w:rFonts w:ascii="Times New Roman" w:hAnsi="Times New Roman"/>
          <w:i/>
          <w:sz w:val="24"/>
          <w:szCs w:val="24"/>
        </w:rPr>
        <w:t xml:space="preserve"> </w:t>
      </w:r>
      <w:r w:rsidRPr="004444F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4444FC">
        <w:rPr>
          <w:rFonts w:ascii="Times New Roman" w:hAnsi="Times New Roman"/>
          <w:sz w:val="24"/>
          <w:szCs w:val="24"/>
        </w:rPr>
        <w:t>изученными</w:t>
      </w:r>
      <w:proofErr w:type="gramEnd"/>
      <w:r w:rsidRPr="004444FC">
        <w:rPr>
          <w:rFonts w:ascii="Times New Roman" w:hAnsi="Times New Roman"/>
          <w:sz w:val="24"/>
          <w:szCs w:val="24"/>
        </w:rPr>
        <w:t xml:space="preserve"> и некоторое количество незнакомых языковых явлений.</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Чтение</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4444FC" w:rsidRPr="004444FC" w:rsidRDefault="004444FC" w:rsidP="004444FC">
      <w:pPr>
        <w:pStyle w:val="29"/>
        <w:jc w:val="both"/>
        <w:rPr>
          <w:rFonts w:ascii="Times New Roman" w:hAnsi="Times New Roman"/>
          <w:b/>
          <w:sz w:val="24"/>
          <w:szCs w:val="24"/>
        </w:rPr>
      </w:pPr>
      <w:proofErr w:type="gramStart"/>
      <w:r w:rsidRPr="004444FC">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Независимо от вида чтения возможно использование двуязычного словаря.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Письменная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lastRenderedPageBreak/>
        <w:t>Дальнейшее развитие и совершенствование письменной речи, а именно умений:</w:t>
      </w:r>
    </w:p>
    <w:p w:rsidR="004444FC" w:rsidRPr="004444FC" w:rsidRDefault="004444FC" w:rsidP="004444FC">
      <w:pPr>
        <w:pStyle w:val="29"/>
        <w:jc w:val="both"/>
        <w:rPr>
          <w:rFonts w:ascii="Times New Roman" w:hAnsi="Times New Roman"/>
          <w:sz w:val="24"/>
          <w:szCs w:val="24"/>
        </w:rPr>
      </w:pPr>
      <w:proofErr w:type="gramStart"/>
      <w:r w:rsidRPr="004444FC">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444FC" w:rsidRPr="004444FC" w:rsidRDefault="004444FC" w:rsidP="004444FC">
      <w:pPr>
        <w:pStyle w:val="29"/>
        <w:jc w:val="both"/>
        <w:rPr>
          <w:rFonts w:ascii="Times New Roman" w:hAnsi="Times New Roman"/>
          <w:sz w:val="24"/>
          <w:szCs w:val="24"/>
        </w:rPr>
      </w:pPr>
      <w:proofErr w:type="gramStart"/>
      <w:r w:rsidRPr="004444F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Языковые средства и навыки оперирования ими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Орфография и пунктуация</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Фонетическая сторона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Лексическая сторона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Грамматическая сторона речи</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444FC" w:rsidRPr="004444FC" w:rsidRDefault="004444FC" w:rsidP="004444FC">
      <w:pPr>
        <w:pStyle w:val="29"/>
        <w:jc w:val="both"/>
        <w:rPr>
          <w:rFonts w:ascii="Times New Roman" w:hAnsi="Times New Roman"/>
          <w:sz w:val="24"/>
          <w:szCs w:val="24"/>
          <w:lang w:bidi="en-US"/>
        </w:rPr>
      </w:pPr>
      <w:proofErr w:type="gramStart"/>
      <w:r w:rsidRPr="004444FC">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4444FC">
        <w:rPr>
          <w:rFonts w:ascii="Times New Roman" w:hAnsi="Times New Roman"/>
          <w:sz w:val="24"/>
          <w:szCs w:val="24"/>
          <w:lang w:bidi="en-US"/>
        </w:rPr>
        <w:t xml:space="preserve"> предлогов.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Социокультурные знания и умения.</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знаниями о значении родного и иностранного языков в современном мире;</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lastRenderedPageBreak/>
        <w:t>сведениями о социокультурном портрете стран, говорящих на иностранном языке, их символике и культурном наследии;</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знаниями о реалиях страны/стран изучаемого языка: традициях (в пита</w:t>
      </w:r>
      <w:r w:rsidRPr="004444FC">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444FC" w:rsidRPr="004444FC" w:rsidRDefault="004444FC" w:rsidP="00642CB2">
      <w:pPr>
        <w:pStyle w:val="29"/>
        <w:numPr>
          <w:ilvl w:val="0"/>
          <w:numId w:val="184"/>
        </w:numPr>
        <w:jc w:val="both"/>
        <w:rPr>
          <w:rFonts w:ascii="Times New Roman" w:hAnsi="Times New Roman"/>
          <w:sz w:val="24"/>
          <w:szCs w:val="24"/>
          <w:lang w:bidi="en-US"/>
        </w:rPr>
      </w:pPr>
      <w:r w:rsidRPr="004444F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Компенсаторные умения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lang w:bidi="en-US"/>
        </w:rPr>
        <w:t>Совершенствование умений:</w:t>
      </w:r>
    </w:p>
    <w:p w:rsidR="004444FC" w:rsidRPr="004444FC" w:rsidRDefault="004444FC" w:rsidP="00642CB2">
      <w:pPr>
        <w:pStyle w:val="29"/>
        <w:numPr>
          <w:ilvl w:val="0"/>
          <w:numId w:val="185"/>
        </w:numPr>
        <w:jc w:val="both"/>
        <w:rPr>
          <w:rFonts w:ascii="Times New Roman" w:hAnsi="Times New Roman"/>
          <w:sz w:val="24"/>
          <w:szCs w:val="24"/>
          <w:lang w:bidi="en-US"/>
        </w:rPr>
      </w:pPr>
      <w:r w:rsidRPr="004444FC">
        <w:rPr>
          <w:rFonts w:ascii="Times New Roman" w:hAnsi="Times New Roman"/>
          <w:sz w:val="24"/>
          <w:szCs w:val="24"/>
          <w:lang w:bidi="en-US"/>
        </w:rPr>
        <w:t>переспрашивать, просить повторить, уточняя значение незнакомых слов;</w:t>
      </w:r>
    </w:p>
    <w:p w:rsidR="004444FC" w:rsidRPr="004444FC" w:rsidRDefault="004444FC" w:rsidP="00642CB2">
      <w:pPr>
        <w:pStyle w:val="29"/>
        <w:numPr>
          <w:ilvl w:val="0"/>
          <w:numId w:val="185"/>
        </w:numPr>
        <w:jc w:val="both"/>
        <w:rPr>
          <w:rFonts w:ascii="Times New Roman" w:hAnsi="Times New Roman"/>
          <w:sz w:val="24"/>
          <w:szCs w:val="24"/>
          <w:lang w:bidi="en-US"/>
        </w:rPr>
      </w:pPr>
      <w:r w:rsidRPr="004444F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444FC" w:rsidRPr="004444FC" w:rsidRDefault="004444FC" w:rsidP="00642CB2">
      <w:pPr>
        <w:pStyle w:val="29"/>
        <w:numPr>
          <w:ilvl w:val="0"/>
          <w:numId w:val="185"/>
        </w:numPr>
        <w:jc w:val="both"/>
        <w:rPr>
          <w:rFonts w:ascii="Times New Roman" w:hAnsi="Times New Roman"/>
          <w:sz w:val="24"/>
          <w:szCs w:val="24"/>
          <w:lang w:bidi="en-US"/>
        </w:rPr>
      </w:pPr>
      <w:r w:rsidRPr="004444FC">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4444FC" w:rsidRPr="004444FC" w:rsidRDefault="004444FC" w:rsidP="00642CB2">
      <w:pPr>
        <w:pStyle w:val="29"/>
        <w:numPr>
          <w:ilvl w:val="0"/>
          <w:numId w:val="185"/>
        </w:numPr>
        <w:jc w:val="both"/>
        <w:rPr>
          <w:rFonts w:ascii="Times New Roman" w:hAnsi="Times New Roman"/>
          <w:sz w:val="24"/>
          <w:szCs w:val="24"/>
          <w:lang w:bidi="en-US"/>
        </w:rPr>
      </w:pPr>
      <w:r w:rsidRPr="004444F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4444FC" w:rsidRPr="004444FC" w:rsidRDefault="004444FC" w:rsidP="00642CB2">
      <w:pPr>
        <w:pStyle w:val="29"/>
        <w:numPr>
          <w:ilvl w:val="0"/>
          <w:numId w:val="185"/>
        </w:numPr>
        <w:jc w:val="both"/>
        <w:rPr>
          <w:rFonts w:ascii="Times New Roman" w:hAnsi="Times New Roman"/>
          <w:sz w:val="24"/>
          <w:szCs w:val="24"/>
        </w:rPr>
      </w:pPr>
      <w:r w:rsidRPr="004444FC">
        <w:rPr>
          <w:rFonts w:ascii="Times New Roman" w:hAnsi="Times New Roman"/>
          <w:sz w:val="24"/>
          <w:szCs w:val="24"/>
          <w:lang w:bidi="en-US"/>
        </w:rPr>
        <w:t>использовать синонимы, антонимы, описание понятия при дефиците языковых средств.</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Общеучебные умения и универсальные способы деятельности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Формирование и совершенствование умений:</w:t>
      </w:r>
    </w:p>
    <w:p w:rsidR="004444FC" w:rsidRPr="004444FC" w:rsidRDefault="004444FC" w:rsidP="00642CB2">
      <w:pPr>
        <w:pStyle w:val="29"/>
        <w:numPr>
          <w:ilvl w:val="0"/>
          <w:numId w:val="186"/>
        </w:numPr>
        <w:jc w:val="both"/>
        <w:rPr>
          <w:rFonts w:ascii="Times New Roman" w:hAnsi="Times New Roman"/>
          <w:sz w:val="24"/>
          <w:szCs w:val="24"/>
        </w:rPr>
      </w:pPr>
      <w:r w:rsidRPr="004444F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444FC" w:rsidRPr="004444FC" w:rsidRDefault="004444FC" w:rsidP="00642CB2">
      <w:pPr>
        <w:pStyle w:val="29"/>
        <w:numPr>
          <w:ilvl w:val="0"/>
          <w:numId w:val="186"/>
        </w:numPr>
        <w:jc w:val="both"/>
        <w:rPr>
          <w:rFonts w:ascii="Times New Roman" w:hAnsi="Times New Roman"/>
          <w:sz w:val="24"/>
          <w:szCs w:val="24"/>
        </w:rPr>
      </w:pPr>
      <w:r w:rsidRPr="004444F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444FC" w:rsidRPr="004444FC" w:rsidRDefault="004444FC" w:rsidP="00642CB2">
      <w:pPr>
        <w:pStyle w:val="29"/>
        <w:numPr>
          <w:ilvl w:val="0"/>
          <w:numId w:val="186"/>
        </w:numPr>
        <w:jc w:val="both"/>
        <w:rPr>
          <w:rFonts w:ascii="Times New Roman" w:hAnsi="Times New Roman"/>
          <w:sz w:val="24"/>
          <w:szCs w:val="24"/>
        </w:rPr>
      </w:pPr>
      <w:proofErr w:type="gramStart"/>
      <w:r w:rsidRPr="004444F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4444FC" w:rsidRPr="004444FC" w:rsidRDefault="004444FC" w:rsidP="00642CB2">
      <w:pPr>
        <w:pStyle w:val="29"/>
        <w:numPr>
          <w:ilvl w:val="0"/>
          <w:numId w:val="186"/>
        </w:numPr>
        <w:jc w:val="both"/>
        <w:rPr>
          <w:rFonts w:ascii="Times New Roman" w:hAnsi="Times New Roman"/>
          <w:sz w:val="24"/>
          <w:szCs w:val="24"/>
        </w:rPr>
      </w:pPr>
      <w:r w:rsidRPr="004444FC">
        <w:rPr>
          <w:rFonts w:ascii="Times New Roman" w:hAnsi="Times New Roman"/>
          <w:sz w:val="24"/>
          <w:szCs w:val="24"/>
        </w:rPr>
        <w:t xml:space="preserve">самостоятельно работать в классе и дома.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Специальные учебные умения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Формирование и совершенствование умений:</w:t>
      </w:r>
    </w:p>
    <w:p w:rsidR="004444FC" w:rsidRPr="004444FC" w:rsidRDefault="004444FC" w:rsidP="00642CB2">
      <w:pPr>
        <w:pStyle w:val="29"/>
        <w:numPr>
          <w:ilvl w:val="0"/>
          <w:numId w:val="187"/>
        </w:numPr>
        <w:jc w:val="both"/>
        <w:rPr>
          <w:rFonts w:ascii="Times New Roman" w:hAnsi="Times New Roman"/>
          <w:sz w:val="24"/>
          <w:szCs w:val="24"/>
        </w:rPr>
      </w:pPr>
      <w:r w:rsidRPr="004444FC">
        <w:rPr>
          <w:rFonts w:ascii="Times New Roman" w:hAnsi="Times New Roman"/>
          <w:sz w:val="24"/>
          <w:szCs w:val="24"/>
        </w:rPr>
        <w:t>находить ключевые слова и социокультурные реалии в работе над текстом;</w:t>
      </w:r>
    </w:p>
    <w:p w:rsidR="004444FC" w:rsidRPr="004444FC" w:rsidRDefault="004444FC" w:rsidP="00642CB2">
      <w:pPr>
        <w:pStyle w:val="29"/>
        <w:numPr>
          <w:ilvl w:val="0"/>
          <w:numId w:val="187"/>
        </w:numPr>
        <w:jc w:val="both"/>
        <w:rPr>
          <w:rFonts w:ascii="Times New Roman" w:hAnsi="Times New Roman"/>
          <w:sz w:val="24"/>
          <w:szCs w:val="24"/>
        </w:rPr>
      </w:pPr>
      <w:r w:rsidRPr="004444FC">
        <w:rPr>
          <w:rFonts w:ascii="Times New Roman" w:hAnsi="Times New Roman"/>
          <w:sz w:val="24"/>
          <w:szCs w:val="24"/>
        </w:rPr>
        <w:t>семантизировать слова на основе языковой догадки;</w:t>
      </w:r>
    </w:p>
    <w:p w:rsidR="004444FC" w:rsidRPr="004444FC" w:rsidRDefault="004444FC" w:rsidP="00642CB2">
      <w:pPr>
        <w:pStyle w:val="29"/>
        <w:numPr>
          <w:ilvl w:val="0"/>
          <w:numId w:val="187"/>
        </w:numPr>
        <w:jc w:val="both"/>
        <w:rPr>
          <w:rFonts w:ascii="Times New Roman" w:hAnsi="Times New Roman"/>
          <w:sz w:val="24"/>
          <w:szCs w:val="24"/>
        </w:rPr>
      </w:pPr>
      <w:r w:rsidRPr="004444FC">
        <w:rPr>
          <w:rFonts w:ascii="Times New Roman" w:hAnsi="Times New Roman"/>
          <w:sz w:val="24"/>
          <w:szCs w:val="24"/>
        </w:rPr>
        <w:t>осуществлять словообразовательный анализ;</w:t>
      </w:r>
    </w:p>
    <w:p w:rsidR="004444FC" w:rsidRPr="004444FC" w:rsidRDefault="004444FC" w:rsidP="00642CB2">
      <w:pPr>
        <w:pStyle w:val="29"/>
        <w:numPr>
          <w:ilvl w:val="0"/>
          <w:numId w:val="187"/>
        </w:numPr>
        <w:jc w:val="both"/>
        <w:rPr>
          <w:rFonts w:ascii="Times New Roman" w:hAnsi="Times New Roman"/>
          <w:sz w:val="24"/>
          <w:szCs w:val="24"/>
        </w:rPr>
      </w:pPr>
      <w:r w:rsidRPr="004444FC">
        <w:rPr>
          <w:rFonts w:ascii="Times New Roman" w:hAnsi="Times New Roman"/>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444FC" w:rsidRPr="004444FC" w:rsidRDefault="004444FC" w:rsidP="00642CB2">
      <w:pPr>
        <w:pStyle w:val="29"/>
        <w:numPr>
          <w:ilvl w:val="0"/>
          <w:numId w:val="187"/>
        </w:numPr>
        <w:jc w:val="both"/>
        <w:rPr>
          <w:rFonts w:ascii="Times New Roman" w:hAnsi="Times New Roman"/>
          <w:sz w:val="24"/>
          <w:szCs w:val="24"/>
        </w:rPr>
      </w:pPr>
      <w:r w:rsidRPr="004444FC">
        <w:rPr>
          <w:rFonts w:ascii="Times New Roman" w:hAnsi="Times New Roman"/>
          <w:sz w:val="24"/>
          <w:szCs w:val="24"/>
        </w:rPr>
        <w:t>участвовать в проектной деятельности ме</w:t>
      </w:r>
      <w:proofErr w:type="gramStart"/>
      <w:r w:rsidRPr="004444FC">
        <w:rPr>
          <w:rFonts w:ascii="Times New Roman" w:hAnsi="Times New Roman"/>
          <w:sz w:val="24"/>
          <w:szCs w:val="24"/>
        </w:rPr>
        <w:t>ж-</w:t>
      </w:r>
      <w:proofErr w:type="gramEnd"/>
      <w:r w:rsidRPr="004444FC">
        <w:rPr>
          <w:rFonts w:ascii="Times New Roman" w:hAnsi="Times New Roman"/>
          <w:sz w:val="24"/>
          <w:szCs w:val="24"/>
        </w:rPr>
        <w:t xml:space="preserve"> и метапредметного характера.</w:t>
      </w:r>
    </w:p>
    <w:p w:rsidR="00870122" w:rsidRDefault="00870122" w:rsidP="00870122">
      <w:pPr>
        <w:pStyle w:val="29"/>
        <w:jc w:val="both"/>
        <w:rPr>
          <w:rFonts w:ascii="Times New Roman" w:hAnsi="Times New Roman"/>
          <w:sz w:val="24"/>
          <w:szCs w:val="24"/>
        </w:rPr>
      </w:pPr>
      <w:bookmarkStart w:id="104" w:name="_Toc414553229"/>
    </w:p>
    <w:p w:rsid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2.2.2.5. История России. Всеобщая история</w:t>
      </w:r>
      <w:bookmarkEnd w:id="104"/>
    </w:p>
    <w:p w:rsidR="00870122" w:rsidRPr="00870122" w:rsidRDefault="00870122" w:rsidP="00870122">
      <w:pPr>
        <w:pStyle w:val="29"/>
        <w:jc w:val="both"/>
        <w:rPr>
          <w:rFonts w:ascii="Times New Roman" w:hAnsi="Times New Roman"/>
          <w:b/>
          <w:sz w:val="24"/>
          <w:szCs w:val="24"/>
        </w:rPr>
      </w:pPr>
    </w:p>
    <w:p w:rsidR="00870122" w:rsidRPr="00870122" w:rsidRDefault="00870122" w:rsidP="00870122">
      <w:pPr>
        <w:pStyle w:val="29"/>
        <w:ind w:firstLine="709"/>
        <w:jc w:val="both"/>
        <w:rPr>
          <w:rFonts w:ascii="Times New Roman" w:hAnsi="Times New Roman"/>
          <w:b/>
          <w:i/>
          <w:sz w:val="24"/>
          <w:szCs w:val="24"/>
        </w:rPr>
      </w:pPr>
      <w:r>
        <w:rPr>
          <w:rFonts w:ascii="Times New Roman" w:hAnsi="Times New Roman"/>
          <w:sz w:val="24"/>
          <w:szCs w:val="24"/>
        </w:rPr>
        <w:t>П</w:t>
      </w:r>
      <w:r w:rsidRPr="00870122">
        <w:rPr>
          <w:rFonts w:ascii="Times New Roman" w:hAnsi="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70122" w:rsidRDefault="00870122" w:rsidP="00870122">
      <w:pPr>
        <w:pStyle w:val="29"/>
        <w:jc w:val="both"/>
        <w:rPr>
          <w:rFonts w:ascii="Times New Roman" w:hAnsi="Times New Roman"/>
          <w:b/>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Общая характеристика программы по истории.</w:t>
      </w:r>
    </w:p>
    <w:p w:rsidR="00870122" w:rsidRPr="00870122" w:rsidRDefault="00870122" w:rsidP="00870122">
      <w:pPr>
        <w:pStyle w:val="29"/>
        <w:ind w:firstLine="709"/>
        <w:jc w:val="both"/>
        <w:rPr>
          <w:rFonts w:ascii="Times New Roman" w:hAnsi="Times New Roman"/>
          <w:sz w:val="24"/>
          <w:szCs w:val="24"/>
        </w:rPr>
      </w:pPr>
      <w:proofErr w:type="gramStart"/>
      <w:r w:rsidRPr="00870122">
        <w:rPr>
          <w:rFonts w:ascii="Times New Roman" w:hAnsi="Times New Roman"/>
          <w:b/>
          <w:bCs/>
          <w:sz w:val="24"/>
          <w:szCs w:val="24"/>
        </w:rPr>
        <w:t xml:space="preserve">Целью </w:t>
      </w:r>
      <w:r w:rsidRPr="00870122">
        <w:rPr>
          <w:rFonts w:ascii="Times New Roman" w:hAnsi="Times New Roman"/>
          <w:bCs/>
          <w:sz w:val="24"/>
          <w:szCs w:val="24"/>
        </w:rPr>
        <w:t>школьного исторического образования</w:t>
      </w:r>
      <w:r w:rsidRPr="00870122">
        <w:rPr>
          <w:rFonts w:ascii="Times New Roman" w:hAnsi="Times New Roman"/>
          <w:sz w:val="24"/>
          <w:szCs w:val="24"/>
        </w:rPr>
        <w:t xml:space="preserve"> является формирование у учащегося </w:t>
      </w:r>
      <w:r w:rsidR="00BF30D1">
        <w:rPr>
          <w:rFonts w:ascii="Times New Roman" w:hAnsi="Times New Roman"/>
          <w:sz w:val="24"/>
          <w:szCs w:val="24"/>
        </w:rPr>
        <w:t xml:space="preserve">с ЗПР </w:t>
      </w:r>
      <w:r w:rsidRPr="00870122">
        <w:rPr>
          <w:rFonts w:ascii="Times New Roman" w:hAnsi="Times New Roman"/>
          <w:sz w:val="24"/>
          <w:szCs w:val="24"/>
        </w:rPr>
        <w:t>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w:t>
      </w:r>
      <w:proofErr w:type="gramEnd"/>
      <w:r w:rsidRPr="00870122">
        <w:rPr>
          <w:rFonts w:ascii="Times New Roman" w:hAnsi="Times New Roman"/>
          <w:sz w:val="24"/>
          <w:szCs w:val="24"/>
        </w:rPr>
        <w:t xml:space="preserve"> России. </w:t>
      </w:r>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w:t>
      </w:r>
      <w:r w:rsidR="003D2974">
        <w:rPr>
          <w:rFonts w:ascii="Times New Roman" w:hAnsi="Times New Roman"/>
          <w:sz w:val="24"/>
          <w:szCs w:val="24"/>
        </w:rPr>
        <w:t xml:space="preserve"> с ЗПР с учетом их возможностей</w:t>
      </w:r>
      <w:r w:rsidRPr="00870122">
        <w:rPr>
          <w:rFonts w:ascii="Times New Roman" w:hAnsi="Times New Roman"/>
          <w:sz w:val="24"/>
          <w:szCs w:val="24"/>
        </w:rPr>
        <w:t xml:space="preserve">. В действующих федеральных государственных образовательных стандартах основного общего образования, принятых в 2009–2012 гг., названы следующие </w:t>
      </w:r>
      <w:r w:rsidRPr="00870122">
        <w:rPr>
          <w:rFonts w:ascii="Times New Roman" w:hAnsi="Times New Roman"/>
          <w:b/>
          <w:sz w:val="24"/>
          <w:szCs w:val="24"/>
        </w:rPr>
        <w:t>задачи изучения истории в школе</w:t>
      </w:r>
      <w:r w:rsidRPr="00870122">
        <w:rPr>
          <w:rFonts w:ascii="Times New Roman" w:hAnsi="Times New Roman"/>
          <w:sz w:val="24"/>
          <w:szCs w:val="24"/>
        </w:rPr>
        <w:t xml:space="preserve">: </w:t>
      </w:r>
    </w:p>
    <w:p w:rsidR="00870122" w:rsidRPr="00870122" w:rsidRDefault="00870122" w:rsidP="00642CB2">
      <w:pPr>
        <w:pStyle w:val="29"/>
        <w:numPr>
          <w:ilvl w:val="0"/>
          <w:numId w:val="192"/>
        </w:numPr>
        <w:jc w:val="both"/>
        <w:rPr>
          <w:rFonts w:ascii="Times New Roman" w:hAnsi="Times New Roman"/>
          <w:sz w:val="24"/>
          <w:szCs w:val="24"/>
        </w:rPr>
      </w:pPr>
      <w:r w:rsidRPr="00870122">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70122" w:rsidRPr="00870122" w:rsidRDefault="00870122" w:rsidP="00642CB2">
      <w:pPr>
        <w:pStyle w:val="29"/>
        <w:numPr>
          <w:ilvl w:val="0"/>
          <w:numId w:val="192"/>
        </w:numPr>
        <w:jc w:val="both"/>
        <w:rPr>
          <w:rFonts w:ascii="Times New Roman" w:hAnsi="Times New Roman"/>
          <w:sz w:val="24"/>
          <w:szCs w:val="24"/>
        </w:rPr>
      </w:pPr>
      <w:r w:rsidRPr="00870122">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70122" w:rsidRPr="00870122" w:rsidRDefault="00870122" w:rsidP="00642CB2">
      <w:pPr>
        <w:pStyle w:val="29"/>
        <w:numPr>
          <w:ilvl w:val="0"/>
          <w:numId w:val="192"/>
        </w:numPr>
        <w:jc w:val="both"/>
        <w:rPr>
          <w:rFonts w:ascii="Times New Roman" w:hAnsi="Times New Roman"/>
          <w:sz w:val="24"/>
          <w:szCs w:val="24"/>
        </w:rPr>
      </w:pPr>
      <w:r w:rsidRPr="00870122">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70122" w:rsidRPr="00870122" w:rsidRDefault="00870122" w:rsidP="00642CB2">
      <w:pPr>
        <w:pStyle w:val="29"/>
        <w:numPr>
          <w:ilvl w:val="0"/>
          <w:numId w:val="192"/>
        </w:numPr>
        <w:jc w:val="both"/>
        <w:rPr>
          <w:rFonts w:ascii="Times New Roman" w:hAnsi="Times New Roman"/>
          <w:sz w:val="24"/>
          <w:szCs w:val="24"/>
        </w:rPr>
      </w:pPr>
      <w:r w:rsidRPr="00870122">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70122" w:rsidRPr="00870122" w:rsidRDefault="00870122" w:rsidP="00642CB2">
      <w:pPr>
        <w:pStyle w:val="29"/>
        <w:numPr>
          <w:ilvl w:val="0"/>
          <w:numId w:val="192"/>
        </w:numPr>
        <w:jc w:val="both"/>
        <w:rPr>
          <w:rFonts w:ascii="Times New Roman" w:hAnsi="Times New Roman"/>
          <w:sz w:val="24"/>
          <w:szCs w:val="24"/>
        </w:rPr>
      </w:pPr>
      <w:r w:rsidRPr="00870122">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 xml:space="preserve">идея преемственности исторических периодов, в т. ч. </w:t>
      </w:r>
      <w:r w:rsidRPr="00870122">
        <w:rPr>
          <w:rFonts w:ascii="Times New Roman" w:hAnsi="Times New Roman"/>
          <w:iCs/>
          <w:sz w:val="24"/>
          <w:szCs w:val="24"/>
        </w:rPr>
        <w:t>непрерывности</w:t>
      </w:r>
      <w:r w:rsidRPr="00870122">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 xml:space="preserve">рассмотрение истории России как </w:t>
      </w:r>
      <w:r w:rsidRPr="00870122">
        <w:rPr>
          <w:rFonts w:ascii="Times New Roman" w:hAnsi="Times New Roman"/>
          <w:iCs/>
          <w:sz w:val="24"/>
          <w:szCs w:val="24"/>
        </w:rPr>
        <w:t>неотъемлемой части мирового исторического процесса</w:t>
      </w:r>
      <w:r w:rsidRPr="00870122">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познавательное значение российской, региональной и мировой истории;</w:t>
      </w:r>
    </w:p>
    <w:p w:rsidR="00870122" w:rsidRPr="00870122" w:rsidRDefault="00870122" w:rsidP="00642CB2">
      <w:pPr>
        <w:pStyle w:val="29"/>
        <w:numPr>
          <w:ilvl w:val="0"/>
          <w:numId w:val="193"/>
        </w:numPr>
        <w:jc w:val="both"/>
        <w:rPr>
          <w:rFonts w:ascii="Times New Roman" w:hAnsi="Times New Roman"/>
          <w:sz w:val="24"/>
          <w:szCs w:val="24"/>
        </w:rPr>
      </w:pPr>
      <w:r w:rsidRPr="00870122">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r>
        <w:rPr>
          <w:rFonts w:ascii="Times New Roman" w:hAnsi="Times New Roman"/>
          <w:sz w:val="24"/>
          <w:szCs w:val="24"/>
        </w:rPr>
        <w:t xml:space="preserve"> </w:t>
      </w:r>
      <w:r w:rsidRPr="00870122">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870122" w:rsidRPr="00870122" w:rsidRDefault="00870122" w:rsidP="00642CB2">
      <w:pPr>
        <w:pStyle w:val="29"/>
        <w:numPr>
          <w:ilvl w:val="0"/>
          <w:numId w:val="194"/>
        </w:numPr>
        <w:jc w:val="both"/>
        <w:rPr>
          <w:rFonts w:ascii="Times New Roman" w:hAnsi="Times New Roman"/>
          <w:sz w:val="24"/>
          <w:szCs w:val="24"/>
        </w:rPr>
      </w:pPr>
      <w:r w:rsidRPr="00870122">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70122" w:rsidRPr="00870122" w:rsidRDefault="00870122" w:rsidP="00870122">
      <w:pPr>
        <w:pStyle w:val="29"/>
        <w:jc w:val="both"/>
        <w:rPr>
          <w:rFonts w:ascii="Times New Roman" w:hAnsi="Times New Roman"/>
          <w:b/>
          <w:i/>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Место учебного предмета «История» в учебном плане основного общего образования.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870122">
        <w:rPr>
          <w:rFonts w:ascii="Times New Roman" w:hAnsi="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870122">
        <w:rPr>
          <w:rFonts w:ascii="Times New Roman" w:hAnsi="Times New Roman"/>
          <w:sz w:val="24"/>
          <w:szCs w:val="24"/>
        </w:rPr>
        <w:t>обучающимся</w:t>
      </w:r>
      <w:proofErr w:type="gramEnd"/>
      <w:r w:rsidRPr="00870122">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Курс всеобщей истории призван сформировать у учащихся</w:t>
      </w:r>
      <w:r w:rsidR="00475AA4">
        <w:rPr>
          <w:rFonts w:ascii="Times New Roman" w:hAnsi="Times New Roman"/>
          <w:sz w:val="24"/>
          <w:szCs w:val="24"/>
        </w:rPr>
        <w:t xml:space="preserve"> с ЗПР</w:t>
      </w:r>
      <w:r w:rsidRPr="00870122">
        <w:rPr>
          <w:rFonts w:ascii="Times New Roman" w:hAnsi="Times New Roman"/>
          <w:sz w:val="24"/>
          <w:szCs w:val="24"/>
        </w:rPr>
        <w:t xml:space="preserve">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w:t>
      </w:r>
      <w:r w:rsidRPr="00870122">
        <w:rPr>
          <w:rFonts w:ascii="Times New Roman" w:hAnsi="Times New Roman"/>
          <w:sz w:val="24"/>
          <w:szCs w:val="24"/>
        </w:rPr>
        <w:lastRenderedPageBreak/>
        <w:t xml:space="preserve">цивилизаций и государств, местах важнейших событий, динамики развития социокультурных, </w:t>
      </w:r>
      <w:proofErr w:type="gramStart"/>
      <w:r w:rsidRPr="00870122">
        <w:rPr>
          <w:rFonts w:ascii="Times New Roman" w:hAnsi="Times New Roman"/>
          <w:sz w:val="24"/>
          <w:szCs w:val="24"/>
        </w:rPr>
        <w:t>экономических и геополитических процессов</w:t>
      </w:r>
      <w:proofErr w:type="gramEnd"/>
      <w:r w:rsidRPr="00870122">
        <w:rPr>
          <w:rFonts w:ascii="Times New Roman" w:hAnsi="Times New Roman"/>
          <w:sz w:val="24"/>
          <w:szCs w:val="24"/>
        </w:rPr>
        <w:t xml:space="preserve"> в мире. Курс имеет определяющее значение в осознании </w:t>
      </w:r>
      <w:proofErr w:type="gramStart"/>
      <w:r w:rsidRPr="00870122">
        <w:rPr>
          <w:rFonts w:ascii="Times New Roman" w:hAnsi="Times New Roman"/>
          <w:sz w:val="24"/>
          <w:szCs w:val="24"/>
        </w:rPr>
        <w:t>обучающимися</w:t>
      </w:r>
      <w:proofErr w:type="gramEnd"/>
      <w:r w:rsidRPr="00870122">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70122" w:rsidRPr="00870122" w:rsidRDefault="00870122" w:rsidP="00EB4358">
      <w:pPr>
        <w:pStyle w:val="29"/>
        <w:ind w:firstLine="709"/>
        <w:jc w:val="both"/>
        <w:rPr>
          <w:rFonts w:ascii="Times New Roman" w:hAnsi="Times New Roman"/>
          <w:i/>
          <w:sz w:val="24"/>
          <w:szCs w:val="24"/>
        </w:rPr>
      </w:pPr>
      <w:r w:rsidRPr="00870122">
        <w:rPr>
          <w:rFonts w:ascii="Times New Roman" w:hAnsi="Times New Roman"/>
          <w:sz w:val="24"/>
          <w:szCs w:val="24"/>
        </w:rPr>
        <w:t xml:space="preserve">Курс дает возможность обучающимся </w:t>
      </w:r>
      <w:r w:rsidR="00475AA4">
        <w:rPr>
          <w:rFonts w:ascii="Times New Roman" w:hAnsi="Times New Roman"/>
          <w:sz w:val="24"/>
          <w:szCs w:val="24"/>
        </w:rPr>
        <w:t xml:space="preserve">с ЗПР </w:t>
      </w:r>
      <w:r w:rsidRPr="00870122">
        <w:rPr>
          <w:rFonts w:ascii="Times New Roman" w:hAnsi="Times New Roman"/>
          <w:sz w:val="24"/>
          <w:szCs w:val="24"/>
        </w:rPr>
        <w:t xml:space="preserve">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w:t>
      </w:r>
      <w:r w:rsidRPr="00870122">
        <w:rPr>
          <w:rFonts w:ascii="Times New Roman" w:hAnsi="Times New Roman"/>
          <w:sz w:val="24"/>
          <w:szCs w:val="24"/>
        </w:rPr>
        <w:lastRenderedPageBreak/>
        <w:t>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00EB4358">
        <w:rPr>
          <w:rFonts w:ascii="Times New Roman" w:hAnsi="Times New Roman"/>
          <w:sz w:val="24"/>
          <w:szCs w:val="24"/>
        </w:rPr>
        <w:t>Уделяется особое</w:t>
      </w:r>
      <w:r w:rsidRPr="00870122">
        <w:rPr>
          <w:rFonts w:ascii="Times New Roman" w:hAnsi="Times New Roman"/>
          <w:sz w:val="24"/>
          <w:szCs w:val="24"/>
        </w:rPr>
        <w:t xml:space="preserve">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870122" w:rsidRPr="00870122" w:rsidRDefault="00EB4358" w:rsidP="00EB4358">
      <w:pPr>
        <w:pStyle w:val="29"/>
        <w:ind w:firstLine="709"/>
        <w:jc w:val="both"/>
        <w:rPr>
          <w:rFonts w:ascii="Times New Roman" w:hAnsi="Times New Roman"/>
          <w:sz w:val="24"/>
          <w:szCs w:val="24"/>
        </w:rPr>
      </w:pPr>
      <w:r>
        <w:rPr>
          <w:rFonts w:ascii="Times New Roman" w:hAnsi="Times New Roman"/>
          <w:sz w:val="24"/>
          <w:szCs w:val="24"/>
        </w:rPr>
        <w:t>Увеличено</w:t>
      </w:r>
      <w:r w:rsidR="00870122" w:rsidRPr="00870122">
        <w:rPr>
          <w:rFonts w:ascii="Times New Roman" w:hAnsi="Times New Roman"/>
          <w:sz w:val="24"/>
          <w:szCs w:val="24"/>
        </w:rPr>
        <w:t xml:space="preserve">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Концептуально важно </w:t>
      </w:r>
      <w:r w:rsidR="00EB4358">
        <w:rPr>
          <w:rFonts w:ascii="Times New Roman" w:hAnsi="Times New Roman"/>
          <w:sz w:val="24"/>
          <w:szCs w:val="24"/>
        </w:rPr>
        <w:t>формирование</w:t>
      </w:r>
      <w:r w:rsidRPr="00870122">
        <w:rPr>
          <w:rFonts w:ascii="Times New Roman" w:hAnsi="Times New Roman"/>
          <w:sz w:val="24"/>
          <w:szCs w:val="24"/>
        </w:rPr>
        <w:t xml:space="preserve"> у учащихся представлени</w:t>
      </w:r>
      <w:r w:rsidR="00EB4358">
        <w:rPr>
          <w:rFonts w:ascii="Times New Roman" w:hAnsi="Times New Roman"/>
          <w:sz w:val="24"/>
          <w:szCs w:val="24"/>
        </w:rPr>
        <w:t>я</w:t>
      </w:r>
      <w:r w:rsidRPr="00870122">
        <w:rPr>
          <w:rFonts w:ascii="Times New Roman" w:hAnsi="Times New Roman"/>
          <w:sz w:val="24"/>
          <w:szCs w:val="24"/>
        </w:rPr>
        <w:t xml:space="preserve">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w:t>
      </w:r>
      <w:proofErr w:type="gramStart"/>
      <w:r w:rsidRPr="00870122">
        <w:rPr>
          <w:rFonts w:ascii="Times New Roman" w:hAnsi="Times New Roman"/>
          <w:sz w:val="24"/>
          <w:szCs w:val="24"/>
        </w:rPr>
        <w:t>периодов</w:t>
      </w:r>
      <w:proofErr w:type="gramEnd"/>
      <w:r w:rsidRPr="00870122">
        <w:rPr>
          <w:rFonts w:ascii="Times New Roman" w:hAnsi="Times New Roman"/>
          <w:sz w:val="24"/>
          <w:szCs w:val="24"/>
        </w:rPr>
        <w:t xml:space="preserve"> обучающиеся</w:t>
      </w:r>
      <w:r w:rsidR="00475AA4">
        <w:rPr>
          <w:rFonts w:ascii="Times New Roman" w:hAnsi="Times New Roman"/>
          <w:sz w:val="24"/>
          <w:szCs w:val="24"/>
        </w:rPr>
        <w:t xml:space="preserve"> с ЗПР</w:t>
      </w:r>
      <w:r w:rsidRPr="00870122">
        <w:rPr>
          <w:rFonts w:ascii="Times New Roman" w:hAnsi="Times New Roman"/>
          <w:sz w:val="24"/>
          <w:szCs w:val="24"/>
        </w:rPr>
        <w:t xml:space="preserve">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r w:rsidR="00475AA4">
        <w:rPr>
          <w:rFonts w:ascii="Times New Roman" w:hAnsi="Times New Roman"/>
          <w:sz w:val="24"/>
          <w:szCs w:val="24"/>
        </w:rPr>
        <w:t xml:space="preserve"> на доступном для них уровне</w:t>
      </w:r>
      <w:r w:rsidRPr="00870122">
        <w:rPr>
          <w:rFonts w:ascii="Times New Roman" w:hAnsi="Times New Roman"/>
          <w:sz w:val="24"/>
          <w:szCs w:val="24"/>
        </w:rPr>
        <w:t xml:space="preserve">. </w:t>
      </w:r>
    </w:p>
    <w:p w:rsidR="00EB4358" w:rsidRDefault="00EB4358" w:rsidP="00EB4358">
      <w:pPr>
        <w:pStyle w:val="29"/>
        <w:ind w:firstLine="709"/>
        <w:jc w:val="center"/>
        <w:rPr>
          <w:rFonts w:ascii="Times New Roman" w:hAnsi="Times New Roman"/>
          <w:b/>
          <w:sz w:val="24"/>
          <w:szCs w:val="24"/>
        </w:rPr>
      </w:pPr>
    </w:p>
    <w:p w:rsidR="00870122" w:rsidRPr="00870122" w:rsidRDefault="00EB4358" w:rsidP="00EB4358">
      <w:pPr>
        <w:pStyle w:val="29"/>
        <w:ind w:firstLine="709"/>
        <w:jc w:val="center"/>
        <w:rPr>
          <w:rFonts w:ascii="Times New Roman" w:hAnsi="Times New Roman"/>
          <w:b/>
          <w:sz w:val="24"/>
          <w:szCs w:val="24"/>
        </w:rPr>
      </w:pPr>
      <w:r w:rsidRPr="00EB4358">
        <w:rPr>
          <w:rFonts w:ascii="Times New Roman" w:hAnsi="Times New Roman"/>
          <w:b/>
          <w:sz w:val="24"/>
          <w:szCs w:val="24"/>
        </w:rPr>
        <w:t>Основное содержание учебного курса</w:t>
      </w:r>
      <w:r>
        <w:rPr>
          <w:rFonts w:ascii="Times New Roman" w:hAnsi="Times New Roman"/>
          <w:b/>
          <w:sz w:val="24"/>
          <w:szCs w:val="24"/>
        </w:rPr>
        <w:t xml:space="preserve"> История России и</w:t>
      </w:r>
      <w:r w:rsidR="00870122" w:rsidRPr="00870122">
        <w:rPr>
          <w:rFonts w:ascii="Times New Roman" w:hAnsi="Times New Roman"/>
          <w:b/>
          <w:sz w:val="24"/>
          <w:szCs w:val="24"/>
        </w:rPr>
        <w:t xml:space="preserve"> Всеобщая история</w:t>
      </w:r>
    </w:p>
    <w:p w:rsidR="00EB4358" w:rsidRDefault="00EB4358" w:rsidP="00870122">
      <w:pPr>
        <w:pStyle w:val="29"/>
        <w:jc w:val="both"/>
        <w:rPr>
          <w:rFonts w:ascii="Times New Roman" w:hAnsi="Times New Roman"/>
          <w:b/>
          <w:sz w:val="24"/>
          <w:szCs w:val="24"/>
        </w:rPr>
      </w:pP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sz w:val="24"/>
          <w:szCs w:val="24"/>
        </w:rPr>
        <w:t>История России</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От Древней Руси к Российскому государству</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Введение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Народы и государства на территории нашей страны в древности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Заселение территории нашей страны человеком. Каменный век. </w:t>
      </w:r>
      <w:r w:rsidRPr="00870122">
        <w:rPr>
          <w:rFonts w:ascii="Times New Roman" w:hAnsi="Times New Roman"/>
          <w:i/>
          <w:sz w:val="24"/>
          <w:szCs w:val="24"/>
        </w:rPr>
        <w:t xml:space="preserve">Особенности перехода от присваивающего хозяйства к </w:t>
      </w:r>
      <w:proofErr w:type="gramStart"/>
      <w:r w:rsidRPr="00870122">
        <w:rPr>
          <w:rFonts w:ascii="Times New Roman" w:hAnsi="Times New Roman"/>
          <w:i/>
          <w:sz w:val="24"/>
          <w:szCs w:val="24"/>
        </w:rPr>
        <w:t>производящему</w:t>
      </w:r>
      <w:proofErr w:type="gramEnd"/>
      <w:r w:rsidRPr="00870122">
        <w:rPr>
          <w:rFonts w:ascii="Times New Roman" w:hAnsi="Times New Roman"/>
          <w:i/>
          <w:sz w:val="24"/>
          <w:szCs w:val="24"/>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870122">
        <w:rPr>
          <w:rFonts w:ascii="Times New Roman" w:hAnsi="Times New Roman"/>
          <w:i/>
          <w:sz w:val="24"/>
          <w:szCs w:val="24"/>
        </w:rPr>
        <w:t>веке</w:t>
      </w:r>
      <w:proofErr w:type="gramEnd"/>
      <w:r w:rsidRPr="00870122">
        <w:rPr>
          <w:rFonts w:ascii="Times New Roman" w:hAnsi="Times New Roman"/>
          <w:i/>
          <w:sz w:val="24"/>
          <w:szCs w:val="24"/>
        </w:rPr>
        <w:t>. Степь и ее роль в распространении культурных взаимовлияний.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Народы, проживавшие на этой территории до середины I тысячелетия до н.э. </w:t>
      </w:r>
      <w:r w:rsidRPr="00870122">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Восточная Европа в середине I тыс. н. э. </w:t>
      </w:r>
    </w:p>
    <w:p w:rsidR="00870122" w:rsidRPr="00870122" w:rsidRDefault="00870122" w:rsidP="00870122">
      <w:pPr>
        <w:pStyle w:val="29"/>
        <w:jc w:val="both"/>
        <w:rPr>
          <w:rFonts w:ascii="Times New Roman" w:hAnsi="Times New Roman"/>
          <w:b/>
          <w:bCs/>
          <w:i/>
          <w:sz w:val="24"/>
          <w:szCs w:val="24"/>
        </w:rPr>
      </w:pPr>
      <w:r w:rsidRPr="00870122">
        <w:rPr>
          <w:rFonts w:ascii="Times New Roman" w:hAnsi="Times New Roman"/>
          <w:sz w:val="24"/>
          <w:szCs w:val="24"/>
        </w:rPr>
        <w:t xml:space="preserve">Великое переселение народов. </w:t>
      </w:r>
      <w:r w:rsidRPr="00870122">
        <w:rPr>
          <w:rFonts w:ascii="Times New Roman" w:hAnsi="Times New Roman"/>
          <w:i/>
          <w:sz w:val="24"/>
          <w:szCs w:val="24"/>
        </w:rPr>
        <w:t>Миграция готов. Нашествие гуннов.</w:t>
      </w:r>
      <w:r w:rsidRPr="00870122">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870122">
        <w:rPr>
          <w:rFonts w:ascii="Times New Roman" w:hAnsi="Times New Roman"/>
          <w:i/>
          <w:sz w:val="24"/>
          <w:szCs w:val="24"/>
        </w:rPr>
        <w:t>Славянские общности Восточной Европы.</w:t>
      </w:r>
      <w:r w:rsidRPr="00870122">
        <w:rPr>
          <w:rFonts w:ascii="Times New Roman" w:hAnsi="Times New Roman"/>
          <w:sz w:val="24"/>
          <w:szCs w:val="24"/>
        </w:rPr>
        <w:t xml:space="preserve"> Их соседи – </w:t>
      </w:r>
      <w:r w:rsidRPr="00870122">
        <w:rPr>
          <w:rFonts w:ascii="Times New Roman" w:hAnsi="Times New Roman"/>
          <w:sz w:val="24"/>
          <w:szCs w:val="24"/>
        </w:rPr>
        <w:lastRenderedPageBreak/>
        <w:t>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870122">
        <w:rPr>
          <w:rFonts w:ascii="Times New Roman" w:hAnsi="Times New Roman"/>
          <w:i/>
          <w:sz w:val="24"/>
          <w:szCs w:val="24"/>
        </w:rPr>
        <w:t xml:space="preserve">. Тюркский каганат. Хазарский каганат. Волжская Булгария.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Образование государства Русь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Государства Центральной и Западной Европы. Первые известия о Руси.</w:t>
      </w:r>
      <w:r w:rsidRPr="00870122">
        <w:rPr>
          <w:rFonts w:ascii="Times New Roman" w:hAnsi="Times New Roman"/>
          <w:sz w:val="24"/>
          <w:szCs w:val="24"/>
        </w:rPr>
        <w:t xml:space="preserve"> Проблема образования Древнерусского государства. Начало династии Рюриковичей.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70122">
        <w:rPr>
          <w:rFonts w:ascii="Times New Roman" w:hAnsi="Times New Roman"/>
          <w:sz w:val="24"/>
          <w:szCs w:val="24"/>
        </w:rPr>
        <w:t>из</w:t>
      </w:r>
      <w:proofErr w:type="gramEnd"/>
      <w:r w:rsidRPr="00870122">
        <w:rPr>
          <w:rFonts w:ascii="Times New Roman" w:hAnsi="Times New Roman"/>
          <w:sz w:val="24"/>
          <w:szCs w:val="24"/>
        </w:rPr>
        <w:t xml:space="preserve"> варяг в греки. Волжский торговый путь.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Принятие христианства и его значение. Византийское наследие на Руси.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Русь в конце X – начале XII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870122">
        <w:rPr>
          <w:rFonts w:ascii="Times New Roman" w:hAnsi="Times New Roman"/>
          <w:sz w:val="24"/>
          <w:szCs w:val="24"/>
        </w:rPr>
        <w:t>Русская</w:t>
      </w:r>
      <w:proofErr w:type="gramEnd"/>
      <w:r w:rsidRPr="00870122">
        <w:rPr>
          <w:rFonts w:ascii="Times New Roman" w:hAnsi="Times New Roman"/>
          <w:sz w:val="24"/>
          <w:szCs w:val="24"/>
        </w:rPr>
        <w:t xml:space="preserve"> Правда, </w:t>
      </w:r>
      <w:r w:rsidRPr="00870122">
        <w:rPr>
          <w:rFonts w:ascii="Times New Roman" w:hAnsi="Times New Roman"/>
          <w:i/>
          <w:sz w:val="24"/>
          <w:szCs w:val="24"/>
        </w:rPr>
        <w:t>церковные уставы.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870122">
        <w:rPr>
          <w:rFonts w:ascii="Times New Roman" w:hAnsi="Times New Roman"/>
          <w:i/>
          <w:sz w:val="24"/>
          <w:szCs w:val="24"/>
        </w:rPr>
        <w:t>(Дешт-и-Кипчак</w:t>
      </w:r>
      <w:r w:rsidRPr="00870122">
        <w:rPr>
          <w:rFonts w:ascii="Times New Roman" w:hAnsi="Times New Roman"/>
          <w:sz w:val="24"/>
          <w:szCs w:val="24"/>
        </w:rPr>
        <w:t xml:space="preserve">), </w:t>
      </w:r>
      <w:r w:rsidRPr="00870122">
        <w:rPr>
          <w:rFonts w:ascii="Times New Roman" w:hAnsi="Times New Roman"/>
          <w:i/>
          <w:sz w:val="24"/>
          <w:szCs w:val="24"/>
        </w:rPr>
        <w:t>странами Центральной, Западной и Северной Европы.</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870122">
        <w:rPr>
          <w:rFonts w:ascii="Times New Roman" w:hAnsi="Times New Roman"/>
          <w:i/>
          <w:sz w:val="24"/>
          <w:szCs w:val="24"/>
        </w:rPr>
        <w:t>«Новгородская псалтирь». «Остромирово Евангелие».</w:t>
      </w:r>
      <w:r w:rsidRPr="00870122">
        <w:rPr>
          <w:rFonts w:ascii="Times New Roman" w:hAnsi="Times New Roman"/>
          <w:sz w:val="24"/>
          <w:szCs w:val="24"/>
        </w:rPr>
        <w:t xml:space="preserve"> Появление древнерусской литературы. </w:t>
      </w:r>
      <w:r w:rsidRPr="00870122">
        <w:rPr>
          <w:rFonts w:ascii="Times New Roman" w:hAnsi="Times New Roman"/>
          <w:i/>
          <w:sz w:val="24"/>
          <w:szCs w:val="24"/>
        </w:rPr>
        <w:t>«Слово о Законе и Благодати».</w:t>
      </w:r>
      <w:r w:rsidRPr="00870122">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Русь в середине XII – начале XIII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870122">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Русские земли в середине XIII - XIV в</w:t>
      </w:r>
      <w:r w:rsidRPr="00870122">
        <w:rPr>
          <w:rFonts w:ascii="Times New Roman" w:hAnsi="Times New Roman"/>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w:t>
      </w:r>
      <w:r w:rsidRPr="00870122">
        <w:rPr>
          <w:rFonts w:ascii="Times New Roman" w:hAnsi="Times New Roman"/>
          <w:sz w:val="24"/>
          <w:szCs w:val="24"/>
        </w:rPr>
        <w:lastRenderedPageBreak/>
        <w:t xml:space="preserve">монгольского нашествия. Система зависимости русских земель от ордынских ханов (т.н. «ордынское иго»).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870122">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Народы и государства степной зоны Восточной Европы и Сибири в XIII-XV вв.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870122">
        <w:rPr>
          <w:rFonts w:ascii="Times New Roman" w:hAnsi="Times New Roman"/>
          <w:i/>
          <w:sz w:val="24"/>
          <w:szCs w:val="24"/>
        </w:rPr>
        <w:t>Касимовское ханство.</w:t>
      </w:r>
      <w:r w:rsidRPr="00870122">
        <w:rPr>
          <w:rFonts w:ascii="Times New Roman" w:hAnsi="Times New Roman"/>
          <w:sz w:val="24"/>
          <w:szCs w:val="24"/>
        </w:rPr>
        <w:t xml:space="preserve"> Дикое поле. Народы Северного Кавказа. </w:t>
      </w:r>
      <w:r w:rsidRPr="00870122">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 xml:space="preserve">Изменения </w:t>
      </w:r>
      <w:proofErr w:type="gramStart"/>
      <w:r w:rsidRPr="00870122">
        <w:rPr>
          <w:rFonts w:ascii="Times New Roman" w:hAnsi="Times New Roman"/>
          <w:i/>
          <w:sz w:val="24"/>
          <w:szCs w:val="24"/>
        </w:rPr>
        <w:t>в представлениях о картине мира в Евразии в связи с завершением</w:t>
      </w:r>
      <w:proofErr w:type="gramEnd"/>
      <w:r w:rsidRPr="00870122">
        <w:rPr>
          <w:rFonts w:ascii="Times New Roman" w:hAnsi="Times New Roman"/>
          <w:i/>
          <w:sz w:val="24"/>
          <w:szCs w:val="24"/>
        </w:rPr>
        <w:t xml:space="preserve"> монгольских завоеваний.</w:t>
      </w:r>
      <w:r w:rsidRPr="00870122">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Формирование единого Русского государства в XV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870122">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870122">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870122">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870122">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870122">
        <w:rPr>
          <w:rFonts w:ascii="Times New Roman" w:hAnsi="Times New Roman"/>
          <w:i/>
          <w:sz w:val="24"/>
          <w:szCs w:val="24"/>
        </w:rPr>
        <w:t>Внутрицерковная борьба (иосифляне и нестяжатели, ереси).</w:t>
      </w:r>
      <w:r w:rsidRPr="00870122">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870122">
        <w:rPr>
          <w:rFonts w:ascii="Times New Roman" w:hAnsi="Times New Roman"/>
          <w:i/>
          <w:sz w:val="24"/>
          <w:szCs w:val="24"/>
        </w:rPr>
        <w:t>Повседневная жизнь горожан и сельских жителей в древнерусский и раннемосковский периоды.</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Наш регион в древности и средневековье.</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w:t>
      </w:r>
      <w:proofErr w:type="gramStart"/>
      <w:r w:rsidRPr="00870122">
        <w:rPr>
          <w:rFonts w:ascii="Times New Roman" w:hAnsi="Times New Roman"/>
          <w:b/>
          <w:bCs/>
          <w:sz w:val="24"/>
          <w:szCs w:val="24"/>
        </w:rPr>
        <w:t xml:space="preserve"> В</w:t>
      </w:r>
      <w:proofErr w:type="gramEnd"/>
      <w:r w:rsidRPr="00870122">
        <w:rPr>
          <w:rFonts w:ascii="Times New Roman" w:hAnsi="Times New Roman"/>
          <w:b/>
          <w:bCs/>
          <w:sz w:val="24"/>
          <w:szCs w:val="24"/>
        </w:rPr>
        <w:t xml:space="preserve"> XVI – XVII вв.: от великого княжества к царству. Россия в XVI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w:t>
      </w:r>
      <w:r w:rsidRPr="00870122">
        <w:rPr>
          <w:rFonts w:ascii="Times New Roman" w:hAnsi="Times New Roman"/>
          <w:sz w:val="24"/>
          <w:szCs w:val="24"/>
        </w:rPr>
        <w:lastRenderedPageBreak/>
        <w:t xml:space="preserve">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870122">
        <w:rPr>
          <w:rFonts w:ascii="Times New Roman" w:hAnsi="Times New Roman"/>
          <w:i/>
          <w:sz w:val="24"/>
          <w:szCs w:val="24"/>
        </w:rPr>
        <w:t>«Малая дума».</w:t>
      </w:r>
      <w:r w:rsidRPr="00870122">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Регентство Елены Глинской. Сопротивление удельных князей великокняжеской власти. </w:t>
      </w:r>
      <w:r w:rsidRPr="00870122">
        <w:rPr>
          <w:rFonts w:ascii="Times New Roman" w:hAnsi="Times New Roman"/>
          <w:i/>
          <w:sz w:val="24"/>
          <w:szCs w:val="24"/>
        </w:rPr>
        <w:t>Мятеж князя Андрея Старицкого.</w:t>
      </w:r>
      <w:r w:rsidRPr="00870122">
        <w:rPr>
          <w:rFonts w:ascii="Times New Roman" w:hAnsi="Times New Roman"/>
          <w:sz w:val="24"/>
          <w:szCs w:val="24"/>
        </w:rPr>
        <w:t xml:space="preserve"> Унификация денежной системы. </w:t>
      </w:r>
      <w:r w:rsidRPr="00870122">
        <w:rPr>
          <w:rFonts w:ascii="Times New Roman" w:hAnsi="Times New Roman"/>
          <w:i/>
          <w:sz w:val="24"/>
          <w:szCs w:val="24"/>
        </w:rPr>
        <w:t>Стародубская война с Польшей и Литвой.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870122">
        <w:rPr>
          <w:rFonts w:ascii="Times New Roman" w:hAnsi="Times New Roman"/>
          <w:i/>
          <w:sz w:val="24"/>
          <w:szCs w:val="24"/>
        </w:rPr>
        <w:t xml:space="preserve">Ереси Матвея Башкина и Феодосия Косого.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870122">
        <w:rPr>
          <w:rFonts w:ascii="Times New Roman" w:hAnsi="Times New Roman"/>
          <w:i/>
          <w:sz w:val="24"/>
          <w:szCs w:val="24"/>
        </w:rPr>
        <w:t>дискуссии о характере народного представительства.</w:t>
      </w:r>
      <w:r w:rsidRPr="00870122">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Социальная структура российского общества. Дворянство. </w:t>
      </w:r>
      <w:r w:rsidRPr="00870122">
        <w:rPr>
          <w:rFonts w:ascii="Times New Roman" w:hAnsi="Times New Roman"/>
          <w:i/>
          <w:sz w:val="24"/>
          <w:szCs w:val="24"/>
        </w:rPr>
        <w:t>Служилые и неслужилые люди. Формирование Государева двора и «служилых городов».</w:t>
      </w:r>
      <w:r w:rsidRPr="00870122">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Многонациональный состав населения Русского государства. </w:t>
      </w:r>
      <w:r w:rsidRPr="00870122">
        <w:rPr>
          <w:rFonts w:ascii="Times New Roman" w:hAnsi="Times New Roman"/>
          <w:i/>
          <w:sz w:val="24"/>
          <w:szCs w:val="24"/>
        </w:rPr>
        <w:t>Финно-угорские народы</w:t>
      </w:r>
      <w:r w:rsidRPr="00870122">
        <w:rPr>
          <w:rFonts w:ascii="Times New Roman" w:hAnsi="Times New Roman"/>
          <w:sz w:val="24"/>
          <w:szCs w:val="24"/>
        </w:rPr>
        <w:t xml:space="preserve">. Народы Поволжья после присоединения к России. </w:t>
      </w:r>
      <w:r w:rsidRPr="00870122">
        <w:rPr>
          <w:rFonts w:ascii="Times New Roman" w:hAnsi="Times New Roman"/>
          <w:i/>
          <w:sz w:val="24"/>
          <w:szCs w:val="24"/>
        </w:rPr>
        <w:t>Служилые татары. Выходцы из стран Европы на государевой службе. Сосуществование религий в Российском государстве.</w:t>
      </w:r>
      <w:r w:rsidRPr="00870122">
        <w:rPr>
          <w:rFonts w:ascii="Times New Roman" w:hAnsi="Times New Roman"/>
          <w:sz w:val="24"/>
          <w:szCs w:val="24"/>
        </w:rPr>
        <w:t xml:space="preserve"> Русская Православная церковь. </w:t>
      </w:r>
      <w:r w:rsidRPr="00870122">
        <w:rPr>
          <w:rFonts w:ascii="Times New Roman" w:hAnsi="Times New Roman"/>
          <w:i/>
          <w:sz w:val="24"/>
          <w:szCs w:val="24"/>
        </w:rPr>
        <w:t>Мусульманское духовенство.</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870122">
        <w:rPr>
          <w:rFonts w:ascii="Times New Roman" w:hAnsi="Times New Roman"/>
          <w:i/>
          <w:sz w:val="24"/>
          <w:szCs w:val="24"/>
        </w:rPr>
        <w:t xml:space="preserve">Московские казни 1570 г. </w:t>
      </w:r>
      <w:r w:rsidRPr="00870122">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870122">
        <w:rPr>
          <w:rFonts w:ascii="Times New Roman" w:hAnsi="Times New Roman"/>
          <w:i/>
          <w:sz w:val="24"/>
          <w:szCs w:val="24"/>
        </w:rPr>
        <w:t>Тявзинский мирный договор со Швецией</w:t>
      </w:r>
      <w:proofErr w:type="gramStart"/>
      <w:r w:rsidRPr="00870122">
        <w:rPr>
          <w:rFonts w:ascii="Times New Roman" w:hAnsi="Times New Roman"/>
          <w:i/>
          <w:sz w:val="24"/>
          <w:szCs w:val="24"/>
        </w:rPr>
        <w:t>:в</w:t>
      </w:r>
      <w:proofErr w:type="gramEnd"/>
      <w:r w:rsidRPr="00870122">
        <w:rPr>
          <w:rFonts w:ascii="Times New Roman" w:hAnsi="Times New Roman"/>
          <w:i/>
          <w:sz w:val="24"/>
          <w:szCs w:val="24"/>
        </w:rPr>
        <w:t>осстановление позиций России в Прибалтике.</w:t>
      </w:r>
      <w:r w:rsidRPr="00870122">
        <w:rPr>
          <w:rFonts w:ascii="Times New Roman" w:hAnsi="Times New Roman"/>
          <w:sz w:val="24"/>
          <w:szCs w:val="24"/>
        </w:rPr>
        <w:t xml:space="preserve"> Противостояние с Крымским ханством. </w:t>
      </w:r>
      <w:r w:rsidRPr="00870122">
        <w:rPr>
          <w:rFonts w:ascii="Times New Roman" w:hAnsi="Times New Roman"/>
          <w:i/>
          <w:sz w:val="24"/>
          <w:szCs w:val="24"/>
        </w:rPr>
        <w:t>Отражение набега Гази-Гирея в 1591 г.</w:t>
      </w:r>
      <w:r w:rsidRPr="00870122">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Смута в России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870122">
        <w:rPr>
          <w:rFonts w:ascii="Times New Roman" w:hAnsi="Times New Roman"/>
          <w:i/>
          <w:sz w:val="24"/>
          <w:szCs w:val="24"/>
        </w:rPr>
        <w:t>в т. ч. в отношении боярства. Опала семейства Романовых.</w:t>
      </w:r>
      <w:r w:rsidRPr="00870122">
        <w:rPr>
          <w:rFonts w:ascii="Times New Roman" w:hAnsi="Times New Roman"/>
          <w:sz w:val="24"/>
          <w:szCs w:val="24"/>
        </w:rPr>
        <w:t xml:space="preserve"> Голод 1601-1603 гг. и обострение социально-экономического кризиса.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870122">
        <w:rPr>
          <w:rFonts w:ascii="Times New Roman" w:hAnsi="Times New Roman"/>
          <w:i/>
          <w:sz w:val="24"/>
          <w:szCs w:val="24"/>
        </w:rPr>
        <w:t xml:space="preserve">Выборгский договор между Россией и Швецией. </w:t>
      </w:r>
      <w:r w:rsidRPr="00870122">
        <w:rPr>
          <w:rFonts w:ascii="Times New Roman" w:hAnsi="Times New Roman"/>
          <w:sz w:val="24"/>
          <w:szCs w:val="24"/>
        </w:rPr>
        <w:t xml:space="preserve">Поход войска М.В. </w:t>
      </w:r>
      <w:r w:rsidRPr="00870122">
        <w:rPr>
          <w:rFonts w:ascii="Times New Roman" w:hAnsi="Times New Roman"/>
          <w:sz w:val="24"/>
          <w:szCs w:val="24"/>
        </w:rPr>
        <w:lastRenderedPageBreak/>
        <w:t xml:space="preserve">Скопина-Шуйского и Я.-П. Делагарди и распад тушинского лагеря. Открытое вступление в войну против России Речи Посполитой. Оборона Смоленска.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870122">
        <w:rPr>
          <w:rFonts w:ascii="Times New Roman" w:hAnsi="Times New Roman"/>
          <w:i/>
          <w:sz w:val="24"/>
          <w:szCs w:val="24"/>
        </w:rPr>
        <w:t xml:space="preserve">Борьба с казачьими выступлениями против центральной власти. </w:t>
      </w:r>
      <w:r w:rsidRPr="00870122">
        <w:rPr>
          <w:rFonts w:ascii="Times New Roman" w:hAnsi="Times New Roman"/>
          <w:sz w:val="24"/>
          <w:szCs w:val="24"/>
        </w:rPr>
        <w:t xml:space="preserve">Столбовский мир со Швецией: утрата выхода к Балтийскому морю. </w:t>
      </w:r>
      <w:r w:rsidRPr="00870122">
        <w:rPr>
          <w:rFonts w:ascii="Times New Roman" w:hAnsi="Times New Roman"/>
          <w:i/>
          <w:sz w:val="24"/>
          <w:szCs w:val="24"/>
        </w:rPr>
        <w:t>Продолжение войны с Речью Посполитой. Поход принца Владислава на Москву.</w:t>
      </w:r>
      <w:r w:rsidRPr="00870122">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XVII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870122">
        <w:rPr>
          <w:rFonts w:ascii="Times New Roman" w:hAnsi="Times New Roman"/>
          <w:i/>
          <w:sz w:val="24"/>
          <w:szCs w:val="24"/>
        </w:rPr>
        <w:t>Продолжение закрепощения крестьян.</w:t>
      </w:r>
      <w:r w:rsidRPr="00870122">
        <w:rPr>
          <w:rFonts w:ascii="Times New Roman" w:hAnsi="Times New Roman"/>
          <w:sz w:val="24"/>
          <w:szCs w:val="24"/>
        </w:rPr>
        <w:t xml:space="preserve"> Земские соборы. Роль патриарха Филарета в управлении государством.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870122">
        <w:rPr>
          <w:rFonts w:ascii="Times New Roman" w:hAnsi="Times New Roman"/>
          <w:i/>
          <w:sz w:val="24"/>
          <w:szCs w:val="24"/>
        </w:rPr>
        <w:t>Приказ Тайных дел.</w:t>
      </w:r>
      <w:r w:rsidRPr="00870122">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870122">
        <w:rPr>
          <w:rFonts w:ascii="Times New Roman" w:hAnsi="Times New Roman"/>
          <w:i/>
          <w:sz w:val="24"/>
          <w:szCs w:val="24"/>
        </w:rPr>
        <w:t xml:space="preserve">Правительство Б.И. Морозова и И.Д. Милославского: итоги его деятельности. </w:t>
      </w:r>
      <w:r w:rsidRPr="00870122">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Федор Алексеевич. Отмена местничества. Налоговая (податная) реформа.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870122">
        <w:rPr>
          <w:rFonts w:ascii="Times New Roman" w:hAnsi="Times New Roman"/>
          <w:i/>
          <w:sz w:val="24"/>
          <w:szCs w:val="24"/>
        </w:rPr>
        <w:t>Торговый и Новоторговый уставы.</w:t>
      </w:r>
      <w:r w:rsidRPr="00870122">
        <w:rPr>
          <w:rFonts w:ascii="Times New Roman" w:hAnsi="Times New Roman"/>
          <w:sz w:val="24"/>
          <w:szCs w:val="24"/>
        </w:rPr>
        <w:t xml:space="preserve"> Торговля с европейскими странами, Прибалтикой, Востоком.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Социальная структура российского общества. </w:t>
      </w:r>
      <w:proofErr w:type="gramStart"/>
      <w:r w:rsidRPr="00870122">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870122">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870122">
        <w:rPr>
          <w:rFonts w:ascii="Times New Roman" w:hAnsi="Times New Roman"/>
          <w:i/>
          <w:sz w:val="24"/>
          <w:szCs w:val="24"/>
        </w:rPr>
        <w:t>Денежная реформа 1654 г.</w:t>
      </w:r>
      <w:r w:rsidRPr="00870122">
        <w:rPr>
          <w:rFonts w:ascii="Times New Roman" w:hAnsi="Times New Roman"/>
          <w:sz w:val="24"/>
          <w:szCs w:val="24"/>
        </w:rPr>
        <w:t xml:space="preserve"> Медный бунт. Побеги крестьян на Дон и в Сибирь. Восстание Степана Разина.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870122">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870122">
        <w:rPr>
          <w:rFonts w:ascii="Times New Roman" w:hAnsi="Times New Roman"/>
          <w:sz w:val="24"/>
          <w:szCs w:val="24"/>
        </w:rPr>
        <w:t xml:space="preserve"> Контакты с </w:t>
      </w:r>
      <w:proofErr w:type="gramStart"/>
      <w:r w:rsidRPr="00870122">
        <w:rPr>
          <w:rFonts w:ascii="Times New Roman" w:hAnsi="Times New Roman"/>
          <w:sz w:val="24"/>
          <w:szCs w:val="24"/>
        </w:rPr>
        <w:t>Запорожской</w:t>
      </w:r>
      <w:proofErr w:type="gramEnd"/>
      <w:r w:rsidRPr="00870122">
        <w:rPr>
          <w:rFonts w:ascii="Times New Roman" w:hAnsi="Times New Roman"/>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870122">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870122">
        <w:rPr>
          <w:rFonts w:ascii="Times New Roman" w:hAnsi="Times New Roman"/>
          <w:i/>
          <w:sz w:val="24"/>
          <w:szCs w:val="24"/>
        </w:rPr>
        <w:t>Коч – корабль русских первопроходцев.</w:t>
      </w:r>
      <w:r w:rsidRPr="00870122">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870122">
        <w:rPr>
          <w:rFonts w:ascii="Times New Roman" w:hAnsi="Times New Roman"/>
          <w:i/>
          <w:sz w:val="24"/>
          <w:szCs w:val="24"/>
        </w:rPr>
        <w:t xml:space="preserve">Миссионерство и христианизация. Межэтнические отношения. </w:t>
      </w:r>
      <w:r w:rsidRPr="00870122">
        <w:rPr>
          <w:rFonts w:ascii="Times New Roman" w:hAnsi="Times New Roman"/>
          <w:sz w:val="24"/>
          <w:szCs w:val="24"/>
        </w:rPr>
        <w:t xml:space="preserve">Формирование многонациональной элиты.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lastRenderedPageBreak/>
        <w:t>Изменения в картине мира человека в XVI–XVII вв. и повседневная жизнь.</w:t>
      </w:r>
      <w:r w:rsidRPr="00870122">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870122">
        <w:rPr>
          <w:rFonts w:ascii="Times New Roman" w:hAnsi="Times New Roman"/>
          <w:i/>
          <w:sz w:val="24"/>
          <w:szCs w:val="24"/>
        </w:rPr>
        <w:t xml:space="preserve">Антонио Солари, Алевиз Фрязин, Петрок Малой. </w:t>
      </w:r>
      <w:r w:rsidRPr="00870122">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870122">
        <w:rPr>
          <w:rFonts w:ascii="Times New Roman" w:hAnsi="Times New Roman"/>
          <w:i/>
          <w:sz w:val="24"/>
          <w:szCs w:val="24"/>
        </w:rPr>
        <w:t>Приказ каменных дел.</w:t>
      </w:r>
      <w:r w:rsidRPr="00870122">
        <w:rPr>
          <w:rFonts w:ascii="Times New Roman" w:hAnsi="Times New Roman"/>
          <w:sz w:val="24"/>
          <w:szCs w:val="24"/>
        </w:rPr>
        <w:t xml:space="preserve"> Деревянное зодчество.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Летописание и начало книгопечатания. Лицевой свод. Домострой. </w:t>
      </w:r>
      <w:r w:rsidRPr="00870122">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870122">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870122">
        <w:rPr>
          <w:rFonts w:ascii="Times New Roman" w:hAnsi="Times New Roman"/>
          <w:i/>
          <w:sz w:val="24"/>
          <w:szCs w:val="24"/>
        </w:rPr>
        <w:t xml:space="preserve">Посадская сатира XVII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в </w:t>
      </w:r>
      <w:r w:rsidRPr="00870122">
        <w:rPr>
          <w:rFonts w:ascii="Times New Roman" w:hAnsi="Times New Roman"/>
          <w:sz w:val="24"/>
          <w:szCs w:val="24"/>
          <w:lang w:val="en-US"/>
        </w:rPr>
        <w:t>XVI</w:t>
      </w:r>
      <w:r w:rsidRPr="00870122">
        <w:rPr>
          <w:rFonts w:ascii="Times New Roman" w:hAnsi="Times New Roman"/>
          <w:sz w:val="24"/>
          <w:szCs w:val="24"/>
        </w:rPr>
        <w:t xml:space="preserve"> – </w:t>
      </w:r>
      <w:r w:rsidRPr="00870122">
        <w:rPr>
          <w:rFonts w:ascii="Times New Roman" w:hAnsi="Times New Roman"/>
          <w:sz w:val="24"/>
          <w:szCs w:val="24"/>
          <w:lang w:val="en-US"/>
        </w:rPr>
        <w:t>XVII</w:t>
      </w:r>
      <w:r w:rsidRPr="00870122">
        <w:rPr>
          <w:rFonts w:ascii="Times New Roman" w:hAnsi="Times New Roman"/>
          <w:sz w:val="24"/>
          <w:szCs w:val="24"/>
        </w:rPr>
        <w:t xml:space="preserve"> вв.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конце XVII - XVIII </w:t>
      </w:r>
      <w:proofErr w:type="gramStart"/>
      <w:r w:rsidRPr="00870122">
        <w:rPr>
          <w:rFonts w:ascii="Times New Roman" w:hAnsi="Times New Roman"/>
          <w:b/>
          <w:bCs/>
          <w:sz w:val="24"/>
          <w:szCs w:val="24"/>
        </w:rPr>
        <w:t>вв</w:t>
      </w:r>
      <w:proofErr w:type="gramEnd"/>
      <w:r w:rsidRPr="00870122">
        <w:rPr>
          <w:rFonts w:ascii="Times New Roman" w:hAnsi="Times New Roman"/>
          <w:b/>
          <w:bCs/>
          <w:sz w:val="24"/>
          <w:szCs w:val="24"/>
        </w:rPr>
        <w:t>: от царства к империи</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эпоху преобразований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Экономическая политика. </w:t>
      </w:r>
      <w:r w:rsidRPr="00870122">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Социальная политика. </w:t>
      </w:r>
      <w:r w:rsidRPr="00870122">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w:t>
      </w:r>
      <w:proofErr w:type="gramStart"/>
      <w:r w:rsidRPr="00870122">
        <w:rPr>
          <w:rFonts w:ascii="Times New Roman" w:hAnsi="Times New Roman"/>
          <w:sz w:val="24"/>
          <w:szCs w:val="24"/>
        </w:rPr>
        <w:t>Табель</w:t>
      </w:r>
      <w:proofErr w:type="gramEnd"/>
      <w:r w:rsidRPr="00870122">
        <w:rPr>
          <w:rFonts w:ascii="Times New Roman" w:hAnsi="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Реформы управления.</w:t>
      </w:r>
      <w:r w:rsidRPr="00870122">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Церковная реформа</w:t>
      </w:r>
      <w:r w:rsidRPr="00870122">
        <w:rPr>
          <w:rFonts w:ascii="Times New Roman" w:hAnsi="Times New Roman"/>
          <w:b/>
          <w:sz w:val="24"/>
          <w:szCs w:val="24"/>
        </w:rPr>
        <w:t>.</w:t>
      </w:r>
      <w:r w:rsidRPr="00870122">
        <w:rPr>
          <w:rFonts w:ascii="Times New Roman" w:hAnsi="Times New Roman"/>
          <w:sz w:val="24"/>
          <w:szCs w:val="24"/>
        </w:rPr>
        <w:t xml:space="preserve"> Упразднение патриаршества, учреждение синода. Положение конфессий.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Оппозиция реформам Петра I. </w:t>
      </w:r>
      <w:r w:rsidRPr="00870122">
        <w:rPr>
          <w:rFonts w:ascii="Times New Roman" w:hAnsi="Times New Roman"/>
          <w:sz w:val="24"/>
          <w:szCs w:val="24"/>
        </w:rPr>
        <w:t xml:space="preserve">Социальные движения в первой четверти XVIII в. </w:t>
      </w:r>
      <w:r w:rsidRPr="00870122">
        <w:rPr>
          <w:rFonts w:ascii="Times New Roman" w:hAnsi="Times New Roman"/>
          <w:i/>
          <w:sz w:val="24"/>
          <w:szCs w:val="24"/>
        </w:rPr>
        <w:t>Восстания в Астрахани, Башкирии, на Дону.</w:t>
      </w:r>
      <w:r w:rsidRPr="00870122">
        <w:rPr>
          <w:rFonts w:ascii="Times New Roman" w:hAnsi="Times New Roman"/>
          <w:sz w:val="24"/>
          <w:szCs w:val="24"/>
        </w:rPr>
        <w:t xml:space="preserve"> Дело царевича Алексея.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Внешняя политика.</w:t>
      </w:r>
      <w:r w:rsidRPr="00870122">
        <w:rPr>
          <w:rFonts w:ascii="Times New Roman" w:hAnsi="Times New Roman"/>
          <w:sz w:val="24"/>
          <w:szCs w:val="24"/>
        </w:rPr>
        <w:t xml:space="preserve"> Северная война. Причины и цели войны. Неудачи в начале войны и их преодоление. </w:t>
      </w:r>
      <w:proofErr w:type="gramStart"/>
      <w:r w:rsidRPr="00870122">
        <w:rPr>
          <w:rFonts w:ascii="Times New Roman" w:hAnsi="Times New Roman"/>
          <w:sz w:val="24"/>
          <w:szCs w:val="24"/>
        </w:rPr>
        <w:t>Битва при д. Лесной и победа под Полтавой.</w:t>
      </w:r>
      <w:proofErr w:type="gramEnd"/>
      <w:r w:rsidRPr="00870122">
        <w:rPr>
          <w:rFonts w:ascii="Times New Roman" w:hAnsi="Times New Roman"/>
          <w:sz w:val="24"/>
          <w:szCs w:val="24"/>
        </w:rPr>
        <w:t xml:space="preserve"> Прутский поход. Борьба за гегемонию на Балтике. Сражения у м. Гангут и о. Гренгам. Ништадтский мир и его последствия.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Преобразования Петра I в области культуры. </w:t>
      </w:r>
      <w:r w:rsidRPr="00870122">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w:t>
      </w:r>
      <w:r w:rsidRPr="00870122">
        <w:rPr>
          <w:rFonts w:ascii="Times New Roman" w:hAnsi="Times New Roman"/>
          <w:sz w:val="24"/>
          <w:szCs w:val="24"/>
        </w:rPr>
        <w:lastRenderedPageBreak/>
        <w:t xml:space="preserve">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870122">
        <w:rPr>
          <w:rFonts w:ascii="Times New Roman" w:hAnsi="Times New Roman"/>
          <w:i/>
          <w:sz w:val="24"/>
          <w:szCs w:val="24"/>
        </w:rPr>
        <w:t xml:space="preserve">Новые формы социальной коммуникации в дворянской среде. </w:t>
      </w:r>
      <w:r w:rsidRPr="00870122">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После Петра Великого: эпоха «дворцовых переворотов»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w:t>
      </w:r>
      <w:proofErr w:type="gramStart"/>
      <w:r w:rsidRPr="00870122">
        <w:rPr>
          <w:rFonts w:ascii="Times New Roman" w:hAnsi="Times New Roman"/>
          <w:sz w:val="24"/>
          <w:szCs w:val="24"/>
        </w:rPr>
        <w:t>ы Иоа</w:t>
      </w:r>
      <w:proofErr w:type="gramEnd"/>
      <w:r w:rsidRPr="00870122">
        <w:rPr>
          <w:rFonts w:ascii="Times New Roman" w:hAnsi="Times New Roman"/>
          <w:sz w:val="24"/>
          <w:szCs w:val="24"/>
        </w:rPr>
        <w:t xml:space="preserve">нновны. «Кабинет министров». Роль Э. Бирона, А.И. Остермана, А.П. Волынского, Б.Х. Миниха в управлении и политической жизни страны.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Укрепление границ империи на Украине и на юго-восточной окраине. </w:t>
      </w:r>
      <w:r w:rsidRPr="00870122">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в международных конфликтах 1740-х – 1750-х гг. Участие в Семилетней войне.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Петр III. Манифест «о вольности дворянской». Переворот 28 июня 1762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1760-х – 1790- гг. Правление Екатерины II и Павла I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870122">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Национальная политика. </w:t>
      </w:r>
      <w:r w:rsidRPr="00870122">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870122">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870122">
        <w:rPr>
          <w:rFonts w:ascii="Times New Roman" w:hAnsi="Times New Roman"/>
          <w:i/>
          <w:sz w:val="24"/>
          <w:szCs w:val="24"/>
        </w:rPr>
        <w:t>Дворовые люди.</w:t>
      </w:r>
      <w:r w:rsidRPr="00870122">
        <w:rPr>
          <w:rFonts w:ascii="Times New Roman" w:hAnsi="Times New Roman"/>
          <w:sz w:val="24"/>
          <w:szCs w:val="24"/>
        </w:rPr>
        <w:t xml:space="preserve"> Роль крепостного строя в экономике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870122">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870122">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lastRenderedPageBreak/>
        <w:t xml:space="preserve">Внутренняя и внешняя торговля. Торговые пути внутри страны. </w:t>
      </w:r>
      <w:proofErr w:type="gramStart"/>
      <w:r w:rsidRPr="00870122">
        <w:rPr>
          <w:rFonts w:ascii="Times New Roman" w:hAnsi="Times New Roman"/>
          <w:i/>
          <w:sz w:val="24"/>
          <w:szCs w:val="24"/>
        </w:rPr>
        <w:t>Водно-транспортные</w:t>
      </w:r>
      <w:proofErr w:type="gramEnd"/>
      <w:r w:rsidRPr="00870122">
        <w:rPr>
          <w:rFonts w:ascii="Times New Roman" w:hAnsi="Times New Roman"/>
          <w:i/>
          <w:sz w:val="24"/>
          <w:szCs w:val="24"/>
        </w:rPr>
        <w:t xml:space="preserve"> системы: Вышневолоцкая, Тихвинская, Мариинская и др.</w:t>
      </w:r>
      <w:r w:rsidRPr="00870122">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870122">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Обострение социальных противоречий. </w:t>
      </w:r>
      <w:r w:rsidRPr="00870122">
        <w:rPr>
          <w:rFonts w:ascii="Times New Roman" w:hAnsi="Times New Roman"/>
          <w:i/>
          <w:sz w:val="24"/>
          <w:szCs w:val="24"/>
        </w:rPr>
        <w:t>Чумной бунт в Москве.</w:t>
      </w:r>
      <w:r w:rsidRPr="00870122">
        <w:rPr>
          <w:rFonts w:ascii="Times New Roman" w:hAnsi="Times New Roman"/>
          <w:sz w:val="24"/>
          <w:szCs w:val="24"/>
        </w:rPr>
        <w:t xml:space="preserve"> Восстание под предводительством Емельяна Пугачева. </w:t>
      </w:r>
      <w:r w:rsidRPr="00870122">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870122">
        <w:rPr>
          <w:rFonts w:ascii="Times New Roman" w:hAnsi="Times New Roman"/>
          <w:sz w:val="24"/>
          <w:szCs w:val="24"/>
        </w:rPr>
        <w:t xml:space="preserve"> Влияние восстания на внутреннюю политику и развитие общественной мысли.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Участие России в разделах Речи Посполитой. </w:t>
      </w:r>
      <w:r w:rsidRPr="00870122">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870122">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870122">
        <w:rPr>
          <w:rFonts w:ascii="Times New Roman" w:hAnsi="Times New Roman"/>
          <w:i/>
          <w:sz w:val="24"/>
          <w:szCs w:val="24"/>
        </w:rPr>
        <w:t xml:space="preserve">Восстание под предводительством Тадеуша Костюшко.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Российской империи в XVIII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870122">
        <w:rPr>
          <w:rFonts w:ascii="Times New Roman" w:hAnsi="Times New Roman"/>
          <w:i/>
          <w:sz w:val="24"/>
          <w:szCs w:val="24"/>
        </w:rPr>
        <w:t>Н.И. Новиков, материалы о положении крепостных крестьян в его журналах.</w:t>
      </w:r>
      <w:r w:rsidRPr="00870122">
        <w:rPr>
          <w:rFonts w:ascii="Times New Roman" w:hAnsi="Times New Roman"/>
          <w:sz w:val="24"/>
          <w:szCs w:val="24"/>
        </w:rPr>
        <w:t xml:space="preserve"> А.Н. Радищев и его «Путешествие из Петербурга в Москву».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870122">
        <w:rPr>
          <w:rFonts w:ascii="Times New Roman" w:hAnsi="Times New Roman"/>
          <w:i/>
          <w:sz w:val="24"/>
          <w:szCs w:val="24"/>
        </w:rPr>
        <w:t>Вклад в развитие русской культуры ученых, художников, мастеров, прибывших из-за рубежа.</w:t>
      </w:r>
      <w:r w:rsidRPr="00870122">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870122">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М.В. Ломоносов и его выдающаяся роль в становлении российской науки и образования.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Образование в России в XVIII в. </w:t>
      </w:r>
      <w:r w:rsidRPr="00870122">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870122">
        <w:rPr>
          <w:rFonts w:ascii="Times New Roman" w:hAnsi="Times New Roman"/>
          <w:sz w:val="24"/>
          <w:szCs w:val="24"/>
        </w:rPr>
        <w:t xml:space="preserve"> Московский университет – первый российский университет.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870122">
        <w:rPr>
          <w:rFonts w:ascii="Times New Roman" w:hAnsi="Times New Roman"/>
          <w:i/>
          <w:sz w:val="24"/>
          <w:szCs w:val="24"/>
        </w:rPr>
        <w:t xml:space="preserve">Регулярный характер застройки Петербурга и других городов. Барокко в </w:t>
      </w:r>
      <w:r w:rsidRPr="00870122">
        <w:rPr>
          <w:rFonts w:ascii="Times New Roman" w:hAnsi="Times New Roman"/>
          <w:i/>
          <w:sz w:val="24"/>
          <w:szCs w:val="24"/>
        </w:rPr>
        <w:lastRenderedPageBreak/>
        <w:t>архитектуре Москвы и Петербурга.</w:t>
      </w:r>
      <w:r w:rsidRPr="00870122">
        <w:rPr>
          <w:rFonts w:ascii="Times New Roman" w:hAnsi="Times New Roman"/>
          <w:sz w:val="24"/>
          <w:szCs w:val="24"/>
        </w:rPr>
        <w:t xml:space="preserve"> Переход к классицизму, </w:t>
      </w:r>
      <w:r w:rsidRPr="00870122">
        <w:rPr>
          <w:rFonts w:ascii="Times New Roman" w:hAnsi="Times New Roman"/>
          <w:i/>
          <w:sz w:val="24"/>
          <w:szCs w:val="24"/>
        </w:rPr>
        <w:t xml:space="preserve">создание архитектурных ассамблей в стиле классицизма в обеих столицах. </w:t>
      </w:r>
      <w:r w:rsidRPr="00870122">
        <w:rPr>
          <w:rFonts w:ascii="Times New Roman" w:hAnsi="Times New Roman"/>
          <w:sz w:val="24"/>
          <w:szCs w:val="24"/>
        </w:rPr>
        <w:t xml:space="preserve">В.И. Баженов, М.Ф. Казаков.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870122">
        <w:rPr>
          <w:rFonts w:ascii="Times New Roman" w:hAnsi="Times New Roman"/>
          <w:i/>
          <w:sz w:val="24"/>
          <w:szCs w:val="24"/>
        </w:rPr>
        <w:t xml:space="preserve">Новые веяния в изобразительном искусстве в конце столетия.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Народы России в XVIII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при Павле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Основные принципы внутренней политики Павла I. Укрепление абсолютизма </w:t>
      </w:r>
      <w:r w:rsidRPr="00870122">
        <w:rPr>
          <w:rFonts w:ascii="Times New Roman" w:hAnsi="Times New Roman"/>
          <w:i/>
          <w:sz w:val="24"/>
          <w:szCs w:val="24"/>
        </w:rPr>
        <w:t>через отказ от принципов «просвещенного абсолютизма» и</w:t>
      </w:r>
      <w:r w:rsidRPr="00870122">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Внутренняя политика. Ограничение дворянских привилегий.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w:t>
      </w:r>
      <w:r w:rsidRPr="00870122">
        <w:rPr>
          <w:rFonts w:ascii="Times New Roman" w:hAnsi="Times New Roman"/>
          <w:bCs/>
          <w:sz w:val="24"/>
          <w:szCs w:val="24"/>
        </w:rPr>
        <w:t>в XVIII в.</w:t>
      </w:r>
    </w:p>
    <w:p w:rsidR="00870122" w:rsidRPr="00870122" w:rsidRDefault="008066AD" w:rsidP="00870122">
      <w:pPr>
        <w:pStyle w:val="29"/>
        <w:jc w:val="both"/>
        <w:rPr>
          <w:rFonts w:ascii="Times New Roman" w:hAnsi="Times New Roman"/>
          <w:sz w:val="24"/>
          <w:szCs w:val="24"/>
        </w:rPr>
      </w:pPr>
      <w:r>
        <w:rPr>
          <w:rFonts w:ascii="Times New Roman" w:hAnsi="Times New Roman"/>
          <w:b/>
          <w:bCs/>
          <w:sz w:val="24"/>
          <w:szCs w:val="24"/>
        </w:rPr>
        <w:t>Россий</w:t>
      </w:r>
      <w:r w:rsidR="00870122" w:rsidRPr="00870122">
        <w:rPr>
          <w:rFonts w:ascii="Times New Roman" w:hAnsi="Times New Roman"/>
          <w:b/>
          <w:bCs/>
          <w:sz w:val="24"/>
          <w:szCs w:val="24"/>
        </w:rPr>
        <w:t>ская империя в XIX – начале XX вв.</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 на пути к реформам (1801–1861)</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Александровская эпоха: государственный либерализм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Отечественная война 1812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870122">
        <w:rPr>
          <w:rFonts w:ascii="Times New Roman" w:hAnsi="Times New Roman"/>
          <w:i/>
          <w:sz w:val="24"/>
          <w:szCs w:val="24"/>
        </w:rPr>
        <w:t>Военные поселения. Дворянская оппозиция самодержавию.</w:t>
      </w:r>
      <w:r w:rsidRPr="00870122">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Николаевское самодержавие: государственный консерватизм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870122">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870122">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870122">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Крепостнический социум. Деревня и город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Сословная структура российского общества. Крепостное хозяйство. </w:t>
      </w:r>
      <w:r w:rsidRPr="00870122">
        <w:rPr>
          <w:rFonts w:ascii="Times New Roman" w:hAnsi="Times New Roman"/>
          <w:i/>
          <w:sz w:val="24"/>
          <w:szCs w:val="24"/>
        </w:rPr>
        <w:t>Помещик и крестьянин, конфликты и сотрудничество.</w:t>
      </w:r>
      <w:r w:rsidRPr="00870122">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870122">
        <w:rPr>
          <w:rFonts w:ascii="Times New Roman" w:hAnsi="Times New Roman"/>
          <w:i/>
          <w:sz w:val="24"/>
          <w:szCs w:val="24"/>
        </w:rPr>
        <w:t>Москва и Петербург: спор двух столиц.</w:t>
      </w:r>
      <w:r w:rsidRPr="00870122">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lastRenderedPageBreak/>
        <w:t>Культурное пространство империи в первой половине XIX 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870122">
        <w:rPr>
          <w:rFonts w:ascii="Times New Roman" w:hAnsi="Times New Roman"/>
          <w:i/>
          <w:sz w:val="24"/>
          <w:szCs w:val="24"/>
        </w:rPr>
        <w:t>Культура повседневности: обретение комфорта. Жизнь в городе и в усадьбе.</w:t>
      </w:r>
      <w:r w:rsidRPr="00870122">
        <w:rPr>
          <w:rFonts w:ascii="Times New Roman" w:hAnsi="Times New Roman"/>
          <w:sz w:val="24"/>
          <w:szCs w:val="24"/>
        </w:rPr>
        <w:t xml:space="preserve"> Российская культура как часть европейской культуры.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Пространство империи: этнокультурный облик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870122">
        <w:rPr>
          <w:rFonts w:ascii="Times New Roman" w:hAnsi="Times New Roman"/>
          <w:i/>
          <w:sz w:val="24"/>
          <w:szCs w:val="24"/>
        </w:rPr>
        <w:t>Польское восстание 1830–1831 гг.</w:t>
      </w:r>
      <w:r w:rsidRPr="00870122">
        <w:rPr>
          <w:rFonts w:ascii="Times New Roman" w:hAnsi="Times New Roman"/>
          <w:sz w:val="24"/>
          <w:szCs w:val="24"/>
        </w:rPr>
        <w:t xml:space="preserve"> Присоединение Грузии и Закавказья. Кавказская война. Движение Шамиля.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Формирование гражданского правосознания. Основные течения общественной мысли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870122">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870122">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 в эпоху реформ</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Преобразования Александра II: социальная и правовая модернизация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870122">
        <w:rPr>
          <w:rFonts w:ascii="Times New Roman" w:hAnsi="Times New Roman"/>
          <w:i/>
          <w:sz w:val="24"/>
          <w:szCs w:val="24"/>
        </w:rPr>
        <w:t>Утверждение начал всесословности в правовом строе страны.</w:t>
      </w:r>
      <w:r w:rsidRPr="00870122">
        <w:rPr>
          <w:rFonts w:ascii="Times New Roman" w:hAnsi="Times New Roman"/>
          <w:sz w:val="24"/>
          <w:szCs w:val="24"/>
        </w:rPr>
        <w:t xml:space="preserve"> Конституционный вопрос.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«Народное самодержавие» Александра III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870122">
        <w:rPr>
          <w:rFonts w:ascii="Times New Roman" w:hAnsi="Times New Roman"/>
          <w:i/>
          <w:sz w:val="24"/>
          <w:szCs w:val="24"/>
        </w:rPr>
        <w:t>Политика консервативной стабилизации. Ограничение общественной самодеятельности.</w:t>
      </w:r>
      <w:r w:rsidRPr="00870122">
        <w:rPr>
          <w:rFonts w:ascii="Times New Roman" w:hAnsi="Times New Roman"/>
          <w:sz w:val="24"/>
          <w:szCs w:val="24"/>
        </w:rPr>
        <w:t xml:space="preserve"> Местное самоуправление и самодержавие. Независимость суда и администрация. </w:t>
      </w:r>
      <w:r w:rsidRPr="00870122">
        <w:rPr>
          <w:rFonts w:ascii="Times New Roman" w:hAnsi="Times New Roman"/>
          <w:i/>
          <w:sz w:val="24"/>
          <w:szCs w:val="24"/>
        </w:rPr>
        <w:t>Права университетов и власть попечителей.</w:t>
      </w:r>
      <w:r w:rsidRPr="00870122">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870122">
        <w:rPr>
          <w:rFonts w:ascii="Times New Roman" w:hAnsi="Times New Roman"/>
          <w:i/>
          <w:sz w:val="24"/>
          <w:szCs w:val="24"/>
        </w:rPr>
        <w:t>Финансовая политика</w:t>
      </w:r>
      <w:r w:rsidRPr="00870122">
        <w:rPr>
          <w:rFonts w:ascii="Times New Roman" w:hAnsi="Times New Roman"/>
          <w:sz w:val="24"/>
          <w:szCs w:val="24"/>
        </w:rPr>
        <w:t xml:space="preserve">. </w:t>
      </w:r>
      <w:r w:rsidRPr="00870122">
        <w:rPr>
          <w:rFonts w:ascii="Times New Roman" w:hAnsi="Times New Roman"/>
          <w:i/>
          <w:sz w:val="24"/>
          <w:szCs w:val="24"/>
        </w:rPr>
        <w:t xml:space="preserve">Консервация аграрных отношений.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870122">
        <w:rPr>
          <w:rFonts w:ascii="Times New Roman" w:hAnsi="Times New Roman"/>
          <w:i/>
          <w:sz w:val="24"/>
          <w:szCs w:val="24"/>
        </w:rPr>
        <w:t xml:space="preserve">Освоение государственной территории.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Пореформенный социум. Сельское хозяйство и промышленность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870122">
        <w:rPr>
          <w:rFonts w:ascii="Times New Roman" w:hAnsi="Times New Roman"/>
          <w:i/>
          <w:sz w:val="24"/>
          <w:szCs w:val="24"/>
        </w:rPr>
        <w:lastRenderedPageBreak/>
        <w:t>Помещичье «оскудение». Социальные типы крестьян и помещиков.</w:t>
      </w:r>
      <w:r w:rsidRPr="00870122">
        <w:rPr>
          <w:rFonts w:ascii="Times New Roman" w:hAnsi="Times New Roman"/>
          <w:sz w:val="24"/>
          <w:szCs w:val="24"/>
        </w:rPr>
        <w:t xml:space="preserve"> Дворяне-предприниматели.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870122">
        <w:rPr>
          <w:rFonts w:ascii="Times New Roman" w:hAnsi="Times New Roman"/>
          <w:i/>
          <w:sz w:val="24"/>
          <w:szCs w:val="24"/>
        </w:rPr>
        <w:t xml:space="preserve">Государственные, общественные и частнопредпринимательские способы его решения.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империи во второй половине XIX 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870122">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870122">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Этнокультурный облик империи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870122">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870122">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Формирование гражданского общества и основные направления общественных движений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870122">
        <w:rPr>
          <w:rFonts w:ascii="Times New Roman" w:hAnsi="Times New Roman"/>
          <w:i/>
          <w:sz w:val="24"/>
          <w:szCs w:val="24"/>
        </w:rPr>
        <w:t xml:space="preserve">Студенческое движение. Рабочее движение. Женское движение.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Идейные течения и общественное движение. </w:t>
      </w:r>
      <w:r w:rsidRPr="00870122">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870122">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870122">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870122">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870122">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Кризис империи в начале ХХ века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870122">
        <w:rPr>
          <w:rFonts w:ascii="Times New Roman" w:hAnsi="Times New Roman"/>
          <w:i/>
          <w:sz w:val="24"/>
          <w:szCs w:val="24"/>
        </w:rPr>
        <w:t>Отечественный и иностранный капитал, его роль в индустриализации страны.</w:t>
      </w:r>
      <w:r w:rsidRPr="00870122">
        <w:rPr>
          <w:rFonts w:ascii="Times New Roman" w:hAnsi="Times New Roman"/>
          <w:sz w:val="24"/>
          <w:szCs w:val="24"/>
        </w:rPr>
        <w:t xml:space="preserve"> Россия – мировой экспортер хлеба. Аграрный вопрос.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870122">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Первая российская революция 1905-1907 гг. Начало парламентаризма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870122">
        <w:rPr>
          <w:rFonts w:ascii="Times New Roman" w:hAnsi="Times New Roman"/>
          <w:i/>
          <w:sz w:val="24"/>
          <w:szCs w:val="24"/>
        </w:rPr>
        <w:t xml:space="preserve">«Союз освобождения». «Банкетная кампания».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870122">
        <w:rPr>
          <w:rFonts w:ascii="Times New Roman" w:hAnsi="Times New Roman"/>
          <w:i/>
          <w:sz w:val="24"/>
          <w:szCs w:val="24"/>
        </w:rPr>
        <w:t xml:space="preserve">Политический терроризм.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870122">
        <w:rPr>
          <w:rFonts w:ascii="Times New Roman" w:hAnsi="Times New Roman"/>
          <w:i/>
          <w:sz w:val="24"/>
          <w:szCs w:val="24"/>
        </w:rPr>
        <w:t>Неонароднические партии и организации (социалисты-революционеры).</w:t>
      </w:r>
      <w:r w:rsidRPr="00870122">
        <w:rPr>
          <w:rFonts w:ascii="Times New Roman" w:hAnsi="Times New Roman"/>
          <w:sz w:val="24"/>
          <w:szCs w:val="24"/>
        </w:rPr>
        <w:t xml:space="preserve"> Социал-демократия: большевики и меньшевики. Либеральные партии (кадеты, октябристы). </w:t>
      </w:r>
      <w:r w:rsidRPr="00870122">
        <w:rPr>
          <w:rFonts w:ascii="Times New Roman" w:hAnsi="Times New Roman"/>
          <w:i/>
          <w:sz w:val="24"/>
          <w:szCs w:val="24"/>
        </w:rPr>
        <w:t>Национальные партии</w:t>
      </w:r>
      <w:r w:rsidRPr="00870122">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870122">
        <w:rPr>
          <w:rFonts w:ascii="Times New Roman" w:hAnsi="Times New Roman"/>
          <w:sz w:val="24"/>
          <w:szCs w:val="24"/>
        </w:rPr>
        <w:t xml:space="preserve"> Деятельность I и II Государственной думы: итоги и уроки.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Общество и власть после революции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870122">
        <w:rPr>
          <w:rFonts w:ascii="Times New Roman" w:hAnsi="Times New Roman"/>
          <w:i/>
          <w:sz w:val="24"/>
          <w:szCs w:val="24"/>
        </w:rPr>
        <w:t xml:space="preserve">Национальные партии и фракции в Государственной Думе.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«Серебряный век» российской культуры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w:t>
      </w:r>
      <w:r w:rsidRPr="00870122">
        <w:rPr>
          <w:rFonts w:ascii="Times New Roman" w:hAnsi="Times New Roman"/>
          <w:bCs/>
          <w:sz w:val="24"/>
          <w:szCs w:val="24"/>
        </w:rPr>
        <w:t>в XI</w:t>
      </w:r>
      <w:r w:rsidRPr="00870122">
        <w:rPr>
          <w:rFonts w:ascii="Times New Roman" w:hAnsi="Times New Roman"/>
          <w:bCs/>
          <w:sz w:val="24"/>
          <w:szCs w:val="24"/>
          <w:lang w:val="en-US"/>
        </w:rPr>
        <w:t>X</w:t>
      </w:r>
      <w:r w:rsidRPr="00870122">
        <w:rPr>
          <w:rFonts w:ascii="Times New Roman" w:hAnsi="Times New Roman"/>
          <w:bCs/>
          <w:sz w:val="24"/>
          <w:szCs w:val="24"/>
        </w:rPr>
        <w:t xml:space="preserve"> в.</w:t>
      </w:r>
    </w:p>
    <w:p w:rsidR="00870122" w:rsidRPr="00870122" w:rsidRDefault="00870122" w:rsidP="00870122">
      <w:pPr>
        <w:pStyle w:val="29"/>
        <w:jc w:val="both"/>
        <w:rPr>
          <w:rFonts w:ascii="Times New Roman" w:hAnsi="Times New Roman"/>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Всеобщая история</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b/>
          <w:sz w:val="24"/>
          <w:szCs w:val="24"/>
        </w:rPr>
        <w:t>История Древнего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Что изучает история. </w:t>
      </w:r>
      <w:proofErr w:type="gramStart"/>
      <w:r w:rsidRPr="00870122">
        <w:rPr>
          <w:rFonts w:ascii="Times New Roman" w:hAnsi="Times New Roman"/>
          <w:sz w:val="24"/>
          <w:szCs w:val="24"/>
        </w:rPr>
        <w:t>Историческая хронология (счет лет «до н. э.» и «н. э.»). Историческая карта.</w:t>
      </w:r>
      <w:proofErr w:type="gramEnd"/>
      <w:r w:rsidRPr="00870122">
        <w:rPr>
          <w:rFonts w:ascii="Times New Roman" w:hAnsi="Times New Roman"/>
          <w:sz w:val="24"/>
          <w:szCs w:val="24"/>
        </w:rPr>
        <w:t xml:space="preserve"> Источники исторических знаний. Вспомогательные исторические науки.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Первобытность. </w:t>
      </w:r>
      <w:r w:rsidRPr="00870122">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870122">
        <w:rPr>
          <w:rFonts w:ascii="Times New Roman" w:hAnsi="Times New Roman"/>
          <w:sz w:val="24"/>
          <w:szCs w:val="24"/>
        </w:rPr>
        <w:t>к</w:t>
      </w:r>
      <w:proofErr w:type="gramEnd"/>
      <w:r w:rsidRPr="00870122">
        <w:rPr>
          <w:rFonts w:ascii="Times New Roman" w:hAnsi="Times New Roman"/>
          <w:sz w:val="24"/>
          <w:szCs w:val="24"/>
        </w:rPr>
        <w:t xml:space="preserve"> соседской. Появление ремесел и торговли. Возникновение древнейших цивилизаций.</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Древний мир: </w:t>
      </w:r>
      <w:r w:rsidRPr="00870122">
        <w:rPr>
          <w:rFonts w:ascii="Times New Roman" w:hAnsi="Times New Roman"/>
          <w:sz w:val="24"/>
          <w:szCs w:val="24"/>
        </w:rPr>
        <w:t>понятие и хронология. Карта Древнего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Древний Восток</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870122">
        <w:rPr>
          <w:rFonts w:ascii="Times New Roman" w:hAnsi="Times New Roman"/>
          <w:i/>
          <w:sz w:val="24"/>
          <w:szCs w:val="24"/>
        </w:rPr>
        <w:t xml:space="preserve">Фараон-реформатор Эхнатон. </w:t>
      </w:r>
      <w:r w:rsidRPr="00870122">
        <w:rPr>
          <w:rFonts w:ascii="Times New Roman" w:hAnsi="Times New Roman"/>
          <w:sz w:val="24"/>
          <w:szCs w:val="24"/>
        </w:rPr>
        <w:t>Военные походы. Рабы. Познания древних египтян. Письменность. Храмы и пирамиды.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Античный мир: </w:t>
      </w:r>
      <w:r w:rsidRPr="00870122">
        <w:rPr>
          <w:rFonts w:ascii="Times New Roman" w:hAnsi="Times New Roman"/>
          <w:sz w:val="24"/>
          <w:szCs w:val="24"/>
        </w:rPr>
        <w:t>понятие. Карта античного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Древняя Греция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Население Древней Греции: условия жизни и занятия. Древнейшие государства на Крите. </w:t>
      </w:r>
      <w:r w:rsidRPr="00870122">
        <w:rPr>
          <w:rFonts w:ascii="Times New Roman" w:hAnsi="Times New Roman"/>
          <w:i/>
          <w:sz w:val="24"/>
          <w:szCs w:val="24"/>
        </w:rPr>
        <w:t>Государства ахейской Греции (Микены, Тиринф и др.).</w:t>
      </w:r>
      <w:r w:rsidRPr="00870122">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870122">
        <w:rPr>
          <w:rFonts w:ascii="Times New Roman" w:hAnsi="Times New Roman"/>
          <w:i/>
          <w:sz w:val="24"/>
          <w:szCs w:val="24"/>
        </w:rPr>
        <w:t xml:space="preserve">реформы Клисфена. </w:t>
      </w:r>
      <w:r w:rsidRPr="00870122">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Древний Рим</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870122">
        <w:rPr>
          <w:rFonts w:ascii="Times New Roman" w:hAnsi="Times New Roman"/>
          <w:i/>
          <w:sz w:val="24"/>
          <w:szCs w:val="24"/>
        </w:rPr>
        <w:t>Реформы Гракхов. Рабство в Древнем Риме.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sz w:val="24"/>
          <w:szCs w:val="24"/>
        </w:rPr>
        <w:t>Историческое и культурное наследие древних цивилизаций.</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История средних веков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Средние века: понятие и хронологические рамки.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lastRenderedPageBreak/>
        <w:t>Раннее Средневековье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Начало Средневековья. Великое переселение народов. Образование варварских королевств.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870122">
        <w:rPr>
          <w:rFonts w:ascii="Times New Roman" w:hAnsi="Times New Roman"/>
          <w:i/>
          <w:sz w:val="24"/>
          <w:szCs w:val="24"/>
        </w:rPr>
        <w:t>Законы франков; «</w:t>
      </w:r>
      <w:proofErr w:type="gramStart"/>
      <w:r w:rsidRPr="00870122">
        <w:rPr>
          <w:rFonts w:ascii="Times New Roman" w:hAnsi="Times New Roman"/>
          <w:i/>
          <w:sz w:val="24"/>
          <w:szCs w:val="24"/>
        </w:rPr>
        <w:t>Салическая</w:t>
      </w:r>
      <w:proofErr w:type="gramEnd"/>
      <w:r w:rsidRPr="00870122">
        <w:rPr>
          <w:rFonts w:ascii="Times New Roman" w:hAnsi="Times New Roman"/>
          <w:i/>
          <w:sz w:val="24"/>
          <w:szCs w:val="24"/>
        </w:rPr>
        <w:t xml:space="preserve"> правда».</w:t>
      </w:r>
      <w:r w:rsidRPr="00870122">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Зрелое Средневековье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Крестьянство: феодальная зависимость, повинности, условия жизни. Крестьянская община.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870122">
        <w:rPr>
          <w:rFonts w:ascii="Times New Roman" w:hAnsi="Times New Roman"/>
          <w:i/>
          <w:sz w:val="24"/>
          <w:szCs w:val="24"/>
        </w:rPr>
        <w:t>Ереси: причины возникновения и распространения. Преследование еретиков.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870122">
        <w:rPr>
          <w:rFonts w:ascii="Times New Roman" w:hAnsi="Times New Roman"/>
          <w:i/>
          <w:sz w:val="24"/>
          <w:szCs w:val="24"/>
        </w:rPr>
        <w:t>(Жакерия, восстание Уота Тайлера).</w:t>
      </w:r>
      <w:r w:rsidRPr="00870122">
        <w:rPr>
          <w:rFonts w:ascii="Times New Roman" w:hAnsi="Times New Roman"/>
          <w:sz w:val="24"/>
          <w:szCs w:val="24"/>
        </w:rPr>
        <w:t xml:space="preserve"> Гуситское движение в Чехии.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Страны Востока в Средние века. </w:t>
      </w:r>
      <w:r w:rsidRPr="00870122">
        <w:rPr>
          <w:rFonts w:ascii="Times New Roman" w:hAnsi="Times New Roman"/>
          <w:sz w:val="24"/>
          <w:szCs w:val="24"/>
        </w:rPr>
        <w:t xml:space="preserve">Османская империя: завоевания турок-османов, управление империей, </w:t>
      </w:r>
      <w:r w:rsidRPr="00870122">
        <w:rPr>
          <w:rFonts w:ascii="Times New Roman" w:hAnsi="Times New Roman"/>
          <w:i/>
          <w:sz w:val="24"/>
          <w:szCs w:val="24"/>
        </w:rPr>
        <w:t>положение покоренных народов</w:t>
      </w:r>
      <w:r w:rsidRPr="00870122">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870122">
        <w:rPr>
          <w:rFonts w:ascii="Times New Roman" w:hAnsi="Times New Roman"/>
          <w:i/>
          <w:sz w:val="24"/>
          <w:szCs w:val="24"/>
        </w:rPr>
        <w:t xml:space="preserve">Делийский султанат. </w:t>
      </w:r>
      <w:r w:rsidRPr="00870122">
        <w:rPr>
          <w:rFonts w:ascii="Times New Roman" w:hAnsi="Times New Roman"/>
          <w:sz w:val="24"/>
          <w:szCs w:val="24"/>
        </w:rPr>
        <w:t>Культура народов Востока. Литература. Архитектура. Традиционные искусства и ремесла.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lastRenderedPageBreak/>
        <w:t xml:space="preserve">Государства доколумбовой Америки. </w:t>
      </w:r>
      <w:r w:rsidRPr="00870122">
        <w:rPr>
          <w:rFonts w:ascii="Times New Roman" w:hAnsi="Times New Roman"/>
          <w:sz w:val="24"/>
          <w:szCs w:val="24"/>
        </w:rPr>
        <w:t>Общественный строй. Религиозные верования населения. Культура.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Историческое и культурное наследие Средневековья.</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История Нового времени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Новое время: понятие и хронологические рамки.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bCs/>
          <w:sz w:val="24"/>
          <w:szCs w:val="24"/>
        </w:rPr>
        <w:t>Европа в конце Х</w:t>
      </w:r>
      <w:proofErr w:type="gramStart"/>
      <w:r w:rsidRPr="00870122">
        <w:rPr>
          <w:rFonts w:ascii="Times New Roman" w:hAnsi="Times New Roman"/>
          <w:b/>
          <w:bCs/>
          <w:sz w:val="24"/>
          <w:szCs w:val="24"/>
        </w:rPr>
        <w:t>V</w:t>
      </w:r>
      <w:proofErr w:type="gramEnd"/>
      <w:r w:rsidRPr="00870122">
        <w:rPr>
          <w:rFonts w:ascii="Times New Roman" w:hAnsi="Times New Roman"/>
          <w:b/>
          <w:sz w:val="24"/>
          <w:szCs w:val="24"/>
        </w:rPr>
        <w:t xml:space="preserve">— </w:t>
      </w:r>
      <w:r w:rsidRPr="00870122">
        <w:rPr>
          <w:rFonts w:ascii="Times New Roman" w:hAnsi="Times New Roman"/>
          <w:b/>
          <w:bCs/>
          <w:sz w:val="24"/>
          <w:szCs w:val="24"/>
        </w:rPr>
        <w:t>начале XVII 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Нидерландская революция: цели, участники, формы борьбы. Итоги и значение революции.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Европы и Северной Америки в середине XVII—ХVIII 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870122">
        <w:rPr>
          <w:rFonts w:ascii="Times New Roman" w:hAnsi="Times New Roman"/>
          <w:i/>
          <w:sz w:val="24"/>
          <w:szCs w:val="24"/>
        </w:rPr>
        <w:t>Программные и государственные документы. Революционные войны.</w:t>
      </w:r>
      <w:r w:rsidRPr="00870122">
        <w:rPr>
          <w:rFonts w:ascii="Times New Roman" w:hAnsi="Times New Roman"/>
          <w:sz w:val="24"/>
          <w:szCs w:val="24"/>
        </w:rPr>
        <w:t xml:space="preserve"> Итоги и значение революции.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Востока в XVI—XVIII вв.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870122">
        <w:rPr>
          <w:rFonts w:ascii="Times New Roman" w:hAnsi="Times New Roman"/>
          <w:i/>
          <w:sz w:val="24"/>
          <w:szCs w:val="24"/>
        </w:rPr>
        <w:t>Образование централизованного государства и установление сегуната Токугава в Японии.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Европы и Северной Америки в первой половине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lastRenderedPageBreak/>
        <w:t>Страны Европы и Северной Америки во второй половине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870122">
        <w:rPr>
          <w:rFonts w:ascii="Times New Roman" w:hAnsi="Times New Roman"/>
          <w:i/>
          <w:sz w:val="24"/>
          <w:szCs w:val="24"/>
        </w:rPr>
        <w:t>внутренняя и внешняя политика, франко-германская война, колониальные войны.</w:t>
      </w:r>
      <w:r w:rsidRPr="00870122">
        <w:rPr>
          <w:rFonts w:ascii="Times New Roman" w:hAnsi="Times New Roman"/>
          <w:sz w:val="24"/>
          <w:szCs w:val="24"/>
        </w:rPr>
        <w:t xml:space="preserve"> Образование единого государства в Италии; </w:t>
      </w:r>
      <w:r w:rsidRPr="00870122">
        <w:rPr>
          <w:rFonts w:ascii="Times New Roman" w:hAnsi="Times New Roman"/>
          <w:i/>
          <w:sz w:val="24"/>
          <w:szCs w:val="24"/>
        </w:rPr>
        <w:t>К. Кавур, Дж. Гарибальди.</w:t>
      </w:r>
      <w:r w:rsidRPr="00870122">
        <w:rPr>
          <w:rFonts w:ascii="Times New Roman" w:hAnsi="Times New Roman"/>
          <w:sz w:val="24"/>
          <w:szCs w:val="24"/>
        </w:rPr>
        <w:t xml:space="preserve"> Объединение германских государств, провозглашение Германской империи; О. Бисмарк. </w:t>
      </w:r>
      <w:r w:rsidRPr="00870122">
        <w:rPr>
          <w:rFonts w:ascii="Times New Roman" w:hAnsi="Times New Roman"/>
          <w:i/>
          <w:sz w:val="24"/>
          <w:szCs w:val="24"/>
        </w:rPr>
        <w:t>Габсбургская монархия: австро-венгерский дуализм.</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Соединенные Штаты Америки во второй половине ХIХ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экономика</w:t>
      </w:r>
      <w:proofErr w:type="gramEnd"/>
      <w:r w:rsidRPr="00870122">
        <w:rPr>
          <w:rFonts w:ascii="Times New Roman" w:hAnsi="Times New Roman"/>
          <w:sz w:val="24"/>
          <w:szCs w:val="24"/>
        </w:rPr>
        <w:t>, социальные отношения, политическая жизнь. Север и Юг. Гражданская война (1861—1865). А. Линкольн.</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870122">
        <w:rPr>
          <w:rFonts w:ascii="Times New Roman" w:hAnsi="Times New Roman"/>
          <w:sz w:val="24"/>
          <w:szCs w:val="24"/>
        </w:rPr>
        <w:t>сс в пр</w:t>
      </w:r>
      <w:proofErr w:type="gramEnd"/>
      <w:r w:rsidRPr="00870122">
        <w:rPr>
          <w:rFonts w:ascii="Times New Roman" w:hAnsi="Times New Roman"/>
          <w:sz w:val="24"/>
          <w:szCs w:val="24"/>
        </w:rPr>
        <w:t>омышленности и сельском хозяйстве. Развитие транспорта и сре</w:t>
      </w:r>
      <w:proofErr w:type="gramStart"/>
      <w:r w:rsidRPr="00870122">
        <w:rPr>
          <w:rFonts w:ascii="Times New Roman" w:hAnsi="Times New Roman"/>
          <w:sz w:val="24"/>
          <w:szCs w:val="24"/>
        </w:rPr>
        <w:t>дств св</w:t>
      </w:r>
      <w:proofErr w:type="gramEnd"/>
      <w:r w:rsidRPr="00870122">
        <w:rPr>
          <w:rFonts w:ascii="Times New Roman" w:hAnsi="Times New Roman"/>
          <w:sz w:val="24"/>
          <w:szCs w:val="24"/>
        </w:rPr>
        <w:t xml:space="preserve">язи. Миграция из Старого в Новый Свет. Положение основных социальных групп. </w:t>
      </w:r>
      <w:r w:rsidRPr="00870122">
        <w:rPr>
          <w:rFonts w:ascii="Times New Roman" w:hAnsi="Times New Roman"/>
          <w:i/>
          <w:sz w:val="24"/>
          <w:szCs w:val="24"/>
        </w:rPr>
        <w:t xml:space="preserve">Расширение спектра общественных движений. </w:t>
      </w:r>
      <w:r w:rsidRPr="00870122">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Азии в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870122">
        <w:rPr>
          <w:rFonts w:ascii="Times New Roman" w:hAnsi="Times New Roman"/>
          <w:i/>
          <w:sz w:val="24"/>
          <w:szCs w:val="24"/>
        </w:rPr>
        <w:t>Япония: внутренняя и внешняя политика сегуната Токугава, преобразования эпохи Мэйдзи.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Война за независимость в Латинской Америке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Колониальное общество. Освободительная борьба: задачи, участники, формы выступлений. </w:t>
      </w:r>
      <w:r w:rsidRPr="00870122">
        <w:rPr>
          <w:rFonts w:ascii="Times New Roman" w:hAnsi="Times New Roman"/>
          <w:i/>
          <w:sz w:val="24"/>
          <w:szCs w:val="24"/>
        </w:rPr>
        <w:t>П. Д. Туссен-Лувертюр, С. Боливар.</w:t>
      </w:r>
      <w:r w:rsidRPr="00870122">
        <w:rPr>
          <w:rFonts w:ascii="Times New Roman" w:hAnsi="Times New Roman"/>
          <w:sz w:val="24"/>
          <w:szCs w:val="24"/>
        </w:rPr>
        <w:t xml:space="preserve"> Провозглашение независимых государств.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Народы Африки в Новое время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Развитие культуры в XIX 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Международные отношения в XIX 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Историческое и культурное наследие Нового времени.</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 xml:space="preserve">Новейшая история.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Мир к началу XX в. Новейшая история: понятие, периодизация.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Мир в 1900—1914 гг.</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870122">
        <w:rPr>
          <w:rFonts w:ascii="Times New Roman" w:hAnsi="Times New Roman"/>
          <w:i/>
          <w:sz w:val="24"/>
          <w:szCs w:val="24"/>
        </w:rPr>
        <w:t>Социальные и политические реформы; Д. Ллойд Джордж.</w:t>
      </w:r>
    </w:p>
    <w:p w:rsid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странах Азии (Турция, Иран, Китай). Мексиканская революция 1910—1917 гг. </w:t>
      </w:r>
      <w:r w:rsidRPr="00870122">
        <w:rPr>
          <w:rFonts w:ascii="Times New Roman" w:hAnsi="Times New Roman"/>
          <w:i/>
          <w:sz w:val="24"/>
          <w:szCs w:val="24"/>
        </w:rPr>
        <w:t>Руководители освободительной борьбы (Сунь Ятсен, Э. Сапата, Ф. Вилья).</w:t>
      </w:r>
    </w:p>
    <w:p w:rsidR="00A93AAA" w:rsidRPr="00A93AAA" w:rsidRDefault="00A93AAA" w:rsidP="00A93AAA">
      <w:pPr>
        <w:spacing w:after="0" w:line="360" w:lineRule="auto"/>
        <w:ind w:firstLine="709"/>
        <w:jc w:val="both"/>
        <w:rPr>
          <w:rFonts w:ascii="Times New Roman" w:hAnsi="Times New Roman"/>
          <w:b/>
          <w:sz w:val="24"/>
          <w:szCs w:val="28"/>
        </w:rPr>
      </w:pPr>
      <w:r w:rsidRPr="00A93AAA">
        <w:rPr>
          <w:rFonts w:ascii="Times New Roman" w:hAnsi="Times New Roman"/>
          <w:b/>
          <w:sz w:val="24"/>
          <w:szCs w:val="28"/>
        </w:rPr>
        <w:lastRenderedPageBreak/>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A93AAA" w:rsidRPr="00A93AAA" w:rsidTr="003F0BBB">
        <w:tc>
          <w:tcPr>
            <w:tcW w:w="1132" w:type="dxa"/>
          </w:tcPr>
          <w:p w:rsidR="00A93AAA" w:rsidRPr="00A93AAA" w:rsidRDefault="00A93AAA" w:rsidP="003F0BBB">
            <w:pPr>
              <w:spacing w:after="0" w:line="240" w:lineRule="auto"/>
              <w:jc w:val="center"/>
              <w:rPr>
                <w:rFonts w:ascii="Times New Roman" w:hAnsi="Times New Roman"/>
                <w:sz w:val="24"/>
                <w:szCs w:val="28"/>
              </w:rPr>
            </w:pPr>
          </w:p>
        </w:tc>
        <w:tc>
          <w:tcPr>
            <w:tcW w:w="4397" w:type="dxa"/>
          </w:tcPr>
          <w:p w:rsidR="00A93AAA" w:rsidRPr="00A93AAA" w:rsidRDefault="00A93AAA" w:rsidP="003F0BBB">
            <w:pPr>
              <w:spacing w:after="0" w:line="240" w:lineRule="auto"/>
              <w:jc w:val="center"/>
              <w:rPr>
                <w:rFonts w:ascii="Times New Roman" w:hAnsi="Times New Roman"/>
                <w:b/>
                <w:sz w:val="24"/>
                <w:szCs w:val="28"/>
              </w:rPr>
            </w:pPr>
          </w:p>
          <w:p w:rsidR="00A93AAA" w:rsidRPr="00A93AAA" w:rsidRDefault="00A93AAA" w:rsidP="003F0BBB">
            <w:pPr>
              <w:spacing w:after="0" w:line="240" w:lineRule="auto"/>
              <w:jc w:val="center"/>
              <w:rPr>
                <w:rFonts w:ascii="Times New Roman" w:hAnsi="Times New Roman"/>
                <w:b/>
                <w:sz w:val="24"/>
                <w:szCs w:val="28"/>
              </w:rPr>
            </w:pPr>
            <w:r w:rsidRPr="00A93AAA">
              <w:rPr>
                <w:rFonts w:ascii="Times New Roman" w:hAnsi="Times New Roman"/>
                <w:b/>
                <w:sz w:val="24"/>
                <w:szCs w:val="28"/>
              </w:rPr>
              <w:t>Всеобщая история</w:t>
            </w:r>
          </w:p>
        </w:tc>
        <w:tc>
          <w:tcPr>
            <w:tcW w:w="4961" w:type="dxa"/>
          </w:tcPr>
          <w:p w:rsidR="00A93AAA" w:rsidRPr="00A93AAA" w:rsidRDefault="00A93AAA" w:rsidP="003F0BBB">
            <w:pPr>
              <w:spacing w:after="0" w:line="240" w:lineRule="auto"/>
              <w:jc w:val="center"/>
              <w:rPr>
                <w:rFonts w:ascii="Times New Roman" w:hAnsi="Times New Roman"/>
                <w:b/>
                <w:sz w:val="24"/>
                <w:szCs w:val="28"/>
              </w:rPr>
            </w:pPr>
          </w:p>
          <w:p w:rsidR="00A93AAA" w:rsidRPr="00A93AAA" w:rsidRDefault="00A93AAA" w:rsidP="003F0BBB">
            <w:pPr>
              <w:spacing w:after="0" w:line="240" w:lineRule="auto"/>
              <w:jc w:val="center"/>
              <w:rPr>
                <w:rFonts w:ascii="Times New Roman" w:hAnsi="Times New Roman"/>
                <w:b/>
                <w:sz w:val="24"/>
                <w:szCs w:val="28"/>
              </w:rPr>
            </w:pPr>
            <w:r w:rsidRPr="00A93AAA">
              <w:rPr>
                <w:rFonts w:ascii="Times New Roman" w:hAnsi="Times New Roman"/>
                <w:b/>
                <w:sz w:val="24"/>
                <w:szCs w:val="28"/>
              </w:rPr>
              <w:t>История России</w:t>
            </w: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5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ИСТОРИЯ ДРЕВНЕГО МИРА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Первобытность.</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Древний Восток</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Античный мир. Древняя Греция. Древний Рим.</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Народы и государства на территории нашей страны в древности</w:t>
            </w: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 xml:space="preserve">6 класс </w:t>
            </w:r>
          </w:p>
        </w:tc>
        <w:tc>
          <w:tcPr>
            <w:tcW w:w="4397" w:type="dxa"/>
          </w:tcPr>
          <w:p w:rsidR="00A93AAA" w:rsidRPr="00A93AAA" w:rsidRDefault="00A93AAA" w:rsidP="003F0BBB">
            <w:pPr>
              <w:shd w:val="clear" w:color="auto" w:fill="FFFFFF"/>
              <w:spacing w:after="0" w:line="240" w:lineRule="auto"/>
              <w:rPr>
                <w:rFonts w:ascii="Times New Roman" w:hAnsi="Times New Roman"/>
                <w:b/>
                <w:sz w:val="24"/>
                <w:szCs w:val="28"/>
              </w:rPr>
            </w:pPr>
            <w:r w:rsidRPr="00A93AAA">
              <w:rPr>
                <w:rFonts w:ascii="Times New Roman" w:hAnsi="Times New Roman"/>
                <w:b/>
                <w:sz w:val="24"/>
                <w:szCs w:val="28"/>
              </w:rPr>
              <w:t xml:space="preserve">ИСТОРИЯ СРЕДНИХ ВЕКОВ. </w:t>
            </w:r>
            <w:r w:rsidRPr="00A93AAA">
              <w:rPr>
                <w:rFonts w:ascii="Times New Roman" w:hAnsi="Times New Roman"/>
                <w:b/>
                <w:sz w:val="24"/>
                <w:szCs w:val="28"/>
                <w:lang w:val="en-US"/>
              </w:rPr>
              <w:t>VI</w:t>
            </w:r>
            <w:r w:rsidRPr="00A93AAA">
              <w:rPr>
                <w:rFonts w:ascii="Times New Roman" w:hAnsi="Times New Roman"/>
                <w:b/>
                <w:sz w:val="24"/>
                <w:szCs w:val="28"/>
              </w:rPr>
              <w:t>-</w:t>
            </w:r>
            <w:r w:rsidRPr="00A93AAA">
              <w:rPr>
                <w:rFonts w:ascii="Times New Roman" w:hAnsi="Times New Roman"/>
                <w:b/>
                <w:sz w:val="24"/>
                <w:szCs w:val="28"/>
                <w:lang w:val="en-US"/>
              </w:rPr>
              <w:t>XV</w:t>
            </w:r>
            <w:r w:rsidRPr="00A93AAA">
              <w:rPr>
                <w:rFonts w:ascii="Times New Roman" w:hAnsi="Times New Roman"/>
                <w:b/>
                <w:sz w:val="24"/>
                <w:szCs w:val="28"/>
              </w:rPr>
              <w:t xml:space="preserve"> вв.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Раннее Средневековье</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Зрелое Средневековье</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Страны Востока в Средние века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Государства доколумбовой Америки.</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bCs/>
                <w:sz w:val="24"/>
                <w:szCs w:val="28"/>
              </w:rPr>
              <w:t xml:space="preserve">ОТ ДРЕВНЕЙ РУСИ К РОССИЙСКОМУ ГОСУДАРСТВУ. </w:t>
            </w:r>
            <w:r w:rsidRPr="00A93AAA">
              <w:rPr>
                <w:rFonts w:ascii="Times New Roman" w:hAnsi="Times New Roman"/>
                <w:b/>
                <w:sz w:val="24"/>
                <w:szCs w:val="28"/>
                <w:lang w:val="en-US"/>
              </w:rPr>
              <w:t>VIII</w:t>
            </w:r>
            <w:r w:rsidRPr="00A93AAA">
              <w:rPr>
                <w:rFonts w:ascii="Times New Roman" w:hAnsi="Times New Roman"/>
                <w:b/>
                <w:sz w:val="24"/>
                <w:szCs w:val="28"/>
              </w:rPr>
              <w:t xml:space="preserve"> –</w:t>
            </w:r>
            <w:r w:rsidRPr="00A93AAA">
              <w:rPr>
                <w:rFonts w:ascii="Times New Roman" w:hAnsi="Times New Roman"/>
                <w:b/>
                <w:sz w:val="24"/>
                <w:szCs w:val="28"/>
                <w:lang w:val="en-US"/>
              </w:rPr>
              <w:t>XV</w:t>
            </w:r>
            <w:r w:rsidRPr="00A93AAA">
              <w:rPr>
                <w:rFonts w:ascii="Times New Roman" w:hAnsi="Times New Roman"/>
                <w:b/>
                <w:sz w:val="24"/>
                <w:szCs w:val="28"/>
              </w:rPr>
              <w:t xml:space="preserve"> вв.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Восточная Европа в середине I тыс. н.э.</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Образование государства Русь</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Русь в конце X – начале XII в.</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Русь в середине XII – начале XIII в.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Русские земли в середине XIII - XIV в</w:t>
            </w:r>
            <w:r w:rsidRPr="00A93AAA">
              <w:rPr>
                <w:rFonts w:ascii="Times New Roman" w:hAnsi="Times New Roman"/>
                <w:sz w:val="24"/>
                <w:szCs w:val="28"/>
              </w:rPr>
              <w:t>.</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Народы и государства степной зоны Восточной Европы и Сибири в XIII-XV вв.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Культурное пространство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Формирование единого Русского государства в XV веке</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7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XVI</w:t>
            </w:r>
            <w:r w:rsidRPr="00A93AAA">
              <w:rPr>
                <w:rFonts w:ascii="Times New Roman" w:hAnsi="Times New Roman"/>
                <w:b/>
                <w:sz w:val="24"/>
                <w:szCs w:val="28"/>
              </w:rPr>
              <w:t>-</w:t>
            </w:r>
            <w:r w:rsidRPr="00A93AAA">
              <w:rPr>
                <w:rFonts w:ascii="Times New Roman" w:hAnsi="Times New Roman"/>
                <w:b/>
                <w:sz w:val="24"/>
                <w:szCs w:val="28"/>
                <w:lang w:val="en-US"/>
              </w:rPr>
              <w:t>XVII</w:t>
            </w:r>
            <w:r w:rsidRPr="00A93AAA">
              <w:rPr>
                <w:rFonts w:ascii="Times New Roman" w:hAnsi="Times New Roman"/>
                <w:b/>
                <w:sz w:val="24"/>
                <w:szCs w:val="28"/>
              </w:rPr>
              <w:t xml:space="preserve"> вв. От абсолютизма к парламентаризму. Первые буржуазные революции</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Европа в конце Х</w:t>
            </w:r>
            <w:proofErr w:type="gramStart"/>
            <w:r w:rsidRPr="00A93AAA">
              <w:rPr>
                <w:rFonts w:ascii="Times New Roman" w:hAnsi="Times New Roman"/>
                <w:bCs/>
                <w:sz w:val="24"/>
                <w:szCs w:val="28"/>
              </w:rPr>
              <w:t>V</w:t>
            </w:r>
            <w:proofErr w:type="gramEnd"/>
            <w:r w:rsidRPr="00A93AAA">
              <w:rPr>
                <w:rFonts w:ascii="Times New Roman" w:hAnsi="Times New Roman"/>
                <w:sz w:val="24"/>
                <w:szCs w:val="28"/>
              </w:rPr>
              <w:t xml:space="preserve">— </w:t>
            </w:r>
            <w:r w:rsidRPr="00A93AAA">
              <w:rPr>
                <w:rFonts w:ascii="Times New Roman" w:hAnsi="Times New Roman"/>
                <w:bCs/>
                <w:sz w:val="24"/>
                <w:szCs w:val="28"/>
              </w:rPr>
              <w:t>начале XVII в.</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Европа в конце Х</w:t>
            </w:r>
            <w:proofErr w:type="gramStart"/>
            <w:r w:rsidRPr="00A93AAA">
              <w:rPr>
                <w:rFonts w:ascii="Times New Roman" w:hAnsi="Times New Roman"/>
                <w:bCs/>
                <w:sz w:val="24"/>
                <w:szCs w:val="28"/>
              </w:rPr>
              <w:t>V</w:t>
            </w:r>
            <w:proofErr w:type="gramEnd"/>
            <w:r w:rsidRPr="00A93AAA">
              <w:rPr>
                <w:rFonts w:ascii="Times New Roman" w:hAnsi="Times New Roman"/>
                <w:sz w:val="24"/>
                <w:szCs w:val="28"/>
              </w:rPr>
              <w:t xml:space="preserve">— </w:t>
            </w:r>
            <w:r w:rsidRPr="00A93AAA">
              <w:rPr>
                <w:rFonts w:ascii="Times New Roman" w:hAnsi="Times New Roman"/>
                <w:bCs/>
                <w:sz w:val="24"/>
                <w:szCs w:val="28"/>
              </w:rPr>
              <w:t>начале XVII в.</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Европы и Северной Америки в середине XVII—ХVIII в.</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Востока в XVI—XVIII вв.</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bCs/>
                <w:sz w:val="24"/>
                <w:szCs w:val="28"/>
              </w:rPr>
              <w:t>РОССИЯ В XVI – XVII ВЕКАХ: ОТ ВЕЛИКОГО КНЯЖЕСТВА К ЦАРСТВУ</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Россия в XVI веке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Смута в России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Россия в XVII веке </w:t>
            </w:r>
          </w:p>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8 класс</w:t>
            </w:r>
          </w:p>
        </w:tc>
        <w:tc>
          <w:tcPr>
            <w:tcW w:w="4397"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XVIII</w:t>
            </w:r>
            <w:r w:rsidRPr="00A93AAA">
              <w:rPr>
                <w:rFonts w:ascii="Times New Roman" w:hAnsi="Times New Roman"/>
                <w:b/>
                <w:sz w:val="24"/>
                <w:szCs w:val="28"/>
              </w:rPr>
              <w:t>в.</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 xml:space="preserve">Эпоха Просвещения.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Эпоха промышленного переворота</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Великая французская революция</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
                <w:bCs/>
                <w:sz w:val="24"/>
                <w:szCs w:val="28"/>
              </w:rPr>
              <w:t>РОССИЯ В КОНЦЕ XVII - XVIII ВЕКАХ: ОТ ЦАРСТВА К ИМПЕРИИ</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в эпоху преобразований Петра I</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После Петра Великого: эпоха «дворцовых переворотов»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в 1760-х – 1790- гг. Правление Екатерины II и Павла I</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Культурное пространство Российской империи в XVIII в.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Народы России в XVIII 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при Павле I</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9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XIX</w:t>
            </w:r>
            <w:r w:rsidRPr="00A93AAA">
              <w:rPr>
                <w:rFonts w:ascii="Times New Roman" w:hAnsi="Times New Roman"/>
                <w:b/>
                <w:sz w:val="24"/>
                <w:szCs w:val="28"/>
              </w:rPr>
              <w:t xml:space="preserve"> в.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sz w:val="24"/>
                <w:szCs w:val="28"/>
              </w:rPr>
              <w:t xml:space="preserve">Мир к началу XX в. Новейшая история. </w:t>
            </w:r>
            <w:r w:rsidRPr="00A93AAA">
              <w:rPr>
                <w:rFonts w:ascii="Times New Roman" w:hAnsi="Times New Roman"/>
                <w:b/>
                <w:i/>
                <w:sz w:val="24"/>
                <w:szCs w:val="28"/>
              </w:rPr>
              <w:t xml:space="preserve">Становление и расцвет </w:t>
            </w:r>
            <w:r w:rsidRPr="00A93AAA">
              <w:rPr>
                <w:rFonts w:ascii="Times New Roman" w:hAnsi="Times New Roman"/>
                <w:b/>
                <w:i/>
                <w:sz w:val="24"/>
                <w:szCs w:val="28"/>
              </w:rPr>
              <w:lastRenderedPageBreak/>
              <w:t>индустриального общества. До начала Первой мировой войны</w:t>
            </w: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Европы и Северной Америки в первой половине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bCs/>
                <w:sz w:val="24"/>
                <w:szCs w:val="28"/>
              </w:rPr>
            </w:pPr>
            <w:r w:rsidRPr="00A93AAA">
              <w:rPr>
                <w:rFonts w:ascii="Times New Roman" w:hAnsi="Times New Roman"/>
                <w:bCs/>
                <w:sz w:val="24"/>
                <w:szCs w:val="28"/>
              </w:rPr>
              <w:t>Страны Европы и Северной Америки во второй половине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Экономическое и социально-политическое развитие стран Европы и США в конце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Азии в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Война за независимость в Латинской Америке</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Народы Африки в Новое время</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Развитие культуры в XIX в.</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Международные отношения в XIX в.</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Мир в 1900—1914 гг.</w:t>
            </w:r>
          </w:p>
          <w:p w:rsidR="00A93AAA" w:rsidRPr="00A93AAA" w:rsidRDefault="00A93AAA" w:rsidP="003F0BBB">
            <w:pPr>
              <w:shd w:val="clear" w:color="auto" w:fill="FFFFFF"/>
              <w:spacing w:after="0" w:line="240" w:lineRule="auto"/>
              <w:rPr>
                <w:rFonts w:ascii="Times New Roman" w:hAnsi="Times New Roman"/>
                <w:i/>
                <w:sz w:val="24"/>
                <w:szCs w:val="28"/>
              </w:rPr>
            </w:pP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pacing w:after="0" w:line="240" w:lineRule="auto"/>
              <w:rPr>
                <w:rFonts w:ascii="Times New Roman" w:hAnsi="Times New Roman"/>
                <w:i/>
                <w:sz w:val="24"/>
                <w:szCs w:val="28"/>
              </w:rPr>
            </w:pP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
                <w:bCs/>
                <w:sz w:val="24"/>
                <w:szCs w:val="28"/>
              </w:rPr>
              <w:lastRenderedPageBreak/>
              <w:t>IV. РОССИЙСКАЯ ИМПЕРИЯ В XIX – НАЧАЛЕ XX ВВ.</w:t>
            </w:r>
          </w:p>
          <w:p w:rsidR="00A93AAA" w:rsidRPr="00A93AAA" w:rsidRDefault="00A93AAA" w:rsidP="003F0BBB">
            <w:pPr>
              <w:spacing w:after="0" w:line="240" w:lineRule="auto"/>
              <w:rPr>
                <w:rFonts w:ascii="Times New Roman" w:hAnsi="Times New Roman"/>
                <w:b/>
                <w:bCs/>
                <w:sz w:val="24"/>
                <w:szCs w:val="28"/>
              </w:rPr>
            </w:pP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Россия на пути к реформам (1801–1861)</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lastRenderedPageBreak/>
              <w:t>Александровская эпоха: государственный либерализм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Отечественная война 1812 г.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Николаевское самодержавие: государственный консерватизм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Крепостнический социум. Деревня и город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Культурное пространство империи в первой половине XIX 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Пространство империи: этнокультурный облик страны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Формирование гражданского правосознания. Основные течения общественной мысли </w:t>
            </w: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Россия в эпоху реформ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Преобразования Александра II: социальная и правовая модернизация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«Народное самодержавие» Александра III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Пореформенный социум. Сельское хозяйство и промышленность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Культурное пространство империи во второй половине XIX в.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Этнокультурный облик империи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Формирование гражданского общества и основные направления общественных движений</w:t>
            </w: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Кризис империи в начале ХХ века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Первая российская революция 1905-1907 гг. Начало парламентаризма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Общество и власть после революции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«Серебряный век» российской культуры</w:t>
            </w:r>
          </w:p>
          <w:p w:rsidR="00A93AAA" w:rsidRPr="00A93AAA" w:rsidRDefault="00A93AAA" w:rsidP="003F0BBB">
            <w:pPr>
              <w:spacing w:after="0" w:line="240" w:lineRule="auto"/>
              <w:rPr>
                <w:rFonts w:ascii="Times New Roman" w:hAnsi="Times New Roman"/>
                <w:i/>
                <w:sz w:val="24"/>
                <w:szCs w:val="28"/>
              </w:rPr>
            </w:pPr>
            <w:r w:rsidRPr="00A93AAA">
              <w:rPr>
                <w:rFonts w:ascii="Times New Roman" w:hAnsi="Times New Roman"/>
                <w:sz w:val="24"/>
                <w:szCs w:val="28"/>
              </w:rPr>
              <w:t>Региональный компонент</w:t>
            </w:r>
          </w:p>
        </w:tc>
      </w:tr>
    </w:tbl>
    <w:p w:rsidR="00EB4358" w:rsidRPr="00A93AAA" w:rsidRDefault="00EB4358" w:rsidP="00870122">
      <w:pPr>
        <w:pStyle w:val="29"/>
        <w:jc w:val="both"/>
        <w:rPr>
          <w:rFonts w:ascii="Times New Roman" w:hAnsi="Times New Roman"/>
          <w:i/>
          <w:szCs w:val="24"/>
        </w:rPr>
      </w:pPr>
    </w:p>
    <w:p w:rsidR="00DA48A1" w:rsidRDefault="00DA48A1" w:rsidP="00DA48A1">
      <w:pPr>
        <w:pStyle w:val="29"/>
        <w:jc w:val="both"/>
        <w:rPr>
          <w:rFonts w:ascii="Times New Roman" w:hAnsi="Times New Roman"/>
          <w:b/>
          <w:sz w:val="24"/>
          <w:szCs w:val="24"/>
        </w:rPr>
      </w:pPr>
      <w:bookmarkStart w:id="105" w:name="_Toc409691706"/>
      <w:bookmarkStart w:id="106" w:name="_Toc410654032"/>
      <w:bookmarkStart w:id="107" w:name="_Toc414553230"/>
      <w:r w:rsidRPr="00DA48A1">
        <w:rPr>
          <w:rFonts w:ascii="Times New Roman" w:hAnsi="Times New Roman"/>
          <w:b/>
          <w:sz w:val="24"/>
          <w:szCs w:val="24"/>
        </w:rPr>
        <w:t>2.2.2.6. Обществознание</w:t>
      </w:r>
      <w:bookmarkEnd w:id="105"/>
      <w:bookmarkEnd w:id="106"/>
      <w:bookmarkEnd w:id="107"/>
    </w:p>
    <w:p w:rsidR="00DA48A1" w:rsidRPr="00DA48A1" w:rsidRDefault="00DA48A1" w:rsidP="00DA48A1">
      <w:pPr>
        <w:pStyle w:val="29"/>
        <w:jc w:val="both"/>
        <w:rPr>
          <w:rFonts w:ascii="Times New Roman" w:hAnsi="Times New Roman"/>
          <w:b/>
          <w:sz w:val="24"/>
          <w:szCs w:val="24"/>
        </w:rPr>
      </w:pPr>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DA48A1">
        <w:rPr>
          <w:rFonts w:ascii="Times New Roman" w:hAnsi="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w:t>
      </w:r>
      <w:r w:rsidRPr="00DA48A1">
        <w:rPr>
          <w:rFonts w:ascii="Times New Roman" w:hAnsi="Times New Roman"/>
          <w:sz w:val="24"/>
          <w:szCs w:val="24"/>
        </w:rPr>
        <w:lastRenderedPageBreak/>
        <w:t>умений, обеспечивающих адаптацию к условиям динамично развивающегося современного общества.</w:t>
      </w:r>
    </w:p>
    <w:p w:rsidR="00DA48A1" w:rsidRPr="00DA48A1" w:rsidRDefault="00DA48A1" w:rsidP="00DA48A1">
      <w:pPr>
        <w:pStyle w:val="29"/>
        <w:ind w:firstLine="567"/>
        <w:jc w:val="both"/>
        <w:rPr>
          <w:rFonts w:ascii="Times New Roman" w:hAnsi="Times New Roman"/>
          <w:sz w:val="24"/>
          <w:szCs w:val="24"/>
        </w:rPr>
      </w:pPr>
      <w:r w:rsidRPr="00DA48A1">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w:t>
      </w:r>
      <w:r w:rsidR="008066AD">
        <w:rPr>
          <w:rFonts w:ascii="Times New Roman" w:hAnsi="Times New Roman"/>
          <w:sz w:val="24"/>
          <w:szCs w:val="24"/>
        </w:rPr>
        <w:t xml:space="preserve"> по указанным учебным предметам на доступном материале для учащихся с ЗПР.</w:t>
      </w:r>
    </w:p>
    <w:p w:rsidR="00DA48A1" w:rsidRPr="00DA48A1" w:rsidRDefault="00DA48A1" w:rsidP="00DA48A1">
      <w:pPr>
        <w:pStyle w:val="29"/>
        <w:jc w:val="both"/>
        <w:rPr>
          <w:rFonts w:ascii="Times New Roman" w:hAnsi="Times New Roman"/>
          <w:sz w:val="24"/>
          <w:szCs w:val="24"/>
        </w:rPr>
      </w:pP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
          <w:bCs/>
          <w:sz w:val="24"/>
          <w:szCs w:val="24"/>
          <w:shd w:val="clear" w:color="auto" w:fill="FFFFFF"/>
        </w:rPr>
        <w:t>Человек. Деятельность человека</w:t>
      </w:r>
    </w:p>
    <w:p w:rsidR="00DA48A1" w:rsidRPr="00DA48A1" w:rsidRDefault="00DA48A1" w:rsidP="00DA48A1">
      <w:pPr>
        <w:pStyle w:val="29"/>
        <w:jc w:val="both"/>
        <w:rPr>
          <w:rFonts w:ascii="Times New Roman" w:hAnsi="Times New Roman"/>
          <w:sz w:val="24"/>
          <w:szCs w:val="24"/>
        </w:rPr>
      </w:pPr>
      <w:proofErr w:type="gramStart"/>
      <w:r w:rsidRPr="00DA48A1">
        <w:rPr>
          <w:rFonts w:ascii="Times New Roman" w:hAnsi="Times New Roman"/>
          <w:sz w:val="24"/>
          <w:szCs w:val="24"/>
        </w:rPr>
        <w:t>Биологическое</w:t>
      </w:r>
      <w:proofErr w:type="gramEnd"/>
      <w:r w:rsidRPr="00DA48A1">
        <w:rPr>
          <w:rFonts w:ascii="Times New Roman" w:hAnsi="Times New Roman"/>
          <w:sz w:val="24"/>
          <w:szCs w:val="24"/>
        </w:rPr>
        <w:t xml:space="preserve"> и социальное в человеке. </w:t>
      </w:r>
      <w:r w:rsidRPr="00DA48A1">
        <w:rPr>
          <w:rFonts w:ascii="Times New Roman" w:hAnsi="Times New Roman"/>
          <w:i/>
          <w:sz w:val="24"/>
          <w:szCs w:val="24"/>
        </w:rPr>
        <w:t>Черты сходства и различий человека и животного. Индивид, индивидуальность, личность.</w:t>
      </w:r>
      <w:r w:rsidRPr="00DA48A1">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DA48A1">
        <w:rPr>
          <w:rFonts w:ascii="Times New Roman" w:hAnsi="Times New Roman"/>
          <w:i/>
          <w:sz w:val="24"/>
          <w:szCs w:val="24"/>
        </w:rPr>
        <w:t xml:space="preserve">Личные и деловые отношения. </w:t>
      </w:r>
      <w:r w:rsidRPr="00DA48A1">
        <w:rPr>
          <w:rFonts w:ascii="Times New Roman" w:hAnsi="Times New Roman"/>
          <w:sz w:val="24"/>
          <w:szCs w:val="24"/>
        </w:rPr>
        <w:t>Лидерство. Межличностные конфликты и способы их разрешения.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Общество</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DA48A1">
        <w:rPr>
          <w:rFonts w:ascii="Times New Roman" w:hAnsi="Times New Roman"/>
          <w:i/>
          <w:sz w:val="24"/>
          <w:szCs w:val="24"/>
        </w:rPr>
        <w:t>Общественный прогресс.</w:t>
      </w:r>
      <w:r w:rsidRPr="00DA48A1">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Социальные нормы</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 xml:space="preserve">Социальные нормы как регуляторы поведения человека в обществе. </w:t>
      </w:r>
      <w:r w:rsidRPr="00DA48A1">
        <w:rPr>
          <w:rFonts w:ascii="Times New Roman" w:hAnsi="Times New Roman"/>
          <w:i/>
          <w:sz w:val="24"/>
          <w:szCs w:val="24"/>
        </w:rPr>
        <w:t>Общественные нравы, традиции и обычаи.</w:t>
      </w:r>
      <w:r w:rsidRPr="00DA48A1">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DA48A1">
        <w:rPr>
          <w:rFonts w:ascii="Times New Roman" w:hAnsi="Times New Roman"/>
          <w:i/>
          <w:sz w:val="24"/>
          <w:szCs w:val="24"/>
        </w:rPr>
        <w:t xml:space="preserve">Особенности социализации в подростковом возрасте. </w:t>
      </w:r>
      <w:r w:rsidRPr="00DA48A1">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Сфера духовной культуры</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bCs/>
          <w:sz w:val="24"/>
          <w:szCs w:val="24"/>
        </w:rPr>
        <w:t xml:space="preserve">Культура, ее многообразие и основные формы. </w:t>
      </w:r>
      <w:r w:rsidRPr="00DA48A1">
        <w:rPr>
          <w:rFonts w:ascii="Times New Roman" w:hAnsi="Times New Roman"/>
          <w:sz w:val="24"/>
          <w:szCs w:val="24"/>
        </w:rPr>
        <w:t xml:space="preserve">Наука в жизни современного общества. </w:t>
      </w:r>
      <w:r w:rsidRPr="00DA48A1">
        <w:rPr>
          <w:rFonts w:ascii="Times New Roman" w:hAnsi="Times New Roman"/>
          <w:i/>
          <w:sz w:val="24"/>
          <w:szCs w:val="24"/>
        </w:rPr>
        <w:t>Научно-технический прогресс в современном обществе.</w:t>
      </w:r>
      <w:r w:rsidRPr="00DA48A1">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DA48A1">
        <w:rPr>
          <w:rFonts w:ascii="Times New Roman" w:hAnsi="Times New Roman"/>
          <w:i/>
          <w:sz w:val="24"/>
          <w:szCs w:val="24"/>
        </w:rPr>
        <w:t>Государственная итоговая аттестация</w:t>
      </w:r>
      <w:r w:rsidRPr="00DA48A1">
        <w:rPr>
          <w:rFonts w:ascii="Times New Roman" w:hAnsi="Times New Roman"/>
          <w:sz w:val="24"/>
          <w:szCs w:val="24"/>
        </w:rPr>
        <w:t xml:space="preserve">. Самообразование. Религия как форма культуры. </w:t>
      </w:r>
      <w:r w:rsidRPr="00DA48A1">
        <w:rPr>
          <w:rFonts w:ascii="Times New Roman" w:hAnsi="Times New Roman"/>
          <w:i/>
          <w:sz w:val="24"/>
          <w:szCs w:val="24"/>
        </w:rPr>
        <w:t>Мировые религии.</w:t>
      </w:r>
      <w:r w:rsidRPr="00DA48A1">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DA48A1">
        <w:rPr>
          <w:rFonts w:ascii="Times New Roman" w:hAnsi="Times New Roman"/>
          <w:i/>
          <w:sz w:val="24"/>
          <w:szCs w:val="24"/>
        </w:rPr>
        <w:t xml:space="preserve">Влияние искусства на развитие личности. </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Социальная сфера жизни общества</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DA48A1">
        <w:rPr>
          <w:rFonts w:ascii="Times New Roman" w:hAnsi="Times New Roman"/>
          <w:bCs/>
          <w:i/>
          <w:sz w:val="24"/>
          <w:szCs w:val="24"/>
        </w:rPr>
        <w:t xml:space="preserve">Досуг семьи. </w:t>
      </w:r>
      <w:r w:rsidRPr="00DA48A1">
        <w:rPr>
          <w:rFonts w:ascii="Times New Roman" w:hAnsi="Times New Roman"/>
          <w:bCs/>
          <w:sz w:val="24"/>
          <w:szCs w:val="24"/>
        </w:rPr>
        <w:t xml:space="preserve">Социальные конфликты и пути их разрешения. Этнос и нация. </w:t>
      </w:r>
      <w:r w:rsidRPr="00DA48A1">
        <w:rPr>
          <w:rFonts w:ascii="Times New Roman" w:hAnsi="Times New Roman"/>
          <w:i/>
          <w:sz w:val="24"/>
          <w:szCs w:val="24"/>
        </w:rPr>
        <w:t>Национальное самосознание</w:t>
      </w:r>
      <w:r w:rsidRPr="00DA48A1">
        <w:rPr>
          <w:rFonts w:ascii="Times New Roman" w:hAnsi="Times New Roman"/>
          <w:sz w:val="24"/>
          <w:szCs w:val="24"/>
        </w:rPr>
        <w:t xml:space="preserve">. Отношения между нациями. Россия – многонациональное государство. </w:t>
      </w:r>
      <w:r w:rsidRPr="00DA48A1">
        <w:rPr>
          <w:rFonts w:ascii="Times New Roman" w:hAnsi="Times New Roman"/>
          <w:bCs/>
          <w:sz w:val="24"/>
          <w:szCs w:val="24"/>
        </w:rPr>
        <w:t>Социальная политика Российского государства.</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Политическая сфера жизни общества</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sz w:val="24"/>
          <w:szCs w:val="24"/>
        </w:rPr>
        <w:lastRenderedPageBreak/>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DA48A1">
        <w:rPr>
          <w:rFonts w:ascii="Times New Roman" w:hAnsi="Times New Roman"/>
          <w:i/>
          <w:sz w:val="24"/>
          <w:szCs w:val="24"/>
        </w:rPr>
        <w:t>Правовое государство.</w:t>
      </w:r>
      <w:r w:rsidRPr="00DA48A1">
        <w:rPr>
          <w:rFonts w:ascii="Times New Roman" w:hAnsi="Times New Roman"/>
          <w:sz w:val="24"/>
          <w:szCs w:val="24"/>
        </w:rPr>
        <w:t xml:space="preserve"> Местное самоуправление. </w:t>
      </w:r>
      <w:r w:rsidRPr="00DA48A1">
        <w:rPr>
          <w:rFonts w:ascii="Times New Roman" w:hAnsi="Times New Roman"/>
          <w:i/>
          <w:sz w:val="24"/>
          <w:szCs w:val="24"/>
        </w:rPr>
        <w:t>Межгосударственные отношения. Межгосударственные конфликты и способы их разрешения.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Гражданин и государство</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DA48A1">
        <w:rPr>
          <w:rFonts w:ascii="Times New Roman" w:hAnsi="Times New Roman"/>
          <w:bCs/>
          <w:sz w:val="24"/>
          <w:szCs w:val="24"/>
        </w:rPr>
        <w:t xml:space="preserve">рава и свободы человека и гражданина в Российской Федерации. </w:t>
      </w:r>
      <w:r w:rsidRPr="00DA48A1">
        <w:rPr>
          <w:rFonts w:ascii="Times New Roman" w:hAnsi="Times New Roman"/>
          <w:sz w:val="24"/>
          <w:szCs w:val="24"/>
        </w:rPr>
        <w:t xml:space="preserve">Конституционные обязанности гражданина Российской Федерации. </w:t>
      </w:r>
      <w:r w:rsidRPr="00DA48A1">
        <w:rPr>
          <w:rFonts w:ascii="Times New Roman" w:hAnsi="Times New Roman"/>
          <w:bCs/>
          <w:sz w:val="24"/>
          <w:szCs w:val="24"/>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DA48A1">
        <w:rPr>
          <w:rFonts w:ascii="Times New Roman" w:hAnsi="Times New Roman"/>
          <w:i/>
          <w:sz w:val="24"/>
          <w:szCs w:val="24"/>
        </w:rPr>
        <w:t>Основные международные документы о правах человека и правах ребенка.</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Основы российского законодательства</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DA48A1">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DA48A1">
        <w:rPr>
          <w:rFonts w:ascii="Times New Roman" w:hAnsi="Times New Roman"/>
          <w:bCs/>
          <w:sz w:val="24"/>
          <w:szCs w:val="24"/>
        </w:rPr>
        <w:t xml:space="preserve"> Уголовное право, основные понятия и принципы. </w:t>
      </w:r>
      <w:r w:rsidRPr="00DA48A1">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DA48A1">
        <w:rPr>
          <w:rFonts w:ascii="Times New Roman" w:hAnsi="Times New Roman"/>
          <w:sz w:val="24"/>
          <w:szCs w:val="24"/>
        </w:rPr>
        <w:t>малолетних</w:t>
      </w:r>
      <w:proofErr w:type="gramEnd"/>
      <w:r w:rsidRPr="00DA48A1">
        <w:rPr>
          <w:rFonts w:ascii="Times New Roman" w:hAnsi="Times New Roman"/>
          <w:sz w:val="24"/>
          <w:szCs w:val="24"/>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DA48A1">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sz w:val="24"/>
          <w:szCs w:val="24"/>
          <w:shd w:val="clear" w:color="auto" w:fill="FFFFFF"/>
        </w:rPr>
        <w:t>Экономика</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DA48A1">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DA48A1">
        <w:rPr>
          <w:rFonts w:ascii="Times New Roman" w:hAnsi="Times New Roman"/>
          <w:i/>
          <w:sz w:val="24"/>
          <w:szCs w:val="24"/>
        </w:rPr>
        <w:t xml:space="preserve">Виды рынков. Рынок капиталов. </w:t>
      </w:r>
      <w:r w:rsidRPr="00DA48A1">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DA48A1">
        <w:rPr>
          <w:rFonts w:ascii="Times New Roman" w:hAnsi="Times New Roman"/>
          <w:i/>
          <w:sz w:val="24"/>
          <w:szCs w:val="24"/>
        </w:rPr>
        <w:t>функции, налоговые системы разных эпох</w:t>
      </w:r>
      <w:r w:rsidRPr="00DA48A1">
        <w:rPr>
          <w:rFonts w:ascii="Times New Roman" w:hAnsi="Times New Roman"/>
          <w:sz w:val="24"/>
          <w:szCs w:val="24"/>
        </w:rPr>
        <w:t>.</w:t>
      </w:r>
    </w:p>
    <w:p w:rsidR="00DA48A1" w:rsidRPr="00DA48A1" w:rsidRDefault="00DA48A1" w:rsidP="00DA48A1">
      <w:pPr>
        <w:pStyle w:val="29"/>
        <w:jc w:val="both"/>
        <w:rPr>
          <w:rFonts w:ascii="Times New Roman" w:hAnsi="Times New Roman"/>
          <w:sz w:val="24"/>
          <w:szCs w:val="24"/>
        </w:rPr>
      </w:pPr>
      <w:proofErr w:type="gramStart"/>
      <w:r w:rsidRPr="00DA48A1">
        <w:rPr>
          <w:rFonts w:ascii="Times New Roman" w:hAnsi="Times New Roman"/>
          <w:bCs/>
          <w:sz w:val="24"/>
          <w:szCs w:val="24"/>
          <w:shd w:val="clear" w:color="auto" w:fill="FFFFFF"/>
        </w:rPr>
        <w:t>Банковские услуги, предоставляемые гражданам</w:t>
      </w:r>
      <w:r w:rsidRPr="00DA48A1">
        <w:rPr>
          <w:rFonts w:ascii="Times New Roman" w:hAnsi="Times New Roman"/>
          <w:sz w:val="24"/>
          <w:szCs w:val="24"/>
        </w:rPr>
        <w:t>: депозит, кредит, платежная карта, электронные деньги, денежный перевод, обмен валюты.</w:t>
      </w:r>
      <w:proofErr w:type="gramEnd"/>
      <w:r w:rsidRPr="00DA48A1">
        <w:rPr>
          <w:rFonts w:ascii="Times New Roman" w:hAnsi="Times New Roman"/>
          <w:sz w:val="24"/>
          <w:szCs w:val="24"/>
        </w:rPr>
        <w:t xml:space="preserve"> Формы дистанционного </w:t>
      </w:r>
      <w:r w:rsidRPr="00DA48A1">
        <w:rPr>
          <w:rFonts w:ascii="Times New Roman" w:hAnsi="Times New Roman"/>
          <w:sz w:val="24"/>
          <w:szCs w:val="24"/>
        </w:rPr>
        <w:lastRenderedPageBreak/>
        <w:t xml:space="preserve">банковского обслуживания: банкомат, мобильный </w:t>
      </w:r>
      <w:r w:rsidRPr="00DA48A1">
        <w:rPr>
          <w:rFonts w:ascii="Times New Roman" w:hAnsi="Times New Roman"/>
          <w:i/>
          <w:sz w:val="24"/>
          <w:szCs w:val="24"/>
        </w:rPr>
        <w:t>банкинг, онлайн-банкинг</w:t>
      </w:r>
      <w:r w:rsidRPr="00DA48A1">
        <w:rPr>
          <w:rFonts w:ascii="Times New Roman" w:hAnsi="Times New Roman"/>
          <w:sz w:val="24"/>
          <w:szCs w:val="24"/>
        </w:rPr>
        <w:t xml:space="preserve">. </w:t>
      </w:r>
      <w:r w:rsidRPr="00DA48A1">
        <w:rPr>
          <w:rFonts w:ascii="Times New Roman" w:hAnsi="Times New Roman"/>
          <w:i/>
          <w:snapToGrid w:val="0"/>
          <w:sz w:val="24"/>
          <w:szCs w:val="24"/>
        </w:rPr>
        <w:t>Страховые услуги</w:t>
      </w:r>
      <w:r w:rsidRPr="00DA48A1">
        <w:rPr>
          <w:rFonts w:ascii="Times New Roman" w:hAnsi="Times New Roman"/>
          <w:i/>
          <w:sz w:val="24"/>
          <w:szCs w:val="24"/>
        </w:rPr>
        <w:t>: страхование жизни, здоровья, имущества, ответственности. Инвестиции в реальные и финансовые активы.</w:t>
      </w:r>
      <w:r w:rsidRPr="00DA48A1">
        <w:rPr>
          <w:rFonts w:ascii="Times New Roman" w:hAnsi="Times New Roman"/>
          <w:sz w:val="24"/>
          <w:szCs w:val="24"/>
        </w:rPr>
        <w:t xml:space="preserve"> Пенсионное обеспечение. Налогообложение граждан. Защита от финансовых махинаций. </w:t>
      </w:r>
      <w:r w:rsidRPr="00DA48A1">
        <w:rPr>
          <w:rFonts w:ascii="Times New Roman" w:hAnsi="Times New Roman"/>
          <w:bCs/>
          <w:sz w:val="24"/>
          <w:szCs w:val="24"/>
          <w:shd w:val="clear" w:color="auto" w:fill="FFFFFF"/>
        </w:rPr>
        <w:t xml:space="preserve">Экономические функции домохозяйства. Потребление домашних хозяйств. </w:t>
      </w:r>
      <w:r w:rsidRPr="00DA48A1">
        <w:rPr>
          <w:rFonts w:ascii="Times New Roman" w:hAnsi="Times New Roman"/>
          <w:sz w:val="24"/>
          <w:szCs w:val="24"/>
        </w:rPr>
        <w:t>Семейный бюджет. Источники доходов и расходов семьи. Активы и пассивы. Личный финансовый план. Сбережения. Инфляция.</w:t>
      </w:r>
    </w:p>
    <w:p w:rsidR="00B85E81" w:rsidRPr="00B85E81" w:rsidRDefault="00B85E81" w:rsidP="00B85E81">
      <w:pPr>
        <w:spacing w:after="0" w:line="240" w:lineRule="auto"/>
        <w:ind w:left="720"/>
        <w:jc w:val="both"/>
        <w:rPr>
          <w:rFonts w:ascii="Times New Roman" w:hAnsi="Times New Roman" w:cs="Times New Roman"/>
          <w:sz w:val="24"/>
          <w:szCs w:val="24"/>
        </w:rPr>
      </w:pPr>
    </w:p>
    <w:p w:rsidR="003F0BBB" w:rsidRDefault="003F0BBB" w:rsidP="003F0BBB">
      <w:pPr>
        <w:pStyle w:val="29"/>
        <w:jc w:val="both"/>
        <w:rPr>
          <w:rFonts w:ascii="Times New Roman" w:hAnsi="Times New Roman"/>
          <w:b/>
          <w:sz w:val="24"/>
          <w:szCs w:val="24"/>
        </w:rPr>
      </w:pPr>
      <w:bookmarkStart w:id="108" w:name="_Toc409691707"/>
      <w:bookmarkStart w:id="109" w:name="_Toc410654033"/>
      <w:bookmarkStart w:id="110" w:name="_Toc414553231"/>
      <w:r w:rsidRPr="003F0BBB">
        <w:rPr>
          <w:rFonts w:ascii="Times New Roman" w:hAnsi="Times New Roman"/>
          <w:b/>
          <w:sz w:val="24"/>
          <w:szCs w:val="24"/>
        </w:rPr>
        <w:t>2.2.2.7. География</w:t>
      </w:r>
      <w:bookmarkEnd w:id="108"/>
      <w:bookmarkEnd w:id="109"/>
      <w:bookmarkEnd w:id="110"/>
    </w:p>
    <w:p w:rsidR="003F0BBB" w:rsidRPr="003F0BBB" w:rsidRDefault="003F0BBB" w:rsidP="003F0BBB">
      <w:pPr>
        <w:pStyle w:val="29"/>
        <w:jc w:val="both"/>
        <w:rPr>
          <w:rFonts w:ascii="Times New Roman" w:hAnsi="Times New Roman"/>
          <w:b/>
          <w:sz w:val="24"/>
          <w:szCs w:val="24"/>
        </w:rPr>
      </w:pPr>
    </w:p>
    <w:p w:rsidR="003F0BBB" w:rsidRPr="003F0BBB" w:rsidRDefault="003F0BBB" w:rsidP="003F0BBB">
      <w:pPr>
        <w:pStyle w:val="29"/>
        <w:ind w:firstLine="709"/>
        <w:jc w:val="both"/>
        <w:rPr>
          <w:rFonts w:ascii="Times New Roman" w:eastAsia="Times New Roman" w:hAnsi="Times New Roman"/>
          <w:sz w:val="24"/>
          <w:szCs w:val="24"/>
        </w:rPr>
      </w:pPr>
      <w:r w:rsidRPr="003F0BBB">
        <w:rPr>
          <w:rFonts w:ascii="Times New Roman" w:eastAsia="Times New Roman" w:hAnsi="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w:t>
      </w:r>
      <w:r w:rsidR="008066AD">
        <w:rPr>
          <w:rFonts w:ascii="Times New Roman" w:eastAsia="Times New Roman" w:hAnsi="Times New Roman"/>
          <w:sz w:val="24"/>
          <w:szCs w:val="24"/>
        </w:rPr>
        <w:t xml:space="preserve">с ЗПР на доступном для них уровне </w:t>
      </w:r>
      <w:r w:rsidRPr="003F0BBB">
        <w:rPr>
          <w:rFonts w:ascii="Times New Roman" w:eastAsia="Times New Roman" w:hAnsi="Times New Roman"/>
          <w:sz w:val="24"/>
          <w:szCs w:val="24"/>
        </w:rPr>
        <w:t>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F0BBB" w:rsidRPr="003F0BBB" w:rsidRDefault="003F0BBB" w:rsidP="003F0BBB">
      <w:pPr>
        <w:pStyle w:val="29"/>
        <w:ind w:firstLine="709"/>
        <w:jc w:val="both"/>
        <w:rPr>
          <w:rFonts w:ascii="Times New Roman" w:eastAsia="Times New Roman" w:hAnsi="Times New Roman"/>
          <w:sz w:val="24"/>
          <w:szCs w:val="24"/>
        </w:rPr>
      </w:pPr>
      <w:r w:rsidRPr="003F0BBB">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F0BBB" w:rsidRPr="003F0BBB" w:rsidRDefault="003F0BBB" w:rsidP="003F0BBB">
      <w:pPr>
        <w:pStyle w:val="29"/>
        <w:ind w:firstLine="709"/>
        <w:jc w:val="both"/>
        <w:rPr>
          <w:rFonts w:ascii="Times New Roman" w:hAnsi="Times New Roman"/>
          <w:sz w:val="24"/>
          <w:szCs w:val="24"/>
        </w:rPr>
      </w:pPr>
      <w:bookmarkStart w:id="111" w:name="h.3x8tuzt" w:colFirst="0" w:colLast="0"/>
      <w:bookmarkEnd w:id="111"/>
      <w:proofErr w:type="gramStart"/>
      <w:r w:rsidRPr="003F0BBB">
        <w:rPr>
          <w:rFonts w:ascii="Times New Roman" w:eastAsia="Times New Roman" w:hAnsi="Times New Roman"/>
          <w:sz w:val="24"/>
          <w:szCs w:val="24"/>
        </w:rPr>
        <w:t xml:space="preserve">Учебный предмет «География» способствует формированию у обучающихся </w:t>
      </w:r>
      <w:r w:rsidR="008066AD">
        <w:rPr>
          <w:rFonts w:ascii="Times New Roman" w:eastAsia="Times New Roman" w:hAnsi="Times New Roman"/>
          <w:sz w:val="24"/>
          <w:szCs w:val="24"/>
        </w:rPr>
        <w:t xml:space="preserve">с ЗПР </w:t>
      </w:r>
      <w:r w:rsidRPr="003F0BBB">
        <w:rPr>
          <w:rFonts w:ascii="Times New Roman" w:eastAsia="Times New Roman" w:hAnsi="Times New Roman"/>
          <w:sz w:val="24"/>
          <w:szCs w:val="24"/>
        </w:rPr>
        <w:t>умения безопасно использовать учебное оборудование, проводить исследования, анализировать полученные результаты, представлять и научно ар</w:t>
      </w:r>
      <w:r w:rsidR="008066AD">
        <w:rPr>
          <w:rFonts w:ascii="Times New Roman" w:eastAsia="Times New Roman" w:hAnsi="Times New Roman"/>
          <w:sz w:val="24"/>
          <w:szCs w:val="24"/>
        </w:rPr>
        <w:t>гументировать полученные выводы на доступном для них уровне.</w:t>
      </w:r>
      <w:proofErr w:type="gramEnd"/>
    </w:p>
    <w:p w:rsidR="003F0BBB" w:rsidRDefault="003F0BBB" w:rsidP="003F0BBB">
      <w:pPr>
        <w:pStyle w:val="29"/>
        <w:ind w:firstLine="709"/>
        <w:jc w:val="both"/>
        <w:rPr>
          <w:rFonts w:ascii="Times New Roman" w:eastAsia="Times New Roman" w:hAnsi="Times New Roman"/>
          <w:sz w:val="24"/>
          <w:szCs w:val="24"/>
        </w:rPr>
      </w:pPr>
      <w:proofErr w:type="gramStart"/>
      <w:r w:rsidRPr="003F0BBB">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3F0BBB">
        <w:rPr>
          <w:rFonts w:ascii="Times New Roman" w:eastAsia="Times New Roman" w:hAnsi="Times New Roman"/>
          <w:sz w:val="24"/>
          <w:szCs w:val="24"/>
        </w:rPr>
        <w:t xml:space="preserve"> </w:t>
      </w:r>
      <w:proofErr w:type="gramStart"/>
      <w:r w:rsidRPr="003F0BBB">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3F0BBB" w:rsidRPr="003F0BBB" w:rsidRDefault="003F0BBB" w:rsidP="003F0BBB">
      <w:pPr>
        <w:pStyle w:val="29"/>
        <w:ind w:firstLine="709"/>
        <w:jc w:val="both"/>
        <w:rPr>
          <w:rFonts w:ascii="Times New Roman" w:hAnsi="Times New Roman"/>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Развитие географических знаний о Земле</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Введение. Что изучает география.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Представления о мире в древности (</w:t>
      </w:r>
      <w:r w:rsidRPr="003F0BBB">
        <w:rPr>
          <w:rFonts w:ascii="Times New Roman" w:hAnsi="Times New Roman"/>
          <w:i/>
          <w:sz w:val="24"/>
          <w:szCs w:val="24"/>
        </w:rPr>
        <w:t>Древний Китай, Древний Египет, Древняя Греция, Древний Рим</w:t>
      </w:r>
      <w:r w:rsidRPr="003F0BBB">
        <w:rPr>
          <w:rFonts w:ascii="Times New Roman" w:hAnsi="Times New Roman"/>
          <w:sz w:val="24"/>
          <w:szCs w:val="24"/>
        </w:rPr>
        <w:t>). Появление первых географических карт.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География в эпоху Средневековья: </w:t>
      </w:r>
      <w:r w:rsidRPr="003F0BBB">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Эпоха Великих географических открытий (</w:t>
      </w:r>
      <w:r w:rsidRPr="003F0BBB">
        <w:rPr>
          <w:rFonts w:ascii="Times New Roman" w:hAnsi="Times New Roman"/>
          <w:i/>
          <w:sz w:val="24"/>
          <w:szCs w:val="24"/>
        </w:rPr>
        <w:t>открытие Нового света, морского пути в Индию, кругосветные путешествия</w:t>
      </w:r>
      <w:r w:rsidRPr="003F0BBB">
        <w:rPr>
          <w:rFonts w:ascii="Times New Roman" w:hAnsi="Times New Roman"/>
          <w:sz w:val="24"/>
          <w:szCs w:val="24"/>
        </w:rPr>
        <w:t>). Значение Великих географических открытий.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Географические открытия XVII–XIX вв. (</w:t>
      </w:r>
      <w:r w:rsidRPr="003F0BBB">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F0BBB">
        <w:rPr>
          <w:rFonts w:ascii="Times New Roman" w:hAnsi="Times New Roman"/>
          <w:sz w:val="24"/>
          <w:szCs w:val="24"/>
        </w:rPr>
        <w:t>). Первое русское кругосветное путешествие (</w:t>
      </w:r>
      <w:r w:rsidRPr="003F0BBB">
        <w:rPr>
          <w:rFonts w:ascii="Times New Roman" w:hAnsi="Times New Roman"/>
          <w:i/>
          <w:sz w:val="24"/>
          <w:szCs w:val="24"/>
        </w:rPr>
        <w:t>И.Ф. Крузенштерн и Ю.Ф. Лисянский</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Географические исследования в ХХ веке (</w:t>
      </w:r>
      <w:r w:rsidRPr="003F0BBB">
        <w:rPr>
          <w:rFonts w:ascii="Times New Roman" w:hAnsi="Times New Roman"/>
          <w:i/>
          <w:sz w:val="24"/>
          <w:szCs w:val="24"/>
        </w:rPr>
        <w:t xml:space="preserve">открытие Южного и Северного полюсов, океанов, покорение высочайших вершин и глубочайших впадин, исследования верхних слоев </w:t>
      </w:r>
      <w:r w:rsidRPr="003F0BBB">
        <w:rPr>
          <w:rFonts w:ascii="Times New Roman" w:hAnsi="Times New Roman"/>
          <w:i/>
          <w:sz w:val="24"/>
          <w:szCs w:val="24"/>
        </w:rPr>
        <w:lastRenderedPageBreak/>
        <w:t>атмосферы, открытия и разработки в области Российского Севера</w:t>
      </w:r>
      <w:r w:rsidRPr="003F0BBB">
        <w:rPr>
          <w:rFonts w:ascii="Times New Roman" w:hAnsi="Times New Roman"/>
          <w:sz w:val="24"/>
          <w:szCs w:val="24"/>
        </w:rPr>
        <w:t xml:space="preserve">). </w:t>
      </w:r>
      <w:r w:rsidRPr="003F0BBB">
        <w:rPr>
          <w:rFonts w:ascii="Times New Roman" w:hAnsi="Times New Roman"/>
          <w:i/>
          <w:sz w:val="24"/>
          <w:szCs w:val="24"/>
        </w:rPr>
        <w:t>Значение освоения космоса для географической науки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Земля во Вселенной. Движения Земли и их следствия.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Земля – часть Солнечной системы. Земля и Луна. </w:t>
      </w:r>
      <w:r w:rsidRPr="003F0BBB">
        <w:rPr>
          <w:rFonts w:ascii="Times New Roman" w:hAnsi="Times New Roman"/>
          <w:i/>
          <w:sz w:val="24"/>
          <w:szCs w:val="24"/>
        </w:rPr>
        <w:t xml:space="preserve">Влияние космоса на нашу планету и жизнь людей. </w:t>
      </w:r>
      <w:r w:rsidRPr="003F0BBB">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F0BBB">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F0BBB">
        <w:rPr>
          <w:rFonts w:ascii="Times New Roman" w:hAnsi="Times New Roman"/>
          <w:sz w:val="24"/>
          <w:szCs w:val="24"/>
        </w:rPr>
        <w:t xml:space="preserve"> Осевое вращение Земли. Смена дня и ночи, сутки, календарный год.</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Изображение земной поверхности.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F0BBB">
        <w:rPr>
          <w:rFonts w:ascii="Times New Roman" w:hAnsi="Times New Roman"/>
          <w:i/>
          <w:sz w:val="24"/>
          <w:szCs w:val="24"/>
        </w:rPr>
        <w:t>Особенности ориентирования в мегаполисе и в природе.</w:t>
      </w:r>
      <w:r w:rsidRPr="003F0BBB">
        <w:rPr>
          <w:rFonts w:ascii="Times New Roman" w:hAnsi="Times New Roman"/>
          <w:sz w:val="24"/>
          <w:szCs w:val="24"/>
        </w:rPr>
        <w:t xml:space="preserve"> План местности. Условные знаки. Как составить план местности. </w:t>
      </w:r>
      <w:r w:rsidRPr="003F0BBB">
        <w:rPr>
          <w:rFonts w:ascii="Times New Roman" w:hAnsi="Times New Roman"/>
          <w:i/>
          <w:sz w:val="24"/>
          <w:szCs w:val="24"/>
        </w:rPr>
        <w:t>Составление простейшего плана местности/учебного кабинета/комнаты.</w:t>
      </w:r>
      <w:r w:rsidRPr="003F0BBB">
        <w:rPr>
          <w:rFonts w:ascii="Times New Roman" w:hAnsi="Times New Roman"/>
          <w:sz w:val="24"/>
          <w:szCs w:val="24"/>
        </w:rPr>
        <w:t xml:space="preserve"> Географическая карта – особый источник информации. </w:t>
      </w:r>
      <w:r w:rsidRPr="003F0BBB">
        <w:rPr>
          <w:rFonts w:ascii="Times New Roman" w:hAnsi="Times New Roman"/>
          <w:i/>
          <w:sz w:val="24"/>
          <w:szCs w:val="24"/>
        </w:rPr>
        <w:t>Содержание и значение карт. Топографические карты.</w:t>
      </w:r>
      <w:r w:rsidRPr="003F0BBB">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 Природа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Литосфера. </w:t>
      </w:r>
      <w:r w:rsidRPr="003F0BBB">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F0BBB">
        <w:rPr>
          <w:rFonts w:ascii="Times New Roman" w:hAnsi="Times New Roman"/>
          <w:i/>
          <w:sz w:val="24"/>
          <w:szCs w:val="24"/>
        </w:rPr>
        <w:t>Полезные ископаемые и их значение в жизни современного общества.</w:t>
      </w:r>
      <w:r w:rsidRPr="003F0BBB">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F0BBB">
        <w:rPr>
          <w:rFonts w:ascii="Times New Roman" w:hAnsi="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Гидросфера. </w:t>
      </w:r>
      <w:r w:rsidRPr="003F0BBB">
        <w:rPr>
          <w:rFonts w:ascii="Times New Roman" w:hAnsi="Times New Roman"/>
          <w:sz w:val="24"/>
          <w:szCs w:val="24"/>
        </w:rPr>
        <w:t xml:space="preserve">Строение гидросферы. </w:t>
      </w:r>
      <w:r w:rsidRPr="003F0BBB">
        <w:rPr>
          <w:rFonts w:ascii="Times New Roman" w:hAnsi="Times New Roman"/>
          <w:i/>
          <w:sz w:val="24"/>
          <w:szCs w:val="24"/>
        </w:rPr>
        <w:t xml:space="preserve">Особенности Мирового круговорота воды. </w:t>
      </w:r>
      <w:r w:rsidRPr="003F0BBB">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008066AD">
        <w:rPr>
          <w:rFonts w:ascii="Times New Roman" w:hAnsi="Times New Roman"/>
          <w:i/>
          <w:sz w:val="24"/>
          <w:szCs w:val="24"/>
        </w:rPr>
        <w:t xml:space="preserve"> </w:t>
      </w:r>
      <w:r w:rsidRPr="003F0BBB">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F0BBB">
        <w:rPr>
          <w:rFonts w:ascii="Times New Roman" w:hAnsi="Times New Roman"/>
          <w:i/>
          <w:sz w:val="24"/>
          <w:szCs w:val="24"/>
        </w:rPr>
        <w:t>Человек и гидросфера.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Атмосфера. </w:t>
      </w:r>
      <w:r w:rsidRPr="003F0BBB">
        <w:rPr>
          <w:rFonts w:ascii="Times New Roman" w:hAnsi="Times New Roman"/>
          <w:sz w:val="24"/>
          <w:szCs w:val="24"/>
        </w:rPr>
        <w:t>Строение воздушной оболочки Земли</w:t>
      </w:r>
      <w:r w:rsidRPr="003F0BBB">
        <w:rPr>
          <w:rFonts w:ascii="Times New Roman" w:hAnsi="Times New Roman"/>
          <w:i/>
          <w:sz w:val="24"/>
          <w:szCs w:val="24"/>
        </w:rPr>
        <w:t>.</w:t>
      </w:r>
      <w:r w:rsidRPr="003F0BBB">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F0BBB">
        <w:rPr>
          <w:rFonts w:ascii="Times New Roman" w:hAnsi="Times New Roman"/>
          <w:i/>
          <w:sz w:val="24"/>
          <w:szCs w:val="24"/>
        </w:rPr>
        <w:t>Графическое отображение направления ветра. Роза ветров.</w:t>
      </w:r>
      <w:r w:rsidRPr="003F0BBB">
        <w:rPr>
          <w:rFonts w:ascii="Times New Roman" w:hAnsi="Times New Roman"/>
          <w:sz w:val="24"/>
          <w:szCs w:val="24"/>
        </w:rPr>
        <w:t xml:space="preserve"> Циркуляция атмосферы. Влажность </w:t>
      </w:r>
      <w:r w:rsidRPr="003F0BBB">
        <w:rPr>
          <w:rFonts w:ascii="Times New Roman" w:hAnsi="Times New Roman"/>
          <w:sz w:val="24"/>
          <w:szCs w:val="24"/>
        </w:rPr>
        <w:lastRenderedPageBreak/>
        <w:t xml:space="preserve">воздуха. Понятие погоды. </w:t>
      </w:r>
      <w:r w:rsidRPr="003F0BBB">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F0BBB">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w:t>
      </w:r>
      <w:r w:rsidR="008066AD">
        <w:rPr>
          <w:rFonts w:ascii="Times New Roman" w:hAnsi="Times New Roman"/>
          <w:sz w:val="24"/>
          <w:szCs w:val="24"/>
        </w:rPr>
        <w:t xml:space="preserve"> </w:t>
      </w:r>
      <w:r w:rsidRPr="003F0BBB">
        <w:rPr>
          <w:rFonts w:ascii="Times New Roman" w:hAnsi="Times New Roman"/>
          <w:sz w:val="24"/>
          <w:szCs w:val="24"/>
        </w:rPr>
        <w:t xml:space="preserve">Климаты Земли. </w:t>
      </w:r>
      <w:r w:rsidRPr="003F0BBB">
        <w:rPr>
          <w:rFonts w:ascii="Times New Roman" w:hAnsi="Times New Roman"/>
          <w:i/>
          <w:sz w:val="24"/>
          <w:szCs w:val="24"/>
        </w:rPr>
        <w:t>Влияние климата на здоровье людей</w:t>
      </w:r>
      <w:r w:rsidRPr="003F0BBB">
        <w:rPr>
          <w:rFonts w:ascii="Times New Roman" w:hAnsi="Times New Roman"/>
          <w:sz w:val="24"/>
          <w:szCs w:val="24"/>
        </w:rPr>
        <w:t>. Человек и атмосфера.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bCs/>
          <w:sz w:val="24"/>
          <w:szCs w:val="24"/>
        </w:rPr>
        <w:t xml:space="preserve">Биосфера. </w:t>
      </w:r>
      <w:r w:rsidRPr="003F0BBB">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F0BBB">
        <w:rPr>
          <w:rFonts w:ascii="Times New Roman" w:hAnsi="Times New Roman"/>
          <w:i/>
          <w:sz w:val="24"/>
          <w:szCs w:val="24"/>
        </w:rPr>
        <w:t>Воздействие организмов на земные оболочки. Воздействие человека на природу. Охрана природы.</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Географическая оболочка как среда жизни. </w:t>
      </w:r>
      <w:r w:rsidRPr="003F0BBB">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Человечество на Земле.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Численность населения Земли. Расовый состав. Нации и народы планеты. Страны на карте мира.</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Освоение Земли человеком.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F0BBB">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Важнейшие географические открытия и путешествия в эпоху Средневековья (</w:t>
      </w:r>
      <w:r w:rsidRPr="003F0BBB">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Важнейшие географические открытия и путешествия в XVI–XIX вв. (</w:t>
      </w:r>
      <w:r w:rsidRPr="003F0BBB">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F0BBB">
        <w:rPr>
          <w:rFonts w:ascii="Times New Roman" w:hAnsi="Times New Roman"/>
          <w:sz w:val="24"/>
          <w:szCs w:val="24"/>
        </w:rPr>
        <w:t xml:space="preserve">). </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Важнейшие географические открытия и путешествия в XX веке (</w:t>
      </w:r>
      <w:r w:rsidRPr="003F0BBB">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Главные закономерности природы Земли.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bCs/>
          <w:sz w:val="24"/>
          <w:szCs w:val="24"/>
        </w:rPr>
        <w:t xml:space="preserve">Литосфера и рельеф Земли. </w:t>
      </w:r>
      <w:r w:rsidRPr="003F0BBB">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F0BBB">
        <w:rPr>
          <w:rFonts w:ascii="Times New Roman" w:hAnsi="Times New Roman"/>
          <w:i/>
          <w:sz w:val="24"/>
          <w:szCs w:val="24"/>
        </w:rPr>
        <w:t>Влияние строения земной коры на облик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Атмосфера и климаты Земли. </w:t>
      </w:r>
      <w:r w:rsidRPr="003F0BBB">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F0BBB">
        <w:rPr>
          <w:rFonts w:ascii="Times New Roman" w:hAnsi="Times New Roman"/>
          <w:i/>
          <w:sz w:val="24"/>
          <w:szCs w:val="24"/>
        </w:rPr>
        <w:t xml:space="preserve">Влияние климатических условий на жизнь людей. Влияние современной хозяйственной </w:t>
      </w:r>
      <w:r w:rsidRPr="003F0BBB">
        <w:rPr>
          <w:rFonts w:ascii="Times New Roman" w:hAnsi="Times New Roman"/>
          <w:i/>
          <w:sz w:val="24"/>
          <w:szCs w:val="24"/>
        </w:rPr>
        <w:lastRenderedPageBreak/>
        <w:t>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Мировой океан – основная часть гидросферы. </w:t>
      </w:r>
      <w:r w:rsidRPr="003F0BBB">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Географическая оболочка. </w:t>
      </w:r>
      <w:r w:rsidRPr="003F0BBB">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Характеристика материков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Южные материки. </w:t>
      </w:r>
      <w:r w:rsidRPr="003F0BBB">
        <w:rPr>
          <w:rFonts w:ascii="Times New Roman" w:hAnsi="Times New Roman"/>
          <w:sz w:val="24"/>
          <w:szCs w:val="24"/>
        </w:rPr>
        <w:t xml:space="preserve">Особенности южных материков Земли.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Африка. </w:t>
      </w:r>
      <w:r w:rsidRPr="003F0BBB">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Австралия и Океания. </w:t>
      </w:r>
      <w:r w:rsidRPr="003F0BBB">
        <w:rPr>
          <w:rFonts w:ascii="Times New Roman" w:hAnsi="Times New Roman"/>
          <w:sz w:val="24"/>
          <w:szCs w:val="24"/>
        </w:rPr>
        <w:t>Географическое положение, история исследования, особенности природы материка. Эндемики.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3F0BBB">
        <w:rPr>
          <w:rFonts w:ascii="Times New Roman" w:hAnsi="Times New Roman"/>
          <w:sz w:val="24"/>
          <w:szCs w:val="24"/>
        </w:rPr>
        <w:t xml:space="preserve"> </w:t>
      </w:r>
      <w:proofErr w:type="gramStart"/>
      <w:r w:rsidRPr="003F0BBB">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Южная Америка. </w:t>
      </w:r>
      <w:r w:rsidRPr="003F0BBB">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Антарктида. </w:t>
      </w:r>
      <w:r w:rsidRPr="003F0BBB">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lastRenderedPageBreak/>
        <w:t xml:space="preserve">Северные материки. </w:t>
      </w:r>
      <w:r w:rsidRPr="003F0BBB">
        <w:rPr>
          <w:rFonts w:ascii="Times New Roman" w:hAnsi="Times New Roman"/>
          <w:sz w:val="24"/>
          <w:szCs w:val="24"/>
        </w:rPr>
        <w:t>Особенности северных материков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Северная Америка. </w:t>
      </w:r>
      <w:r w:rsidRPr="003F0BBB">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Евразия. </w:t>
      </w:r>
      <w:r w:rsidRPr="003F0BBB">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Взаимодействие природы и общества.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w:t>
      </w:r>
      <w:r w:rsidRPr="003F0BBB">
        <w:rPr>
          <w:rFonts w:ascii="Times New Roman" w:hAnsi="Times New Roman"/>
          <w:sz w:val="24"/>
          <w:szCs w:val="24"/>
        </w:rPr>
        <w:lastRenderedPageBreak/>
        <w:t xml:space="preserve">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F0BBB">
        <w:rPr>
          <w:rFonts w:ascii="Times New Roman" w:hAnsi="Times New Roman"/>
          <w:position w:val="-1"/>
          <w:sz w:val="24"/>
          <w:szCs w:val="24"/>
        </w:rPr>
        <w:t>др.).</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Территория России на карте мира.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F0BBB">
        <w:rPr>
          <w:rFonts w:ascii="Times New Roman" w:hAnsi="Times New Roman"/>
          <w:sz w:val="24"/>
          <w:szCs w:val="24"/>
          <w:lang w:val="en-US"/>
        </w:rPr>
        <w:t>I</w:t>
      </w:r>
      <w:r w:rsidRPr="003F0BBB">
        <w:rPr>
          <w:rFonts w:ascii="Times New Roman" w:hAnsi="Times New Roman"/>
          <w:sz w:val="24"/>
          <w:szCs w:val="24"/>
        </w:rPr>
        <w:t xml:space="preserve"> вв.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Общая характеристика природы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Рельеф и полезные ископаемые России. </w:t>
      </w:r>
      <w:r w:rsidRPr="003F0BBB">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Климат России. </w:t>
      </w:r>
      <w:r w:rsidRPr="003F0BBB">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Внутренние воды России. </w:t>
      </w:r>
      <w:r w:rsidRPr="003F0BBB">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Почвы России. </w:t>
      </w:r>
      <w:r w:rsidRPr="003F0BBB">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Растительный и животный мир России. </w:t>
      </w:r>
      <w:r w:rsidRPr="003F0BBB">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Природно-территориальные комплексы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Природное районирование. </w:t>
      </w:r>
      <w:r w:rsidRPr="003F0BBB">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Крупные природные комплексы России. </w:t>
      </w:r>
      <w:r w:rsidRPr="003F0BBB">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Южные моря России: история освоения, особенности природы морей, ресурсы, значение.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Урал (изменение природных особенностей с запада на восток, с севера на юг).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Обобщение знаний по особенностям природы европейской части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3F0BBB">
        <w:rPr>
          <w:rFonts w:ascii="Times New Roman" w:hAnsi="Times New Roman"/>
          <w:sz w:val="24"/>
          <w:szCs w:val="24"/>
        </w:rPr>
        <w:t>горно-лесных</w:t>
      </w:r>
      <w:proofErr w:type="gramEnd"/>
      <w:r w:rsidRPr="003F0BBB">
        <w:rPr>
          <w:rFonts w:ascii="Times New Roman" w:hAnsi="Times New Roman"/>
          <w:sz w:val="24"/>
          <w:szCs w:val="24"/>
        </w:rPr>
        <w:t xml:space="preserve"> и гольцовых ландшафтов).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lastRenderedPageBreak/>
        <w:t xml:space="preserve">Население России.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География своей местности.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Хозяйство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Общая характеристика хозяйства. Географическое районирование. </w:t>
      </w:r>
      <w:r w:rsidRPr="003F0BBB">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Главные отрасли и межотраслевые комплексы. </w:t>
      </w:r>
      <w:r w:rsidRPr="003F0BBB">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i/>
          <w:sz w:val="24"/>
          <w:szCs w:val="24"/>
        </w:rPr>
        <w:t xml:space="preserve">Хозяйство своей местности.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Районы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Европейская часть России. </w:t>
      </w:r>
      <w:r w:rsidRPr="003F0BBB">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Города Центрального района. Древние города, промышленные и научные центры.</w:t>
      </w:r>
      <w:r w:rsidRPr="003F0BBB">
        <w:rPr>
          <w:rFonts w:ascii="Times New Roman" w:hAnsi="Times New Roman"/>
          <w:sz w:val="24"/>
          <w:szCs w:val="24"/>
        </w:rPr>
        <w:t xml:space="preserve"> Функциональное значение городов. Москва – столица Российской Федерации.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Атлантического океана, омывающие Россию: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Южные моря России: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Азиатская часть России.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Северного Ледовитого океана: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Тихого океана: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Россия в мире.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6269F" w:rsidRDefault="00D6269F" w:rsidP="00DA48A1">
      <w:pPr>
        <w:pStyle w:val="Body"/>
        <w:tabs>
          <w:tab w:val="left" w:pos="142"/>
        </w:tabs>
        <w:spacing w:line="248" w:lineRule="auto"/>
        <w:ind w:right="62"/>
        <w:rPr>
          <w:sz w:val="24"/>
          <w:szCs w:val="24"/>
          <w:lang w:val="ru-RU"/>
        </w:rPr>
      </w:pPr>
    </w:p>
    <w:p w:rsidR="00642C9D" w:rsidRDefault="00642C9D" w:rsidP="003F0BBB">
      <w:pPr>
        <w:pStyle w:val="29"/>
        <w:jc w:val="both"/>
        <w:rPr>
          <w:rFonts w:ascii="Times New Roman" w:hAnsi="Times New Roman"/>
          <w:b/>
          <w:sz w:val="24"/>
          <w:szCs w:val="24"/>
        </w:rPr>
      </w:pPr>
      <w:bookmarkStart w:id="112" w:name="_Toc414553232"/>
    </w:p>
    <w:p w:rsidR="00642C9D" w:rsidRDefault="00642C9D" w:rsidP="003F0BBB">
      <w:pPr>
        <w:pStyle w:val="29"/>
        <w:jc w:val="both"/>
        <w:rPr>
          <w:rFonts w:ascii="Times New Roman" w:hAnsi="Times New Roman"/>
          <w:b/>
          <w:sz w:val="24"/>
          <w:szCs w:val="24"/>
        </w:rPr>
      </w:pP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lastRenderedPageBreak/>
        <w:t>2.2.2.8. Математика</w:t>
      </w:r>
      <w:bookmarkEnd w:id="112"/>
    </w:p>
    <w:p w:rsidR="003F0BBB" w:rsidRPr="003F0BBB" w:rsidRDefault="003F0BBB" w:rsidP="003F0BBB">
      <w:pPr>
        <w:pStyle w:val="29"/>
        <w:ind w:firstLine="709"/>
        <w:jc w:val="both"/>
        <w:rPr>
          <w:rFonts w:ascii="Times New Roman" w:hAnsi="Times New Roman"/>
          <w:sz w:val="24"/>
          <w:szCs w:val="24"/>
        </w:rPr>
      </w:pPr>
      <w:proofErr w:type="gramStart"/>
      <w:r w:rsidRPr="003F0BBB">
        <w:rPr>
          <w:rFonts w:ascii="Times New Roman" w:hAnsi="Times New Roman"/>
          <w:sz w:val="24"/>
          <w:szCs w:val="24"/>
        </w:rPr>
        <w:t>C</w:t>
      </w:r>
      <w:proofErr w:type="gramEnd"/>
      <w:r w:rsidRPr="003F0BBB">
        <w:rPr>
          <w:rFonts w:ascii="Times New Roman" w:hAnsi="Times New Roman"/>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3F0BBB">
        <w:rPr>
          <w:rFonts w:ascii="Times New Roman" w:hAnsi="Times New Roman"/>
          <w:sz w:val="24"/>
          <w:szCs w:val="24"/>
        </w:rPr>
        <w:t>представлены</w:t>
      </w:r>
      <w:proofErr w:type="gramEnd"/>
      <w:r w:rsidRPr="003F0BBB">
        <w:rPr>
          <w:rFonts w:ascii="Times New Roman" w:hAnsi="Times New Roman"/>
          <w:sz w:val="24"/>
          <w:szCs w:val="24"/>
        </w:rPr>
        <w:t xml:space="preserve"> линия сюжетных задач, историческая линия.</w:t>
      </w:r>
    </w:p>
    <w:p w:rsidR="003F0BBB" w:rsidRPr="00A85B96" w:rsidRDefault="003F0BBB" w:rsidP="003F0BBB">
      <w:pPr>
        <w:pStyle w:val="29"/>
        <w:jc w:val="both"/>
        <w:rPr>
          <w:rFonts w:ascii="Times New Roman" w:hAnsi="Times New Roman"/>
          <w:b/>
          <w:sz w:val="24"/>
          <w:szCs w:val="24"/>
        </w:rPr>
      </w:pPr>
      <w:bookmarkStart w:id="113" w:name="_Toc405513918"/>
      <w:bookmarkStart w:id="114" w:name="_Toc284662796"/>
      <w:bookmarkStart w:id="115" w:name="_Toc284663423"/>
      <w:r w:rsidRPr="00A85B96">
        <w:rPr>
          <w:rFonts w:ascii="Times New Roman" w:hAnsi="Times New Roman"/>
          <w:b/>
          <w:sz w:val="24"/>
          <w:szCs w:val="24"/>
        </w:rPr>
        <w:t>Элементы теории множеств и математической логики</w:t>
      </w:r>
      <w:bookmarkEnd w:id="113"/>
      <w:bookmarkEnd w:id="114"/>
      <w:bookmarkEnd w:id="115"/>
    </w:p>
    <w:p w:rsidR="003F0BBB" w:rsidRPr="003F0BBB" w:rsidRDefault="003F0BBB" w:rsidP="00A85B96">
      <w:pPr>
        <w:pStyle w:val="29"/>
        <w:ind w:firstLine="709"/>
        <w:jc w:val="both"/>
        <w:rPr>
          <w:rFonts w:ascii="Times New Roman" w:hAnsi="Times New Roman"/>
          <w:sz w:val="24"/>
          <w:szCs w:val="24"/>
        </w:rPr>
      </w:pPr>
      <w:r w:rsidRPr="003F0BBB">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Множества и отношения между ними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Множество, </w:t>
      </w:r>
      <w:r w:rsidRPr="003F0BBB">
        <w:rPr>
          <w:rFonts w:ascii="Times New Roman" w:hAnsi="Times New Roman"/>
          <w:i/>
          <w:sz w:val="24"/>
          <w:szCs w:val="24"/>
        </w:rPr>
        <w:t>характеристическое свойство множества</w:t>
      </w:r>
      <w:r w:rsidRPr="003F0BBB">
        <w:rPr>
          <w:rFonts w:ascii="Times New Roman" w:hAnsi="Times New Roman"/>
          <w:sz w:val="24"/>
          <w:szCs w:val="24"/>
        </w:rPr>
        <w:t xml:space="preserve">, элемент множества, </w:t>
      </w:r>
      <w:r w:rsidRPr="003F0BBB">
        <w:rPr>
          <w:rFonts w:ascii="Times New Roman" w:hAnsi="Times New Roman"/>
          <w:i/>
          <w:sz w:val="24"/>
          <w:szCs w:val="24"/>
        </w:rPr>
        <w:t>пустое, конечное, бесконечное множество</w:t>
      </w:r>
      <w:r w:rsidRPr="003F0BBB">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F0BBB">
        <w:rPr>
          <w:rFonts w:ascii="Times New Roman" w:hAnsi="Times New Roman"/>
          <w:i/>
          <w:sz w:val="24"/>
          <w:szCs w:val="24"/>
        </w:rPr>
        <w:t>распознавание подмножеств и элементов подмножеств с использованием кругов Эйлера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Операции над множествами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Пересечение и объединение множеств. </w:t>
      </w:r>
      <w:r w:rsidRPr="003F0BBB">
        <w:rPr>
          <w:rFonts w:ascii="Times New Roman" w:hAnsi="Times New Roman"/>
          <w:i/>
          <w:sz w:val="24"/>
          <w:szCs w:val="24"/>
        </w:rPr>
        <w:t>Разность множеств, дополнение множества</w:t>
      </w:r>
      <w:r w:rsidRPr="003F0BBB">
        <w:rPr>
          <w:rFonts w:ascii="Times New Roman" w:hAnsi="Times New Roman"/>
          <w:sz w:val="24"/>
          <w:szCs w:val="24"/>
        </w:rPr>
        <w:t xml:space="preserve">. </w:t>
      </w:r>
      <w:r w:rsidRPr="003F0BBB">
        <w:rPr>
          <w:rFonts w:ascii="Times New Roman" w:hAnsi="Times New Roman"/>
          <w:i/>
          <w:sz w:val="24"/>
          <w:szCs w:val="24"/>
        </w:rPr>
        <w:t>Интерпретация операций над множествами с помощью кругов Эйлера</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Элементы логики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3F0BBB">
        <w:rPr>
          <w:rFonts w:ascii="Times New Roman" w:hAnsi="Times New Roman"/>
          <w:sz w:val="24"/>
          <w:szCs w:val="24"/>
        </w:rPr>
        <w:t>данной</w:t>
      </w:r>
      <w:proofErr w:type="gramEnd"/>
      <w:r w:rsidRPr="003F0BBB">
        <w:rPr>
          <w:rFonts w:ascii="Times New Roman" w:hAnsi="Times New Roman"/>
          <w:sz w:val="24"/>
          <w:szCs w:val="24"/>
        </w:rPr>
        <w:t>. Пример и контрпример.</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Высказывания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Истинность и ложность высказывания</w:t>
      </w:r>
      <w:r w:rsidRPr="003F0BBB">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F0BBB" w:rsidRPr="003F0BBB" w:rsidRDefault="003F0BBB" w:rsidP="003F0BBB">
      <w:pPr>
        <w:pStyle w:val="29"/>
        <w:jc w:val="both"/>
        <w:rPr>
          <w:rFonts w:ascii="Times New Roman" w:hAnsi="Times New Roman"/>
          <w:sz w:val="24"/>
          <w:szCs w:val="24"/>
        </w:rPr>
      </w:pPr>
      <w:bookmarkStart w:id="116" w:name="_Toc405513919"/>
      <w:bookmarkStart w:id="117" w:name="_Toc284662797"/>
      <w:bookmarkStart w:id="118" w:name="_Toc284663424"/>
      <w:r w:rsidRPr="003F0BBB">
        <w:rPr>
          <w:rFonts w:ascii="Times New Roman" w:hAnsi="Times New Roman"/>
          <w:sz w:val="24"/>
          <w:szCs w:val="24"/>
        </w:rPr>
        <w:t>Содержание курса математики в 5–6 классах</w:t>
      </w:r>
      <w:bookmarkEnd w:id="116"/>
      <w:bookmarkEnd w:id="117"/>
      <w:bookmarkEnd w:id="118"/>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Натуральные числа и нуль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Натуральный ряд чисел и его свойства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Использование свойств натуральных чисел при решении задач.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Запись и чтение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Округление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Необходимость округления. Правило округления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Сравнение натуральных чисел, сравнение с числом 0</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Действия с натуральными числами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F0BBB">
        <w:rPr>
          <w:rFonts w:ascii="Times New Roman" w:hAnsi="Times New Roman"/>
          <w:i/>
          <w:sz w:val="24"/>
          <w:szCs w:val="24"/>
        </w:rPr>
        <w:t>обоснование алгоритмов выполнения арифметических  действий.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Степень с натуральным показателем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Числовые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Числовое выражение и его значение, порядок выполнения действий.</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Деление с остатком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Деление с остатком на множестве натуральных чисел, </w:t>
      </w:r>
      <w:r w:rsidRPr="003F0BBB">
        <w:rPr>
          <w:rFonts w:ascii="Times New Roman" w:hAnsi="Times New Roman"/>
          <w:i/>
          <w:sz w:val="24"/>
          <w:szCs w:val="24"/>
        </w:rPr>
        <w:t>свойства деления с остатком</w:t>
      </w:r>
      <w:r w:rsidRPr="003F0BBB">
        <w:rPr>
          <w:rFonts w:ascii="Times New Roman" w:hAnsi="Times New Roman"/>
          <w:sz w:val="24"/>
          <w:szCs w:val="24"/>
        </w:rPr>
        <w:t xml:space="preserve">. Практические задачи на деление с остатком.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Свойства и признаки делимости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Свойство делимости суммы (разности) на число. Признаки делимости на 2, 3, 5, 9, 10. </w:t>
      </w:r>
      <w:r w:rsidRPr="003F0BBB">
        <w:rPr>
          <w:rFonts w:ascii="Times New Roman" w:hAnsi="Times New Roman"/>
          <w:i/>
          <w:sz w:val="24"/>
          <w:szCs w:val="24"/>
        </w:rPr>
        <w:t>Признаки делимости на 4, 6, 8, 11. Доказательство признаков делимости</w:t>
      </w:r>
      <w:r w:rsidRPr="003F0BBB">
        <w:rPr>
          <w:rFonts w:ascii="Times New Roman" w:hAnsi="Times New Roman"/>
          <w:sz w:val="24"/>
          <w:szCs w:val="24"/>
        </w:rPr>
        <w:t xml:space="preserve">. Решение практических задач с применением признаков делимости.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Разложение числа на простые множители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Простые и составные числа, </w:t>
      </w:r>
      <w:r w:rsidRPr="003F0BBB">
        <w:rPr>
          <w:rFonts w:ascii="Times New Roman" w:hAnsi="Times New Roman"/>
          <w:i/>
          <w:sz w:val="24"/>
          <w:szCs w:val="24"/>
        </w:rPr>
        <w:t xml:space="preserve">решето Эратосфена.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Разложение натурального числа на множители, разложение на простые множители. </w:t>
      </w:r>
      <w:r w:rsidRPr="003F0BBB">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Алгебраические выражения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Делители и кратные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Обыкновенные 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Приведение дробей к общему знаменателю. Сравнение обыкновенных дробей.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Сложение и вычитание обыкновенных дробей. Умножение и деление обыкновенных дробей.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Арифметические действия со смешанными дробями.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Арифметические действия с дробными числами.</w:t>
      </w:r>
      <w:r w:rsidRPr="003F0BBB">
        <w:rPr>
          <w:rFonts w:ascii="Times New Roman" w:hAnsi="Times New Roman"/>
          <w:sz w:val="24"/>
          <w:szCs w:val="24"/>
        </w:rPr>
        <w:tab/>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Способы рационализации вычислений и их применение при выполнении действий</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Десятичные 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3F0BBB">
        <w:rPr>
          <w:rFonts w:ascii="Times New Roman" w:hAnsi="Times New Roman"/>
          <w:sz w:val="24"/>
          <w:szCs w:val="24"/>
        </w:rPr>
        <w:t>обыкновенные</w:t>
      </w:r>
      <w:proofErr w:type="gramEnd"/>
      <w:r w:rsidRPr="003F0BBB">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3F0BBB">
        <w:rPr>
          <w:rFonts w:ascii="Times New Roman" w:hAnsi="Times New Roman"/>
          <w:i/>
          <w:sz w:val="24"/>
          <w:szCs w:val="24"/>
        </w:rPr>
        <w:t>Преобразование обыкновенных дробей в десятичные дроби. Конечные и бесконечные десятичные дроби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Отношение двух чисел</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Cs/>
          <w:sz w:val="24"/>
          <w:szCs w:val="24"/>
        </w:rPr>
        <w:t>Масштаб на плане и карте. Пропорции. Свойства пропорций, применение пропорций и отношений при решении задач.</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bCs/>
          <w:sz w:val="24"/>
          <w:szCs w:val="24"/>
        </w:rPr>
        <w:t>Среднее арифметическое чисел</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Среднее арифметическое двух чисел. Изображение среднего арифметического двух чисел на </w:t>
      </w:r>
      <w:proofErr w:type="gramStart"/>
      <w:r w:rsidRPr="003F0BBB">
        <w:rPr>
          <w:rFonts w:ascii="Times New Roman" w:hAnsi="Times New Roman"/>
          <w:bCs/>
          <w:sz w:val="24"/>
          <w:szCs w:val="24"/>
        </w:rPr>
        <w:t>числовой</w:t>
      </w:r>
      <w:proofErr w:type="gramEnd"/>
      <w:r w:rsidRPr="003F0BBB">
        <w:rPr>
          <w:rFonts w:ascii="Times New Roman" w:hAnsi="Times New Roman"/>
          <w:bCs/>
          <w:sz w:val="24"/>
          <w:szCs w:val="24"/>
        </w:rPr>
        <w:t xml:space="preserve"> прямой. Решение практических задач с применением среднего арифметического. </w:t>
      </w:r>
      <w:r w:rsidRPr="003F0BBB">
        <w:rPr>
          <w:rFonts w:ascii="Times New Roman" w:hAnsi="Times New Roman"/>
          <w:bCs/>
          <w:i/>
          <w:sz w:val="24"/>
          <w:szCs w:val="24"/>
        </w:rPr>
        <w:t>Среднее арифметическое нескольких чисел.</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Проценты</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Диаграммы</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Столбчатые и круговые диаграммы. Извлечение информации из диаграмм. </w:t>
      </w:r>
      <w:r w:rsidRPr="003F0BBB">
        <w:rPr>
          <w:rFonts w:ascii="Times New Roman" w:hAnsi="Times New Roman"/>
          <w:bCs/>
          <w:i/>
          <w:sz w:val="24"/>
          <w:szCs w:val="24"/>
        </w:rPr>
        <w:t>Изображение диаграмм по числовым данным</w:t>
      </w:r>
      <w:r w:rsidRPr="003F0BBB">
        <w:rPr>
          <w:rFonts w:ascii="Times New Roman" w:hAnsi="Times New Roman"/>
          <w:bCs/>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Рациональные числа</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Положительные и отрицательные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Изображение чисел на </w:t>
      </w:r>
      <w:proofErr w:type="gramStart"/>
      <w:r w:rsidRPr="003F0BBB">
        <w:rPr>
          <w:rFonts w:ascii="Times New Roman" w:hAnsi="Times New Roman"/>
          <w:sz w:val="24"/>
          <w:szCs w:val="24"/>
        </w:rPr>
        <w:t>числовой</w:t>
      </w:r>
      <w:proofErr w:type="gramEnd"/>
      <w:r w:rsidRPr="003F0BBB">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Понятие о рациональном числе</w:t>
      </w:r>
      <w:r w:rsidRPr="003F0BBB">
        <w:rPr>
          <w:rFonts w:ascii="Times New Roman" w:hAnsi="Times New Roman"/>
          <w:sz w:val="24"/>
          <w:szCs w:val="24"/>
        </w:rPr>
        <w:t xml:space="preserve">. </w:t>
      </w:r>
      <w:r w:rsidRPr="003F0BBB">
        <w:rPr>
          <w:rFonts w:ascii="Times New Roman" w:hAnsi="Times New Roman"/>
          <w:i/>
          <w:sz w:val="24"/>
          <w:szCs w:val="24"/>
        </w:rPr>
        <w:t>Первичное представление о множестве рациональных чисел.</w:t>
      </w:r>
      <w:r w:rsidRPr="003F0BBB">
        <w:rPr>
          <w:rFonts w:ascii="Times New Roman" w:hAnsi="Times New Roman"/>
          <w:sz w:val="24"/>
          <w:szCs w:val="24"/>
        </w:rPr>
        <w:t xml:space="preserve"> Действия с рациональными числами.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Решение текстовых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Единицы измерений</w:t>
      </w:r>
      <w:r w:rsidRPr="003F0BBB">
        <w:rPr>
          <w:rFonts w:ascii="Times New Roman" w:hAnsi="Times New Roman"/>
          <w:sz w:val="24"/>
          <w:szCs w:val="24"/>
        </w:rPr>
        <w:t xml:space="preserve">: длины, площади, объема, массы, времени, скорости. Зависимости между единицами измерения каждой величины. </w:t>
      </w:r>
      <w:proofErr w:type="gramStart"/>
      <w:r w:rsidRPr="003F0BBB">
        <w:rPr>
          <w:rFonts w:ascii="Times New Roman" w:hAnsi="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w:t>
      </w:r>
      <w:r w:rsidRPr="003F0BBB">
        <w:rPr>
          <w:rFonts w:ascii="Times New Roman" w:hAnsi="Times New Roman"/>
          <w:i/>
          <w:sz w:val="24"/>
          <w:szCs w:val="24"/>
        </w:rPr>
        <w:t xml:space="preserve">. </w:t>
      </w:r>
      <w:r w:rsidRPr="003F0BBB">
        <w:rPr>
          <w:rFonts w:ascii="Times New Roman" w:hAnsi="Times New Roman"/>
          <w:sz w:val="24"/>
          <w:szCs w:val="24"/>
        </w:rPr>
        <w:t>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едставления данных при решении задачи.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движение, работу и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Задачи на части, доли, проценты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несложных логических задач. </w:t>
      </w:r>
      <w:r w:rsidRPr="003F0BBB">
        <w:rPr>
          <w:rFonts w:ascii="Times New Roman" w:hAnsi="Times New Roman"/>
          <w:bCs/>
          <w:i/>
          <w:sz w:val="24"/>
          <w:szCs w:val="24"/>
        </w:rPr>
        <w:t>Решение логических задач с помощью графов, таблиц</w:t>
      </w:r>
      <w:r w:rsidRPr="003F0BBB">
        <w:rPr>
          <w:rFonts w:ascii="Times New Roman" w:hAnsi="Times New Roman"/>
          <w:bCs/>
          <w:sz w:val="24"/>
          <w:szCs w:val="24"/>
        </w:rPr>
        <w:t xml:space="preserve">. </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sz w:val="24"/>
          <w:szCs w:val="24"/>
        </w:rPr>
        <w:t xml:space="preserve">Основные методы решения текстовых задач: </w:t>
      </w:r>
      <w:r w:rsidRPr="003F0BBB">
        <w:rPr>
          <w:rFonts w:ascii="Times New Roman" w:hAnsi="Times New Roman"/>
          <w:bCs/>
          <w:sz w:val="24"/>
          <w:szCs w:val="24"/>
        </w:rPr>
        <w:t>арифметический, перебор вариантов.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Наглядная геометрия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Фигуры в окружающем мире. </w:t>
      </w:r>
      <w:proofErr w:type="gramStart"/>
      <w:r w:rsidRPr="003F0BBB">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3F0BBB">
        <w:rPr>
          <w:rFonts w:ascii="Times New Roman" w:hAnsi="Times New Roman"/>
          <w:sz w:val="24"/>
          <w:szCs w:val="24"/>
        </w:rPr>
        <w:t xml:space="preserve"> Четырехугольник, прямоугольник, квадрат. Треугольник, </w:t>
      </w:r>
      <w:r w:rsidRPr="003F0BBB">
        <w:rPr>
          <w:rFonts w:ascii="Times New Roman" w:hAnsi="Times New Roman"/>
          <w:i/>
          <w:sz w:val="24"/>
          <w:szCs w:val="24"/>
        </w:rPr>
        <w:t>виды треугольников. Правильные многоугольники.</w:t>
      </w:r>
      <w:r w:rsidRPr="003F0BBB">
        <w:rPr>
          <w:rFonts w:ascii="Times New Roman" w:hAnsi="Times New Roman"/>
          <w:sz w:val="24"/>
          <w:szCs w:val="24"/>
        </w:rPr>
        <w:t xml:space="preserve"> Изображение основных геометрических фигур. </w:t>
      </w:r>
      <w:r w:rsidRPr="003F0BBB">
        <w:rPr>
          <w:rFonts w:ascii="Times New Roman" w:hAnsi="Times New Roman"/>
          <w:i/>
          <w:sz w:val="24"/>
          <w:szCs w:val="24"/>
        </w:rPr>
        <w:t>Взаимное расположение двух прямых, двух окружностей, прямой и окружности.</w:t>
      </w:r>
      <w:r w:rsidRPr="003F0BBB">
        <w:rPr>
          <w:rFonts w:ascii="Times New Roman" w:hAnsi="Times New Roman"/>
          <w:sz w:val="24"/>
          <w:szCs w:val="24"/>
        </w:rPr>
        <w:t xml:space="preserve"> Длина отрезка, </w:t>
      </w:r>
      <w:proofErr w:type="gramStart"/>
      <w:r w:rsidRPr="003F0BBB">
        <w:rPr>
          <w:rFonts w:ascii="Times New Roman" w:hAnsi="Times New Roman"/>
          <w:sz w:val="24"/>
          <w:szCs w:val="24"/>
        </w:rPr>
        <w:t>ломаной</w:t>
      </w:r>
      <w:proofErr w:type="gramEnd"/>
      <w:r w:rsidRPr="003F0BBB">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F0BBB">
        <w:rPr>
          <w:rFonts w:ascii="Times New Roman" w:hAnsi="Times New Roman"/>
          <w:i/>
          <w:sz w:val="24"/>
          <w:szCs w:val="24"/>
        </w:rPr>
        <w:t>Равновеликие фигуры.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3F0BBB">
        <w:rPr>
          <w:rFonts w:ascii="Times New Roman" w:hAnsi="Times New Roman"/>
          <w:sz w:val="24"/>
          <w:szCs w:val="24"/>
        </w:rPr>
        <w:t xml:space="preserve"> Изображение пространственных фигур. </w:t>
      </w:r>
      <w:r w:rsidRPr="003F0BBB">
        <w:rPr>
          <w:rFonts w:ascii="Times New Roman" w:hAnsi="Times New Roman"/>
          <w:i/>
          <w:sz w:val="24"/>
          <w:szCs w:val="24"/>
        </w:rPr>
        <w:t>Примеры сечений. Многогранники. Правильные многогранники.</w:t>
      </w:r>
      <w:r w:rsidRPr="003F0BBB">
        <w:rPr>
          <w:rFonts w:ascii="Times New Roman" w:hAnsi="Times New Roman"/>
          <w:sz w:val="24"/>
          <w:szCs w:val="24"/>
        </w:rPr>
        <w:t xml:space="preserve"> Примеры разверток многогранников, цилиндра и конуса.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объема; единицы объема. Объем прямоугольного параллелепипеда, куба.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о равенстве фигур. Центральная, осевая и </w:t>
      </w:r>
      <w:r w:rsidRPr="003F0BBB">
        <w:rPr>
          <w:rFonts w:ascii="Times New Roman" w:hAnsi="Times New Roman"/>
          <w:i/>
          <w:sz w:val="24"/>
          <w:szCs w:val="24"/>
        </w:rPr>
        <w:t xml:space="preserve">зеркальная </w:t>
      </w:r>
      <w:r w:rsidRPr="003F0BBB">
        <w:rPr>
          <w:rFonts w:ascii="Times New Roman" w:hAnsi="Times New Roman"/>
          <w:sz w:val="24"/>
          <w:szCs w:val="24"/>
        </w:rPr>
        <w:t>симметрии. Изображение симметричных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практических задач с применением простейших свойств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История математики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lastRenderedPageBreak/>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Рождение шестидесятеричной системы счисления. Появление десятичной записи чисел.</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F0BBB">
        <w:rPr>
          <w:rFonts w:ascii="Times New Roman" w:hAnsi="Times New Roman"/>
          <w:i/>
          <w:position w:val="-14"/>
          <w:sz w:val="24"/>
          <w:szCs w:val="24"/>
        </w:rPr>
        <w:object w:dxaOrig="1619" w:dyaOrig="420">
          <v:shape id="_x0000_i1036" type="#_x0000_t75" style="width:79.3pt;height:21.95pt" o:ole="">
            <v:imagedata r:id="rId31" o:title=""/>
          </v:shape>
          <o:OLEObject Type="Embed" ProgID="Equation.DSMT4" ShapeID="_x0000_i1036" DrawAspect="Content" ObjectID="_1761981696" r:id="rId32"/>
        </w:object>
      </w:r>
      <w:r w:rsidRPr="003F0BBB">
        <w:rPr>
          <w:rFonts w:ascii="Times New Roman" w:hAnsi="Times New Roman"/>
          <w:i/>
          <w:sz w:val="24"/>
          <w:szCs w:val="24"/>
        </w:rPr>
        <w:t>?</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F0BBB" w:rsidRPr="003F0BBB" w:rsidRDefault="003F0BBB" w:rsidP="003F0BBB">
      <w:pPr>
        <w:pStyle w:val="29"/>
        <w:jc w:val="both"/>
        <w:rPr>
          <w:rFonts w:ascii="Times New Roman" w:hAnsi="Times New Roman"/>
          <w:sz w:val="24"/>
          <w:szCs w:val="24"/>
        </w:rPr>
      </w:pPr>
      <w:bookmarkStart w:id="119" w:name="_Toc405513920"/>
      <w:bookmarkStart w:id="120" w:name="_Toc284662798"/>
      <w:bookmarkStart w:id="121" w:name="_Toc284663425"/>
      <w:r w:rsidRPr="003F0BBB">
        <w:rPr>
          <w:rFonts w:ascii="Times New Roman" w:hAnsi="Times New Roman"/>
          <w:sz w:val="24"/>
          <w:szCs w:val="24"/>
        </w:rPr>
        <w:t>Содержание курса математики в 7–9 классах</w:t>
      </w:r>
      <w:bookmarkEnd w:id="119"/>
      <w:bookmarkEnd w:id="120"/>
      <w:bookmarkEnd w:id="121"/>
    </w:p>
    <w:p w:rsidR="003F0BBB" w:rsidRPr="003F0BBB" w:rsidRDefault="003F0BBB" w:rsidP="003F0BBB">
      <w:pPr>
        <w:pStyle w:val="29"/>
        <w:jc w:val="both"/>
        <w:rPr>
          <w:rFonts w:ascii="Times New Roman" w:hAnsi="Times New Roman"/>
          <w:sz w:val="24"/>
          <w:szCs w:val="24"/>
        </w:rPr>
      </w:pPr>
      <w:bookmarkStart w:id="122" w:name="_Toc405513921"/>
      <w:bookmarkStart w:id="123" w:name="_Toc284662799"/>
      <w:bookmarkStart w:id="124" w:name="_Toc284663426"/>
      <w:r w:rsidRPr="003F0BBB">
        <w:rPr>
          <w:rFonts w:ascii="Times New Roman" w:hAnsi="Times New Roman"/>
          <w:sz w:val="24"/>
          <w:szCs w:val="24"/>
        </w:rPr>
        <w:t>Алгебра</w:t>
      </w:r>
      <w:bookmarkEnd w:id="122"/>
      <w:bookmarkEnd w:id="123"/>
      <w:bookmarkEnd w:id="124"/>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Рациональные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3F0BBB">
        <w:rPr>
          <w:rFonts w:ascii="Times New Roman" w:hAnsi="Times New Roman"/>
          <w:i/>
          <w:sz w:val="24"/>
          <w:szCs w:val="24"/>
        </w:rPr>
        <w:t>Представление рационального числа десятичной дробью</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Иррациональные числа</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3F0BBB">
        <w:rPr>
          <w:rFonts w:ascii="Times New Roman" w:hAnsi="Times New Roman"/>
          <w:i/>
          <w:position w:val="-6"/>
          <w:sz w:val="24"/>
          <w:szCs w:val="24"/>
        </w:rPr>
        <w:object w:dxaOrig="380" w:dyaOrig="340">
          <v:shape id="_x0000_i1037" type="#_x0000_t75" style="width:14.05pt;height:20.75pt" o:ole="">
            <v:imagedata r:id="rId33" o:title=""/>
          </v:shape>
          <o:OLEObject Type="Embed" ProgID="Equation.DSMT4" ShapeID="_x0000_i1037" DrawAspect="Content" ObjectID="_1761981697" r:id="rId34"/>
        </w:object>
      </w:r>
      <w:r w:rsidRPr="003F0BBB">
        <w:rPr>
          <w:rFonts w:ascii="Times New Roman" w:hAnsi="Times New Roman"/>
          <w:i/>
          <w:sz w:val="24"/>
          <w:szCs w:val="24"/>
        </w:rPr>
        <w:t xml:space="preserve">. </w:t>
      </w:r>
      <w:r w:rsidRPr="003F0BBB">
        <w:rPr>
          <w:rFonts w:ascii="Times New Roman" w:hAnsi="Times New Roman"/>
          <w:sz w:val="24"/>
          <w:szCs w:val="24"/>
        </w:rPr>
        <w:t>Применение в геометрии</w:t>
      </w:r>
      <w:r w:rsidRPr="003F0BBB">
        <w:rPr>
          <w:rFonts w:ascii="Times New Roman" w:hAnsi="Times New Roman"/>
          <w:i/>
          <w:sz w:val="24"/>
          <w:szCs w:val="24"/>
        </w:rPr>
        <w:t xml:space="preserve">. Сравнение иррациональных чисел. </w:t>
      </w:r>
      <w:r w:rsidRPr="003F0BBB">
        <w:rPr>
          <w:rFonts w:ascii="Times New Roman" w:hAnsi="Times New Roman"/>
          <w:bCs/>
          <w:i/>
          <w:sz w:val="24"/>
          <w:szCs w:val="24"/>
        </w:rPr>
        <w:t>Множество действительных чисел</w:t>
      </w:r>
      <w:r w:rsidRPr="003F0BBB">
        <w:rPr>
          <w:rFonts w:ascii="Times New Roman" w:hAnsi="Times New Roman"/>
          <w:bCs/>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Тождественные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Числовые и буквенные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Целые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3F0BBB">
        <w:rPr>
          <w:rFonts w:ascii="Times New Roman" w:hAnsi="Times New Roman"/>
          <w:i/>
          <w:sz w:val="24"/>
          <w:szCs w:val="24"/>
        </w:rPr>
        <w:t>группировка, применение формул сокращенного умножения</w:t>
      </w:r>
      <w:r w:rsidRPr="003F0BBB">
        <w:rPr>
          <w:rFonts w:ascii="Times New Roman" w:hAnsi="Times New Roman"/>
          <w:sz w:val="24"/>
          <w:szCs w:val="24"/>
        </w:rPr>
        <w:t>.</w:t>
      </w:r>
      <w:r w:rsidRPr="003F0BBB">
        <w:rPr>
          <w:rFonts w:ascii="Times New Roman" w:hAnsi="Times New Roman"/>
          <w:i/>
          <w:sz w:val="24"/>
          <w:szCs w:val="24"/>
        </w:rPr>
        <w:t xml:space="preserve"> Квадратный трехчлен, разложение квадратного трехчлена на множители.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Дробно-рациональные выражения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F0BBB">
        <w:rPr>
          <w:rFonts w:ascii="Times New Roman" w:hAnsi="Times New Roman"/>
          <w:i/>
          <w:sz w:val="24"/>
          <w:szCs w:val="24"/>
        </w:rPr>
        <w:t>Алгебраическая дробь. Допустимые значения переменных в дробно-рациональных выражениях</w:t>
      </w:r>
      <w:r w:rsidRPr="003F0BBB">
        <w:rPr>
          <w:rFonts w:ascii="Times New Roman" w:hAnsi="Times New Roman"/>
          <w:sz w:val="24"/>
          <w:szCs w:val="24"/>
        </w:rPr>
        <w:t xml:space="preserve">. </w:t>
      </w:r>
      <w:r w:rsidRPr="003F0BBB">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Преобразование выражений, содержащих знак модуля.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Квадратные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F0BBB">
        <w:rPr>
          <w:rFonts w:ascii="Times New Roman" w:hAnsi="Times New Roman"/>
          <w:i/>
          <w:sz w:val="24"/>
          <w:szCs w:val="24"/>
        </w:rPr>
        <w:t>внесение множителя под знак корня</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Уравнения и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Числовое равенство. Свойства числовых равенств. Равенство с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Уравнения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Понятие уравнения и корня уравнения. </w:t>
      </w:r>
      <w:r w:rsidRPr="003F0BBB">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Линейное уравнение и его корни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Решение линейных уравнений. </w:t>
      </w:r>
      <w:r w:rsidRPr="003F0BBB">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sidRPr="003F0BBB">
        <w:rPr>
          <w:rFonts w:ascii="Times New Roman" w:hAnsi="Times New Roman"/>
          <w:i/>
          <w:sz w:val="24"/>
          <w:szCs w:val="24"/>
        </w:rPr>
        <w:t>Теорема Виета. Теорема, обратная теореме Виета.</w:t>
      </w:r>
      <w:r w:rsidRPr="003F0BBB">
        <w:rPr>
          <w:rFonts w:ascii="Times New Roman" w:hAnsi="Times New Roman"/>
          <w:sz w:val="24"/>
          <w:szCs w:val="24"/>
        </w:rPr>
        <w:t xml:space="preserve"> Решение квадратных уравнений:</w:t>
      </w:r>
      <w:r w:rsidR="005A4002">
        <w:rPr>
          <w:rFonts w:ascii="Times New Roman" w:hAnsi="Times New Roman"/>
          <w:sz w:val="24"/>
          <w:szCs w:val="24"/>
        </w:rPr>
        <w:t xml:space="preserve"> </w:t>
      </w:r>
      <w:r w:rsidRPr="003F0BBB">
        <w:rPr>
          <w:rFonts w:ascii="Times New Roman" w:hAnsi="Times New Roman"/>
          <w:sz w:val="24"/>
          <w:szCs w:val="24"/>
        </w:rPr>
        <w:t>использование формулы для нахождения корней</w:t>
      </w:r>
      <w:r w:rsidRPr="003F0BBB">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F0BBB">
        <w:rPr>
          <w:rFonts w:ascii="Times New Roman" w:hAnsi="Times New Roman"/>
          <w:sz w:val="24"/>
          <w:szCs w:val="24"/>
        </w:rPr>
        <w:t xml:space="preserve">. </w:t>
      </w:r>
      <w:r w:rsidRPr="003F0BBB">
        <w:rPr>
          <w:rFonts w:ascii="Times New Roman" w:hAnsi="Times New Roman"/>
          <w:i/>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3F0BBB">
        <w:rPr>
          <w:rFonts w:ascii="Times New Roman" w:hAnsi="Times New Roman"/>
          <w:i/>
          <w:sz w:val="24"/>
          <w:szCs w:val="24"/>
        </w:rPr>
        <w:t>линейным</w:t>
      </w:r>
      <w:proofErr w:type="gramEnd"/>
      <w:r w:rsidRPr="003F0BBB">
        <w:rPr>
          <w:rFonts w:ascii="Times New Roman" w:hAnsi="Times New Roman"/>
          <w:i/>
          <w:sz w:val="24"/>
          <w:szCs w:val="24"/>
        </w:rPr>
        <w:t xml:space="preserve"> и квадратным. Квадратные уравнения с параметром.</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sz w:val="24"/>
          <w:szCs w:val="24"/>
        </w:rPr>
        <w:t>Дробно-рациональные уравнения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Решение простейших дробно-линейных уравнений. </w:t>
      </w:r>
      <w:r w:rsidRPr="003F0BBB">
        <w:rPr>
          <w:rFonts w:ascii="Times New Roman" w:hAnsi="Times New Roman"/>
          <w:i/>
          <w:sz w:val="24"/>
          <w:szCs w:val="24"/>
        </w:rPr>
        <w:t xml:space="preserve">Решение дробно-рациональных уравнений.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 xml:space="preserve">Простейшие иррациональные уравнения вида </w:t>
      </w:r>
      <w:r w:rsidRPr="003F0BBB">
        <w:rPr>
          <w:rFonts w:ascii="Times New Roman" w:hAnsi="Times New Roman"/>
          <w:position w:val="-16"/>
          <w:sz w:val="24"/>
          <w:szCs w:val="24"/>
        </w:rPr>
        <w:object w:dxaOrig="1120" w:dyaOrig="460">
          <v:shape id="_x0000_i1038" type="#_x0000_t75" style="width:58.6pt;height:21.95pt" o:ole="">
            <v:imagedata r:id="rId9" o:title=""/>
          </v:shape>
          <o:OLEObject Type="Embed" ProgID="Equation.DSMT4" ShapeID="_x0000_i1038" DrawAspect="Content" ObjectID="_1761981698" r:id="rId35"/>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39" type="#_x0000_t75" style="width:86.05pt;height:21.95pt" o:ole="">
            <v:imagedata r:id="rId11" o:title=""/>
          </v:shape>
          <o:OLEObject Type="Embed" ProgID="Equation.DSMT4" ShapeID="_x0000_i1039" DrawAspect="Content" ObjectID="_1761981699" r:id="rId36"/>
        </w:objec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Уравнения вида</w:t>
      </w:r>
      <w:proofErr w:type="gramStart"/>
      <w:r w:rsidRPr="003F0BBB">
        <w:rPr>
          <w:rFonts w:ascii="Times New Roman" w:hAnsi="Times New Roman"/>
          <w:i/>
          <w:sz w:val="24"/>
          <w:szCs w:val="24"/>
        </w:rPr>
        <w:t xml:space="preserve"> </w:t>
      </w:r>
      <w:r w:rsidRPr="003F0BBB">
        <w:rPr>
          <w:rFonts w:ascii="Times New Roman" w:hAnsi="Times New Roman"/>
          <w:position w:val="-6"/>
          <w:sz w:val="24"/>
          <w:szCs w:val="24"/>
        </w:rPr>
        <w:object w:dxaOrig="700" w:dyaOrig="360">
          <v:shape id="_x0000_i1040" type="#_x0000_t75" style="width:37.85pt;height:20.75pt" o:ole="">
            <v:imagedata r:id="rId37" o:title=""/>
          </v:shape>
          <o:OLEObject Type="Embed" ProgID="Equation.DSMT4" ShapeID="_x0000_i1040" DrawAspect="Content" ObjectID="_1761981700" r:id="rId38"/>
        </w:object>
      </w:r>
      <w:r w:rsidRPr="003F0BBB">
        <w:rPr>
          <w:rFonts w:ascii="Times New Roman" w:hAnsi="Times New Roman"/>
          <w:sz w:val="24"/>
          <w:szCs w:val="24"/>
        </w:rPr>
        <w:t>.</w:t>
      </w:r>
      <w:proofErr w:type="gramEnd"/>
      <w:r w:rsidRPr="003F0BBB">
        <w:rPr>
          <w:rFonts w:ascii="Times New Roman" w:hAnsi="Times New Roman"/>
          <w:i/>
          <w:sz w:val="24"/>
          <w:szCs w:val="24"/>
        </w:rPr>
        <w:t>Уравнения в целых числах.</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Системы уравнений</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Уравнение с двумя переменными. Линейное уравнение с двумя переменными. </w:t>
      </w:r>
      <w:r w:rsidRPr="003F0BBB">
        <w:rPr>
          <w:rFonts w:ascii="Times New Roman" w:hAnsi="Times New Roman"/>
          <w:i/>
          <w:sz w:val="24"/>
          <w:szCs w:val="24"/>
        </w:rPr>
        <w:t xml:space="preserve">Прямая как графическая интерпретация линейного уравнения с двумя переменными.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системы уравнений. Решение системы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Методы решения систем линейных уравнений с двумя переменными: </w:t>
      </w:r>
      <w:r w:rsidRPr="003F0BBB">
        <w:rPr>
          <w:rFonts w:ascii="Times New Roman" w:hAnsi="Times New Roman"/>
          <w:i/>
          <w:sz w:val="24"/>
          <w:szCs w:val="24"/>
        </w:rPr>
        <w:t>графический метод</w:t>
      </w:r>
      <w:r w:rsidRPr="003F0BBB">
        <w:rPr>
          <w:rFonts w:ascii="Times New Roman" w:hAnsi="Times New Roman"/>
          <w:sz w:val="24"/>
          <w:szCs w:val="24"/>
        </w:rPr>
        <w:t xml:space="preserve">, </w:t>
      </w:r>
      <w:r w:rsidRPr="003F0BBB">
        <w:rPr>
          <w:rFonts w:ascii="Times New Roman" w:hAnsi="Times New Roman"/>
          <w:i/>
          <w:sz w:val="24"/>
          <w:szCs w:val="24"/>
        </w:rPr>
        <w:t>метод сложения</w:t>
      </w:r>
      <w:r w:rsidRPr="003F0BBB">
        <w:rPr>
          <w:rFonts w:ascii="Times New Roman" w:hAnsi="Times New Roman"/>
          <w:sz w:val="24"/>
          <w:szCs w:val="24"/>
        </w:rPr>
        <w:t xml:space="preserve">, метод подстановки.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Системы линейных уравнений с параметром</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3F0BBB">
        <w:rPr>
          <w:rFonts w:ascii="Times New Roman" w:hAnsi="Times New Roman"/>
          <w:sz w:val="24"/>
          <w:szCs w:val="24"/>
        </w:rPr>
        <w:t>ств пр</w:t>
      </w:r>
      <w:proofErr w:type="gramEnd"/>
      <w:r w:rsidRPr="003F0BBB">
        <w:rPr>
          <w:rFonts w:ascii="Times New Roman" w:hAnsi="Times New Roman"/>
          <w:sz w:val="24"/>
          <w:szCs w:val="24"/>
        </w:rPr>
        <w:t xml:space="preserve">и заданных значениях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Неравенство с переменной. Строгие и нестрогие неравенства. </w:t>
      </w:r>
      <w:r w:rsidRPr="003F0BBB">
        <w:rPr>
          <w:rFonts w:ascii="Times New Roman" w:hAnsi="Times New Roman"/>
          <w:i/>
          <w:sz w:val="24"/>
          <w:szCs w:val="24"/>
        </w:rPr>
        <w:t>Область определения неравенства (область допустимых значений переменной).</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Решение линейных неравенств.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Квадратное неравенство и его решения</w:t>
      </w:r>
      <w:r w:rsidRPr="003F0BBB">
        <w:rPr>
          <w:rFonts w:ascii="Times New Roman" w:hAnsi="Times New Roman"/>
          <w:sz w:val="24"/>
          <w:szCs w:val="24"/>
        </w:rPr>
        <w:t xml:space="preserve">. </w:t>
      </w:r>
      <w:r w:rsidRPr="003F0BBB">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Решение целых и дробно-рациональных неравенств методом интервалов.</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F0BBB">
        <w:rPr>
          <w:rFonts w:ascii="Times New Roman" w:hAnsi="Times New Roman"/>
          <w:i/>
          <w:sz w:val="24"/>
          <w:szCs w:val="24"/>
        </w:rPr>
        <w:t>квадратных.</w:t>
      </w:r>
      <w:r w:rsidRPr="003F0BBB">
        <w:rPr>
          <w:rFonts w:ascii="Times New Roman" w:hAnsi="Times New Roman"/>
          <w:sz w:val="24"/>
          <w:szCs w:val="24"/>
        </w:rPr>
        <w:t xml:space="preserve"> Изображение решения системы неравенств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Запись решения системы неравенств.</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Функции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Понятие функции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F0BBB">
        <w:rPr>
          <w:rFonts w:ascii="Times New Roman" w:hAnsi="Times New Roman"/>
          <w:i/>
          <w:sz w:val="24"/>
          <w:szCs w:val="24"/>
        </w:rPr>
        <w:t xml:space="preserve">, четность/нечетность, </w:t>
      </w:r>
      <w:r w:rsidRPr="003F0BBB">
        <w:rPr>
          <w:rFonts w:ascii="Times New Roman" w:hAnsi="Times New Roman"/>
          <w:sz w:val="24"/>
          <w:szCs w:val="24"/>
        </w:rPr>
        <w:t xml:space="preserve">промежутки возрастания и убывания, наибольшее и наименьшее значения. Исследование функции по ее графику.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i/>
          <w:sz w:val="24"/>
          <w:szCs w:val="24"/>
        </w:rPr>
        <w:t>Представление об асимптотах.</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Непрерывность функции. Кусочно заданные функции.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Линейная функция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3F0BBB">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lastRenderedPageBreak/>
        <w:t>Квадратичная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Свойства и график квадратичной функции (парабола). </w:t>
      </w:r>
      <w:r w:rsidRPr="003F0BBB">
        <w:rPr>
          <w:rFonts w:ascii="Times New Roman" w:hAnsi="Times New Roman"/>
          <w:i/>
          <w:sz w:val="24"/>
          <w:szCs w:val="24"/>
        </w:rPr>
        <w:t>Построение графика квадратичной функции по точкам.</w:t>
      </w:r>
      <w:r w:rsidRPr="003F0BBB">
        <w:rPr>
          <w:rFonts w:ascii="Times New Roman" w:hAnsi="Times New Roman"/>
          <w:sz w:val="24"/>
          <w:szCs w:val="24"/>
        </w:rPr>
        <w:t xml:space="preserve"> Нахождение нулей квадратичной функции, </w:t>
      </w:r>
      <w:r w:rsidRPr="003F0BBB">
        <w:rPr>
          <w:rFonts w:ascii="Times New Roman" w:hAnsi="Times New Roman"/>
          <w:i/>
          <w:sz w:val="24"/>
          <w:szCs w:val="24"/>
        </w:rPr>
        <w:t>множества значений, промежутков знакопостоянства, промежутков монотонности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Обратная пропорциональность</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 xml:space="preserve">Свойства функции </w:t>
      </w:r>
      <w:r w:rsidRPr="003F0BBB">
        <w:rPr>
          <w:rFonts w:ascii="Times New Roman" w:hAnsi="Times New Roman"/>
          <w:position w:val="-24"/>
          <w:sz w:val="24"/>
          <w:szCs w:val="24"/>
        </w:rPr>
        <w:object w:dxaOrig="620" w:dyaOrig="620">
          <v:shape id="_x0000_i1041" type="#_x0000_t75" style="width:29.3pt;height:29.3pt" o:ole="">
            <v:imagedata r:id="rId39" o:title=""/>
          </v:shape>
          <o:OLEObject Type="Embed" ProgID="Equation.DSMT4" ShapeID="_x0000_i1041" DrawAspect="Content" ObjectID="_1761981701" r:id="rId40"/>
        </w:object>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15"/>
          <w:sz w:val="24"/>
          <w:szCs w:val="24"/>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15"/>
          <w:sz w:val="24"/>
          <w:szCs w:val="24"/>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Гипербола. </w:t>
      </w:r>
    </w:p>
    <w:p w:rsidR="003F0BBB" w:rsidRPr="003F0BBB" w:rsidRDefault="003F0BBB" w:rsidP="003F0BBB">
      <w:pPr>
        <w:pStyle w:val="29"/>
        <w:jc w:val="both"/>
        <w:rPr>
          <w:rFonts w:ascii="Times New Roman" w:hAnsi="Times New Roman"/>
          <w:i/>
          <w:sz w:val="24"/>
          <w:szCs w:val="24"/>
        </w:rPr>
      </w:pPr>
      <w:r w:rsidRPr="003F0BBB">
        <w:rPr>
          <w:rFonts w:ascii="Times New Roman" w:eastAsia="Times New Roman" w:hAnsi="Times New Roman"/>
          <w:b/>
          <w:i/>
          <w:sz w:val="24"/>
          <w:szCs w:val="24"/>
        </w:rPr>
        <w:t>Графики функций</w:t>
      </w:r>
      <w:r w:rsidRPr="003F0BBB">
        <w:rPr>
          <w:rFonts w:ascii="Times New Roman" w:eastAsia="Times New Roman" w:hAnsi="Times New Roman"/>
          <w:i/>
          <w:sz w:val="24"/>
          <w:szCs w:val="24"/>
        </w:rPr>
        <w:t xml:space="preserve">. </w:t>
      </w:r>
      <w:r w:rsidRPr="003F0BBB">
        <w:rPr>
          <w:rFonts w:ascii="Times New Roman" w:hAnsi="Times New Roman"/>
          <w:i/>
          <w:sz w:val="24"/>
          <w:szCs w:val="24"/>
        </w:rPr>
        <w:t xml:space="preserve">Преобразование графика функции </w:t>
      </w:r>
      <w:r w:rsidRPr="003F0BBB">
        <w:rPr>
          <w:rFonts w:ascii="Times New Roman" w:hAnsi="Times New Roman"/>
          <w:i/>
          <w:position w:val="-10"/>
          <w:sz w:val="24"/>
          <w:szCs w:val="24"/>
        </w:rPr>
        <w:object w:dxaOrig="920" w:dyaOrig="320">
          <v:shape id="_x0000_i1042" type="#_x0000_t75" style="width:51.25pt;height:14.05pt" o:ole="">
            <v:imagedata r:id="rId42" o:title=""/>
          </v:shape>
          <o:OLEObject Type="Embed" ProgID="Equation.DSMT4" ShapeID="_x0000_i1042" DrawAspect="Content" ObjectID="_1761981702" r:id="rId43"/>
        </w:object>
      </w:r>
      <w:r w:rsidRPr="003F0BBB">
        <w:rPr>
          <w:rFonts w:ascii="Times New Roman" w:hAnsi="Times New Roman"/>
          <w:i/>
          <w:sz w:val="24"/>
          <w:szCs w:val="24"/>
        </w:rPr>
        <w:t xml:space="preserve"> для построения графиков функций вида </w:t>
      </w:r>
      <w:r w:rsidRPr="003F0BBB">
        <w:rPr>
          <w:rFonts w:ascii="Times New Roman" w:hAnsi="Times New Roman"/>
          <w:i/>
          <w:position w:val="-12"/>
          <w:sz w:val="24"/>
          <w:szCs w:val="24"/>
        </w:rPr>
        <w:object w:dxaOrig="1780" w:dyaOrig="380">
          <v:shape id="_x0000_i1043" type="#_x0000_t75" style="width:86.65pt;height:14.05pt" o:ole="">
            <v:imagedata r:id="rId24" o:title=""/>
          </v:shape>
          <o:OLEObject Type="Embed" ProgID="Equation.DSMT4" ShapeID="_x0000_i1043" DrawAspect="Content" ObjectID="_1761981703" r:id="rId44"/>
        </w:object>
      </w:r>
      <w:r w:rsidRPr="003F0BBB">
        <w:rPr>
          <w:rFonts w:ascii="Times New Roman" w:hAnsi="Times New Roman"/>
          <w:i/>
          <w:sz w:val="24"/>
          <w:szCs w:val="24"/>
        </w:rPr>
        <w:t>.</w:t>
      </w:r>
    </w:p>
    <w:p w:rsidR="003F0BBB" w:rsidRPr="003F0BBB" w:rsidRDefault="003F0BBB" w:rsidP="003F0BBB">
      <w:pPr>
        <w:pStyle w:val="29"/>
        <w:jc w:val="both"/>
        <w:rPr>
          <w:rFonts w:ascii="Times New Roman" w:eastAsia="Times New Roman" w:hAnsi="Times New Roman"/>
          <w:i/>
          <w:sz w:val="24"/>
          <w:szCs w:val="24"/>
        </w:rPr>
      </w:pPr>
      <w:r w:rsidRPr="003F0BBB">
        <w:rPr>
          <w:rFonts w:ascii="Times New Roman" w:hAnsi="Times New Roman"/>
          <w:i/>
          <w:sz w:val="24"/>
          <w:szCs w:val="24"/>
        </w:rPr>
        <w:t xml:space="preserve">Графики функций </w:t>
      </w:r>
      <w:r w:rsidRPr="003F0BBB">
        <w:rPr>
          <w:rFonts w:ascii="Times New Roman" w:hAnsi="Times New Roman"/>
          <w:position w:val="-24"/>
          <w:sz w:val="24"/>
          <w:szCs w:val="24"/>
        </w:rPr>
        <w:object w:dxaOrig="1300" w:dyaOrig="620">
          <v:shape id="_x0000_i1044" type="#_x0000_t75" style="width:65.3pt;height:29.3pt" o:ole="">
            <v:imagedata r:id="rId15" o:title=""/>
          </v:shape>
          <o:OLEObject Type="Embed" ProgID="Equation.DSMT4" ShapeID="_x0000_i1044" DrawAspect="Content" ObjectID="_1761981704" r:id="rId45"/>
        </w:object>
      </w:r>
      <w:r w:rsidRPr="003F0BBB">
        <w:rPr>
          <w:rFonts w:ascii="Times New Roman" w:hAnsi="Times New Roman"/>
          <w:sz w:val="24"/>
          <w:szCs w:val="24"/>
        </w:rPr>
        <w:t xml:space="preserve">, </w:t>
      </w:r>
      <w:r w:rsidRPr="003F0BBB">
        <w:rPr>
          <w:rFonts w:ascii="Times New Roman" w:hAnsi="Times New Roman"/>
          <w:position w:val="-10"/>
          <w:sz w:val="24"/>
          <w:szCs w:val="24"/>
        </w:rPr>
        <w:object w:dxaOrig="760" w:dyaOrig="380">
          <v:shape id="_x0000_i1045" type="#_x0000_t75" style="width:42.7pt;height:14.05pt" o:ole="">
            <v:imagedata r:id="rId17" o:title=""/>
          </v:shape>
          <o:OLEObject Type="Embed" ProgID="Equation.DSMT4" ShapeID="_x0000_i1045" DrawAspect="Content" ObjectID="_1761981705" r:id="rId46"/>
        </w:object>
      </w:r>
      <w:r w:rsidR="00AE66E1" w:rsidRPr="003F0BBB">
        <w:rPr>
          <w:rFonts w:ascii="Times New Roman" w:hAnsi="Times New Roman"/>
          <w:sz w:val="24"/>
          <w:szCs w:val="24"/>
        </w:rPr>
        <w:fldChar w:fldCharType="begin"/>
      </w:r>
      <w:r w:rsidRPr="003F0BBB">
        <w:rPr>
          <w:rFonts w:ascii="Times New Roman" w:hAnsi="Times New Roman"/>
          <w:sz w:val="24"/>
          <w:szCs w:val="24"/>
        </w:rPr>
        <w:instrText xml:space="preserve"> QUOTE  </w:instrText>
      </w:r>
      <w:r w:rsidR="00AE66E1" w:rsidRPr="003F0BBB">
        <w:rPr>
          <w:rFonts w:ascii="Times New Roman" w:hAnsi="Times New Roman"/>
          <w:sz w:val="24"/>
          <w:szCs w:val="24"/>
        </w:rPr>
        <w:fldChar w:fldCharType="end"/>
      </w:r>
      <w:r w:rsidRPr="003F0BBB">
        <w:rPr>
          <w:rFonts w:ascii="Times New Roman" w:hAnsi="Times New Roman"/>
          <w:sz w:val="24"/>
          <w:szCs w:val="24"/>
        </w:rPr>
        <w:t>,</w:t>
      </w:r>
      <w:r w:rsidRPr="003F0BBB">
        <w:rPr>
          <w:rFonts w:ascii="Times New Roman" w:eastAsia="Times New Roman" w:hAnsi="Times New Roman"/>
          <w:bCs/>
          <w:position w:val="-10"/>
          <w:sz w:val="24"/>
          <w:szCs w:val="24"/>
        </w:rPr>
        <w:object w:dxaOrig="760" w:dyaOrig="380">
          <v:shape id="_x0000_i1046" type="#_x0000_t75" style="width:34.8pt;height:14.05pt" o:ole="">
            <v:imagedata r:id="rId19" o:title=""/>
          </v:shape>
          <o:OLEObject Type="Embed" ProgID="Equation.DSMT4" ShapeID="_x0000_i1046" DrawAspect="Content" ObjectID="_1761981706" r:id="rId47"/>
        </w:object>
      </w:r>
      <w:r w:rsidR="00CA6BD2">
        <w:fldChar w:fldCharType="begin"/>
      </w:r>
      <w:r w:rsidR="00CA6BD2">
        <w:fldChar w:fldCharType="separate"/>
      </w:r>
      <w:r w:rsidRPr="003F0BBB">
        <w:rPr>
          <w:rFonts w:ascii="Times New Roman" w:eastAsia="Times New Roman" w:hAnsi="Times New Roman"/>
          <w:bCs/>
          <w:noProof/>
          <w:position w:val="-10"/>
          <w:sz w:val="24"/>
          <w:szCs w:val="24"/>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A6BD2">
        <w:rPr>
          <w:rFonts w:ascii="Times New Roman" w:eastAsia="Times New Roman" w:hAnsi="Times New Roman"/>
          <w:bCs/>
          <w:noProof/>
          <w:position w:val="-10"/>
          <w:sz w:val="24"/>
          <w:szCs w:val="24"/>
        </w:rPr>
        <w:fldChar w:fldCharType="end"/>
      </w:r>
      <w:r w:rsidRPr="003F0BBB">
        <w:rPr>
          <w:rFonts w:ascii="Times New Roman" w:hAnsi="Times New Roman"/>
          <w:bCs/>
          <w:sz w:val="24"/>
          <w:szCs w:val="24"/>
        </w:rPr>
        <w:t xml:space="preserve">, </w:t>
      </w:r>
      <w:r w:rsidRPr="003F0BBB">
        <w:rPr>
          <w:rFonts w:ascii="Times New Roman" w:hAnsi="Times New Roman"/>
          <w:bCs/>
          <w:position w:val="-12"/>
          <w:sz w:val="24"/>
          <w:szCs w:val="24"/>
        </w:rPr>
        <w:object w:dxaOrig="660" w:dyaOrig="380">
          <v:shape id="_x0000_i1047" type="#_x0000_t75" style="width:29.3pt;height:14.05pt" o:ole="">
            <v:imagedata r:id="rId22" o:title=""/>
          </v:shape>
          <o:OLEObject Type="Embed" ProgID="Equation.DSMT4" ShapeID="_x0000_i1047" DrawAspect="Content" ObjectID="_1761981707" r:id="rId48"/>
        </w:object>
      </w:r>
      <w:r w:rsidRPr="003F0BBB">
        <w:rPr>
          <w:rFonts w:ascii="Times New Roman" w:hAnsi="Times New Roman"/>
          <w:bCs/>
          <w:i/>
          <w:sz w:val="24"/>
          <w:szCs w:val="24"/>
        </w:rPr>
        <w:t xml:space="preserve">.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Последовательности и прогрессии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3F0BBB">
        <w:rPr>
          <w:rFonts w:ascii="Times New Roman" w:hAnsi="Times New Roman"/>
          <w:i/>
          <w:sz w:val="24"/>
          <w:szCs w:val="24"/>
        </w:rPr>
        <w:t xml:space="preserve">Формула общего члена и суммы </w:t>
      </w:r>
      <w:r w:rsidRPr="003F0BBB">
        <w:rPr>
          <w:rFonts w:ascii="Times New Roman" w:hAnsi="Times New Roman"/>
          <w:i/>
          <w:sz w:val="24"/>
          <w:szCs w:val="24"/>
          <w:lang w:val="en-US"/>
        </w:rPr>
        <w:t>n</w:t>
      </w:r>
      <w:r w:rsidRPr="003F0BBB">
        <w:rPr>
          <w:rFonts w:ascii="Times New Roman" w:hAnsi="Times New Roman"/>
          <w:i/>
          <w:sz w:val="24"/>
          <w:szCs w:val="24"/>
        </w:rPr>
        <w:t xml:space="preserve"> первых членов арифметической и геометрической прогрессий. Сходящаяся геометрическая прогрессия.</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Решение текстовых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w:t>
      </w:r>
      <w:r w:rsidRPr="003F0BBB">
        <w:rPr>
          <w:rFonts w:ascii="Times New Roman" w:hAnsi="Times New Roman"/>
          <w:i/>
          <w:sz w:val="24"/>
          <w:szCs w:val="24"/>
        </w:rPr>
        <w:t xml:space="preserve">. </w:t>
      </w:r>
      <w:r w:rsidRPr="003F0BBB">
        <w:rPr>
          <w:rFonts w:ascii="Times New Roman" w:hAnsi="Times New Roman"/>
          <w:sz w:val="24"/>
          <w:szCs w:val="24"/>
        </w:rPr>
        <w:t>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 xml:space="preserve">едставления данных при решении задачи.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движение, работу и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Задачи на части, доли, проценты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логических задач. </w:t>
      </w:r>
      <w:r w:rsidRPr="003F0BBB">
        <w:rPr>
          <w:rFonts w:ascii="Times New Roman" w:hAnsi="Times New Roman"/>
          <w:bCs/>
          <w:i/>
          <w:sz w:val="24"/>
          <w:szCs w:val="24"/>
        </w:rPr>
        <w:t>Решение логических задач с помощью графов, таблиц</w:t>
      </w:r>
      <w:r w:rsidRPr="003F0BBB">
        <w:rPr>
          <w:rFonts w:ascii="Times New Roman" w:hAnsi="Times New Roman"/>
          <w:bCs/>
          <w:sz w:val="24"/>
          <w:szCs w:val="24"/>
        </w:rPr>
        <w:t xml:space="preserve">. </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sz w:val="24"/>
          <w:szCs w:val="24"/>
        </w:rPr>
        <w:t xml:space="preserve">Основные методы решения текстовых задач: </w:t>
      </w:r>
      <w:r w:rsidRPr="003F0BBB">
        <w:rPr>
          <w:rFonts w:ascii="Times New Roman" w:hAnsi="Times New Roman"/>
          <w:bCs/>
          <w:sz w:val="24"/>
          <w:szCs w:val="24"/>
        </w:rPr>
        <w:t xml:space="preserve">арифметический, алгебраический, перебор вариантов. </w:t>
      </w:r>
      <w:r w:rsidRPr="003F0BBB">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3F0BBB" w:rsidRPr="003F0BBB" w:rsidRDefault="003F0BBB" w:rsidP="003F0BBB">
      <w:pPr>
        <w:pStyle w:val="29"/>
        <w:jc w:val="both"/>
        <w:rPr>
          <w:rFonts w:ascii="Times New Roman" w:hAnsi="Times New Roman"/>
          <w:sz w:val="24"/>
          <w:szCs w:val="24"/>
        </w:rPr>
      </w:pPr>
      <w:bookmarkStart w:id="125" w:name="_Toc405513922"/>
      <w:bookmarkStart w:id="126" w:name="_Toc284662800"/>
      <w:bookmarkStart w:id="127" w:name="_Toc284663427"/>
      <w:r w:rsidRPr="003F0BBB">
        <w:rPr>
          <w:rFonts w:ascii="Times New Roman" w:hAnsi="Times New Roman"/>
          <w:sz w:val="24"/>
          <w:szCs w:val="24"/>
        </w:rPr>
        <w:t>Статистика и теория вероятностей</w:t>
      </w:r>
      <w:bookmarkEnd w:id="125"/>
      <w:bookmarkEnd w:id="126"/>
      <w:bookmarkEnd w:id="127"/>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Статистика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F0BBB">
        <w:rPr>
          <w:rFonts w:ascii="Times New Roman" w:hAnsi="Times New Roman"/>
          <w:i/>
          <w:sz w:val="24"/>
          <w:szCs w:val="24"/>
        </w:rPr>
        <w:t>медиана</w:t>
      </w:r>
      <w:r w:rsidRPr="003F0BBB">
        <w:rPr>
          <w:rFonts w:ascii="Times New Roman" w:hAnsi="Times New Roman"/>
          <w:sz w:val="24"/>
          <w:szCs w:val="24"/>
        </w:rPr>
        <w:t xml:space="preserve">, наибольшее и наименьшее значения. Меры рассеивания: размах, </w:t>
      </w:r>
      <w:r w:rsidRPr="003F0BBB">
        <w:rPr>
          <w:rFonts w:ascii="Times New Roman" w:hAnsi="Times New Roman"/>
          <w:i/>
          <w:sz w:val="24"/>
          <w:szCs w:val="24"/>
        </w:rPr>
        <w:t>дисперсия и стандартное отклонение</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Случайная изменчивость. Изменчивость при измерениях. </w:t>
      </w:r>
      <w:r w:rsidRPr="003F0BBB">
        <w:rPr>
          <w:rFonts w:ascii="Times New Roman" w:hAnsi="Times New Roman"/>
          <w:i/>
          <w:sz w:val="24"/>
          <w:szCs w:val="24"/>
        </w:rPr>
        <w:t>Решающие правила. Закономерности в изменчивых величинах</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события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F0BBB">
        <w:rPr>
          <w:rFonts w:ascii="Times New Roman" w:hAnsi="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3F0BBB">
        <w:rPr>
          <w:rFonts w:ascii="Times New Roman" w:hAnsi="Times New Roman"/>
          <w:sz w:val="24"/>
          <w:szCs w:val="24"/>
        </w:rPr>
        <w:t xml:space="preserve">. </w:t>
      </w:r>
      <w:r w:rsidRPr="003F0BBB">
        <w:rPr>
          <w:rFonts w:ascii="Times New Roman" w:hAnsi="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3F0BBB">
        <w:rPr>
          <w:rFonts w:ascii="Times New Roman" w:hAnsi="Times New Roman"/>
          <w:sz w:val="24"/>
          <w:szCs w:val="24"/>
        </w:rPr>
        <w:t xml:space="preserve">. </w:t>
      </w:r>
      <w:r w:rsidRPr="003F0BBB">
        <w:rPr>
          <w:rFonts w:ascii="Times New Roman" w:hAnsi="Times New Roman"/>
          <w:i/>
          <w:sz w:val="24"/>
          <w:szCs w:val="24"/>
        </w:rPr>
        <w:t>Последовательные независимые испытания.</w:t>
      </w:r>
      <w:r w:rsidRPr="003F0BBB">
        <w:rPr>
          <w:rFonts w:ascii="Times New Roman" w:hAnsi="Times New Roman"/>
          <w:sz w:val="24"/>
          <w:szCs w:val="24"/>
        </w:rPr>
        <w:t xml:space="preserve"> Представление о независимых событиях в жизни.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i/>
          <w:sz w:val="24"/>
          <w:szCs w:val="24"/>
        </w:rPr>
        <w:t>Элементы комбинаторики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i/>
          <w:sz w:val="24"/>
          <w:szCs w:val="24"/>
        </w:rPr>
        <w:lastRenderedPageBreak/>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F0BBB">
        <w:rPr>
          <w:rFonts w:ascii="Times New Roman" w:hAnsi="Times New Roman"/>
          <w:b/>
          <w:i/>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i/>
          <w:sz w:val="24"/>
          <w:szCs w:val="24"/>
        </w:rPr>
        <w:t>Случайные величины</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F0BBB" w:rsidRPr="003F0BBB" w:rsidRDefault="003F0BBB" w:rsidP="003F0BBB">
      <w:pPr>
        <w:pStyle w:val="29"/>
        <w:jc w:val="both"/>
        <w:rPr>
          <w:rFonts w:ascii="Times New Roman" w:hAnsi="Times New Roman"/>
          <w:sz w:val="24"/>
          <w:szCs w:val="24"/>
        </w:rPr>
      </w:pPr>
      <w:bookmarkStart w:id="128" w:name="_Toc405513923"/>
      <w:bookmarkStart w:id="129" w:name="_Toc284662801"/>
      <w:bookmarkStart w:id="130" w:name="_Toc284663428"/>
      <w:r w:rsidRPr="003F0BBB">
        <w:rPr>
          <w:rFonts w:ascii="Times New Roman" w:hAnsi="Times New Roman"/>
          <w:sz w:val="24"/>
          <w:szCs w:val="24"/>
        </w:rPr>
        <w:t>Геометрия</w:t>
      </w:r>
      <w:bookmarkEnd w:id="128"/>
      <w:bookmarkEnd w:id="129"/>
      <w:bookmarkEnd w:id="130"/>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фигуры</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Фигуры в геометрии и в окружающем мире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Точка, линия, отрезок, прямая, луч, ломаная, плоскость, угол, биссектриса угла и ее свойства, виды углов, многоугольники, круг.</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iCs/>
          <w:sz w:val="24"/>
          <w:szCs w:val="24"/>
        </w:rPr>
        <w:t>Осевая симметрия геометрических фигур. Центральная симметрия геометрических фигур</w:t>
      </w:r>
      <w:r w:rsidRPr="003F0BBB">
        <w:rPr>
          <w:rFonts w:ascii="Times New Roman" w:hAnsi="Times New Roman"/>
          <w:i/>
          <w:iCs/>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F0BBB">
        <w:rPr>
          <w:rFonts w:ascii="Times New Roman" w:hAnsi="Times New Roman"/>
          <w:bCs/>
          <w:i/>
          <w:sz w:val="24"/>
          <w:szCs w:val="24"/>
        </w:rPr>
        <w:t>В</w:t>
      </w:r>
      <w:r w:rsidRPr="003F0BBB">
        <w:rPr>
          <w:rFonts w:ascii="Times New Roman" w:hAnsi="Times New Roman"/>
          <w:i/>
          <w:sz w:val="24"/>
          <w:szCs w:val="24"/>
        </w:rPr>
        <w:t>ыпуклые и невыпуклые многоугольники</w:t>
      </w:r>
      <w:r w:rsidRPr="003F0BBB">
        <w:rPr>
          <w:rFonts w:ascii="Times New Roman" w:hAnsi="Times New Roman"/>
          <w:sz w:val="24"/>
          <w:szCs w:val="24"/>
        </w:rPr>
        <w:t>. Правильные 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Окружность, круг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Окружность, круг, и</w:t>
      </w:r>
      <w:r w:rsidRPr="003F0BBB">
        <w:rPr>
          <w:rFonts w:ascii="Times New Roman" w:hAnsi="Times New Roman"/>
          <w:sz w:val="24"/>
          <w:szCs w:val="24"/>
        </w:rPr>
        <w:t xml:space="preserve">х элементы и свойства; центральные и вписанные углы. Касательная </w:t>
      </w:r>
      <w:r w:rsidRPr="003F0BBB">
        <w:rPr>
          <w:rFonts w:ascii="Times New Roman" w:hAnsi="Times New Roman"/>
          <w:i/>
          <w:sz w:val="24"/>
          <w:szCs w:val="24"/>
        </w:rPr>
        <w:t>и секущая</w:t>
      </w:r>
      <w:r w:rsidRPr="003F0BBB">
        <w:rPr>
          <w:rFonts w:ascii="Times New Roman" w:hAnsi="Times New Roman"/>
          <w:sz w:val="24"/>
          <w:szCs w:val="24"/>
        </w:rPr>
        <w:t xml:space="preserve"> к окружности, </w:t>
      </w:r>
      <w:r w:rsidRPr="003F0BBB">
        <w:rPr>
          <w:rFonts w:ascii="Times New Roman" w:hAnsi="Times New Roman"/>
          <w:i/>
          <w:sz w:val="24"/>
          <w:szCs w:val="24"/>
        </w:rPr>
        <w:t>их свойства</w:t>
      </w:r>
      <w:r w:rsidRPr="003F0BBB">
        <w:rPr>
          <w:rFonts w:ascii="Times New Roman" w:hAnsi="Times New Roman"/>
          <w:sz w:val="24"/>
          <w:szCs w:val="24"/>
        </w:rPr>
        <w:t xml:space="preserve">. Вписанные и описанные окружности для треугольников, </w:t>
      </w:r>
      <w:r w:rsidRPr="003F0BBB">
        <w:rPr>
          <w:rFonts w:ascii="Times New Roman" w:hAnsi="Times New Roman"/>
          <w:i/>
          <w:sz w:val="24"/>
          <w:szCs w:val="24"/>
        </w:rPr>
        <w:t>четырехугольников, правильных многоугольников</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Геометрические фигуры в пространстве (объемные тела)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3F0BBB">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F0BBB">
        <w:rPr>
          <w:rFonts w:ascii="Times New Roman" w:hAnsi="Times New Roman"/>
          <w:i/>
          <w:sz w:val="24"/>
          <w:szCs w:val="24"/>
        </w:rPr>
        <w:t xml:space="preserve">. </w:t>
      </w:r>
      <w:proofErr w:type="gramEnd"/>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Отношения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Равенство фигур</w:t>
      </w:r>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bCs/>
          <w:sz w:val="24"/>
          <w:szCs w:val="24"/>
        </w:rPr>
        <w:t>С</w:t>
      </w:r>
      <w:r w:rsidRPr="003F0BBB">
        <w:rPr>
          <w:rFonts w:ascii="Times New Roman" w:hAnsi="Times New Roman"/>
          <w:sz w:val="24"/>
          <w:szCs w:val="24"/>
        </w:rPr>
        <w:t xml:space="preserve">войства равных треугольников. Признаки равенства треугольников.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Параллельно</w:t>
      </w:r>
      <w:r w:rsidRPr="003F0BBB">
        <w:rPr>
          <w:rFonts w:ascii="Times New Roman" w:hAnsi="Times New Roman"/>
          <w:b/>
          <w:bCs/>
          <w:sz w:val="24"/>
          <w:szCs w:val="24"/>
        </w:rPr>
        <w:softHyphen/>
        <w:t xml:space="preserve">сть </w:t>
      </w:r>
      <w:proofErr w:type="gramStart"/>
      <w:r w:rsidRPr="003F0BBB">
        <w:rPr>
          <w:rFonts w:ascii="Times New Roman" w:hAnsi="Times New Roman"/>
          <w:b/>
          <w:bCs/>
          <w:sz w:val="24"/>
          <w:szCs w:val="24"/>
        </w:rPr>
        <w:t>прямых</w:t>
      </w:r>
      <w:proofErr w:type="gramEnd"/>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sz w:val="24"/>
          <w:szCs w:val="24"/>
        </w:rPr>
        <w:t xml:space="preserve">Признаки и свойства </w:t>
      </w:r>
      <w:proofErr w:type="gramStart"/>
      <w:r w:rsidRPr="003F0BBB">
        <w:rPr>
          <w:rFonts w:ascii="Times New Roman" w:hAnsi="Times New Roman"/>
          <w:sz w:val="24"/>
          <w:szCs w:val="24"/>
        </w:rPr>
        <w:t>параллельных</w:t>
      </w:r>
      <w:proofErr w:type="gramEnd"/>
      <w:r w:rsidRPr="003F0BBB">
        <w:rPr>
          <w:rFonts w:ascii="Times New Roman" w:hAnsi="Times New Roman"/>
          <w:sz w:val="24"/>
          <w:szCs w:val="24"/>
        </w:rPr>
        <w:t xml:space="preserve"> прямых. </w:t>
      </w:r>
      <w:r w:rsidRPr="003F0BBB">
        <w:rPr>
          <w:rFonts w:ascii="Times New Roman" w:hAnsi="Times New Roman"/>
          <w:i/>
          <w:sz w:val="24"/>
          <w:szCs w:val="24"/>
        </w:rPr>
        <w:t>Аксиома параллельности Евклида</w:t>
      </w:r>
      <w:r w:rsidRPr="003F0BBB">
        <w:rPr>
          <w:rFonts w:ascii="Times New Roman" w:hAnsi="Times New Roman"/>
          <w:sz w:val="24"/>
          <w:szCs w:val="24"/>
        </w:rPr>
        <w:t xml:space="preserve">. </w:t>
      </w:r>
      <w:r w:rsidRPr="003F0BBB">
        <w:rPr>
          <w:rFonts w:ascii="Times New Roman" w:hAnsi="Times New Roman"/>
          <w:i/>
          <w:sz w:val="24"/>
          <w:szCs w:val="24"/>
        </w:rPr>
        <w:t>Теорема Фалеса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Перпендикулярные прямые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 xml:space="preserve">Прямой угол. Перпендикуляр </w:t>
      </w:r>
      <w:proofErr w:type="gramStart"/>
      <w:r w:rsidRPr="003F0BBB">
        <w:rPr>
          <w:rFonts w:ascii="Times New Roman" w:hAnsi="Times New Roman"/>
          <w:bCs/>
          <w:sz w:val="24"/>
          <w:szCs w:val="24"/>
        </w:rPr>
        <w:t>к</w:t>
      </w:r>
      <w:proofErr w:type="gramEnd"/>
      <w:r w:rsidRPr="003F0BBB">
        <w:rPr>
          <w:rFonts w:ascii="Times New Roman" w:hAnsi="Times New Roman"/>
          <w:bCs/>
          <w:sz w:val="24"/>
          <w:szCs w:val="24"/>
        </w:rPr>
        <w:t xml:space="preserve"> прямой. Наклонная, проекция. Серединный перпендикуляр к отрезку. </w:t>
      </w:r>
      <w:r w:rsidRPr="003F0BBB">
        <w:rPr>
          <w:rFonts w:ascii="Times New Roman" w:hAnsi="Times New Roman"/>
          <w:i/>
          <w:sz w:val="24"/>
          <w:szCs w:val="24"/>
        </w:rPr>
        <w:t>Свойства и признаки перпендикулярности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i/>
          <w:sz w:val="24"/>
          <w:szCs w:val="24"/>
        </w:rPr>
        <w:t>Подобие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Пропорциональные отрезки, подобие фигур. Подобные треугольники. Признаки подобия</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b/>
          <w:sz w:val="24"/>
          <w:szCs w:val="24"/>
        </w:rPr>
        <w:t>Взаимное расположение</w:t>
      </w:r>
      <w:r w:rsidRPr="003F0BBB">
        <w:rPr>
          <w:rFonts w:ascii="Times New Roman" w:hAnsi="Times New Roman"/>
          <w:sz w:val="24"/>
          <w:szCs w:val="24"/>
        </w:rPr>
        <w:t xml:space="preserve"> прямой и окружности</w:t>
      </w:r>
      <w:r w:rsidRPr="003F0BBB">
        <w:rPr>
          <w:rFonts w:ascii="Times New Roman" w:hAnsi="Times New Roman"/>
          <w:i/>
          <w:sz w:val="24"/>
          <w:szCs w:val="24"/>
        </w:rPr>
        <w:t>, двух окружностей.</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Понятие о площади плоской фигуры и ее свойствах. Измерение площадей. Единицы измерения площади.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Представление об объеме и его свойствах. Измерение объема. Единицы измерения объемов.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F0BBB">
        <w:rPr>
          <w:rFonts w:ascii="Times New Roman" w:hAnsi="Times New Roman"/>
          <w:i/>
          <w:sz w:val="24"/>
          <w:szCs w:val="24"/>
        </w:rPr>
        <w:t>Тригонометрические функции тупого угла.</w:t>
      </w:r>
      <w:r w:rsidRPr="003F0BBB">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F0BBB">
        <w:rPr>
          <w:rFonts w:ascii="Times New Roman" w:hAnsi="Times New Roman"/>
          <w:sz w:val="24"/>
          <w:szCs w:val="24"/>
        </w:rPr>
        <w:softHyphen/>
        <w:t xml:space="preserve">ружности и площади круга. Сравнение и вычисление площадей. Теорема Пифагора. </w:t>
      </w:r>
      <w:r w:rsidRPr="003F0BBB">
        <w:rPr>
          <w:rFonts w:ascii="Times New Roman" w:hAnsi="Times New Roman"/>
          <w:i/>
          <w:sz w:val="24"/>
          <w:szCs w:val="24"/>
        </w:rPr>
        <w:t>Теорема синусов. Теорема косинусов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Расстояния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Расстояние между точками. Расстояние от точки </w:t>
      </w:r>
      <w:proofErr w:type="gramStart"/>
      <w:r w:rsidRPr="003F0BBB">
        <w:rPr>
          <w:rFonts w:ascii="Times New Roman" w:hAnsi="Times New Roman"/>
          <w:sz w:val="24"/>
          <w:szCs w:val="24"/>
        </w:rPr>
        <w:t>до</w:t>
      </w:r>
      <w:proofErr w:type="gramEnd"/>
      <w:r w:rsidRPr="003F0BBB">
        <w:rPr>
          <w:rFonts w:ascii="Times New Roman" w:hAnsi="Times New Roman"/>
          <w:sz w:val="24"/>
          <w:szCs w:val="24"/>
        </w:rPr>
        <w:t xml:space="preserve"> прямой. </w:t>
      </w:r>
      <w:r w:rsidRPr="003F0BBB">
        <w:rPr>
          <w:rFonts w:ascii="Times New Roman" w:hAnsi="Times New Roman"/>
          <w:i/>
          <w:sz w:val="24"/>
          <w:szCs w:val="24"/>
        </w:rPr>
        <w:t>Расстояние между фигурами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построения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Геометрические построения для иллюстрации свойств геометрических фигур.</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Инструменты для построений: циркуль, линейка, угольник. </w:t>
      </w:r>
      <w:r w:rsidRPr="003F0BBB">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F0BBB">
        <w:rPr>
          <w:rFonts w:ascii="Times New Roman" w:hAnsi="Times New Roman"/>
          <w:i/>
          <w:sz w:val="24"/>
          <w:szCs w:val="24"/>
        </w:rPr>
        <w:t>данному</w:t>
      </w:r>
      <w:proofErr w:type="gramEnd"/>
      <w:r w:rsidRPr="003F0BBB">
        <w:rPr>
          <w:rFonts w:ascii="Times New Roman" w:hAnsi="Times New Roman"/>
          <w:i/>
          <w:sz w:val="24"/>
          <w:szCs w:val="24"/>
        </w:rPr>
        <w:t xml:space="preserve">,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Построение треугольников по трем сторонам, двум сторонам и углу между ними, стороне и двум прилежащим к ней углам.</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Деление отрезка в данном отношении.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 xml:space="preserve">Геометрические преобразования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Преобразования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 xml:space="preserve">Понятие преобразования. Представление о метапредметном понятии «преобразование». </w:t>
      </w:r>
      <w:r w:rsidRPr="003F0BBB">
        <w:rPr>
          <w:rFonts w:ascii="Times New Roman" w:hAnsi="Times New Roman"/>
          <w:i/>
          <w:sz w:val="24"/>
          <w:szCs w:val="24"/>
        </w:rPr>
        <w:t>Подобие</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Движения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Осевая и центральная симметрия</w:t>
      </w:r>
      <w:r w:rsidRPr="003F0BBB">
        <w:rPr>
          <w:rFonts w:ascii="Times New Roman" w:hAnsi="Times New Roman"/>
          <w:i/>
          <w:sz w:val="24"/>
          <w:szCs w:val="24"/>
        </w:rPr>
        <w:t>, поворот и параллельный перенос. Комбинации движений на плоскости и их свойства</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Векторы и координаты на плоскости</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iCs/>
          <w:sz w:val="24"/>
          <w:szCs w:val="24"/>
        </w:rPr>
        <w:t>Векторы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вектора, действия над векторами</w:t>
      </w:r>
      <w:r w:rsidRPr="003F0BBB">
        <w:rPr>
          <w:rFonts w:ascii="Times New Roman" w:hAnsi="Times New Roman"/>
          <w:i/>
          <w:sz w:val="24"/>
          <w:szCs w:val="24"/>
        </w:rPr>
        <w:t xml:space="preserve">, </w:t>
      </w:r>
      <w:r w:rsidRPr="003F0BBB">
        <w:rPr>
          <w:rFonts w:ascii="Times New Roman" w:hAnsi="Times New Roman"/>
          <w:sz w:val="24"/>
          <w:szCs w:val="24"/>
        </w:rPr>
        <w:t>использование векторов в физике,</w:t>
      </w:r>
      <w:r w:rsidRPr="003F0BBB">
        <w:rPr>
          <w:rFonts w:ascii="Times New Roman" w:hAnsi="Times New Roman"/>
          <w:i/>
          <w:sz w:val="24"/>
          <w:szCs w:val="24"/>
        </w:rPr>
        <w:t xml:space="preserve"> разложение вектора на составляющие, скалярное произведение</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Координаты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Основные понятия, </w:t>
      </w:r>
      <w:r w:rsidRPr="003F0BBB">
        <w:rPr>
          <w:rFonts w:ascii="Times New Roman" w:hAnsi="Times New Roman"/>
          <w:i/>
          <w:sz w:val="24"/>
          <w:szCs w:val="24"/>
        </w:rPr>
        <w:t>координаты вектора, расстояние между точками. Координаты середины отрезка. Уравнения фигур.</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Применение векторов и координат для решения простейших геометрических задач.</w:t>
      </w:r>
    </w:p>
    <w:p w:rsidR="003F0BBB" w:rsidRPr="003F0BBB" w:rsidRDefault="003F0BBB" w:rsidP="003F0BBB">
      <w:pPr>
        <w:pStyle w:val="29"/>
        <w:jc w:val="both"/>
        <w:rPr>
          <w:rFonts w:ascii="Times New Roman" w:hAnsi="Times New Roman"/>
          <w:sz w:val="24"/>
          <w:szCs w:val="24"/>
        </w:rPr>
      </w:pPr>
      <w:bookmarkStart w:id="131" w:name="_Toc405513924"/>
      <w:bookmarkStart w:id="132" w:name="_Toc284662802"/>
      <w:bookmarkStart w:id="133" w:name="_Toc284663429"/>
      <w:r w:rsidRPr="003F0BBB">
        <w:rPr>
          <w:rFonts w:ascii="Times New Roman" w:hAnsi="Times New Roman"/>
          <w:sz w:val="24"/>
          <w:szCs w:val="24"/>
        </w:rPr>
        <w:t>История математики</w:t>
      </w:r>
      <w:bookmarkEnd w:id="131"/>
      <w:bookmarkEnd w:id="132"/>
      <w:bookmarkEnd w:id="133"/>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Зарождение алгебры в недрах арифметики. </w:t>
      </w:r>
      <w:proofErr w:type="gramStart"/>
      <w:r w:rsidRPr="003F0BBB">
        <w:rPr>
          <w:rFonts w:ascii="Times New Roman" w:hAnsi="Times New Roman"/>
          <w:i/>
          <w:sz w:val="24"/>
          <w:szCs w:val="24"/>
        </w:rPr>
        <w:t>Ал-Хорезми</w:t>
      </w:r>
      <w:proofErr w:type="gramEnd"/>
      <w:r w:rsidRPr="003F0BBB">
        <w:rPr>
          <w:rFonts w:ascii="Times New Roman" w:hAnsi="Times New Roman"/>
          <w:i/>
          <w:sz w:val="24"/>
          <w:szCs w:val="24"/>
        </w:rPr>
        <w:t>.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lastRenderedPageBreak/>
        <w:t>Истоки теории вероятностей: страховое дело, азартные игры. П. Ферма, Б.Паскаль, Я. Бернулли, А.Н.Колмогоров.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Геометрия и искусство. Геометрические закономерности окружающего мира.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Математика в развитии России: Петр </w:t>
      </w:r>
      <w:r w:rsidRPr="003F0BBB">
        <w:rPr>
          <w:rFonts w:ascii="Times New Roman" w:hAnsi="Times New Roman"/>
          <w:i/>
          <w:sz w:val="24"/>
          <w:szCs w:val="24"/>
          <w:lang w:val="en-US"/>
        </w:rPr>
        <w:t>I</w:t>
      </w:r>
      <w:r w:rsidRPr="003F0BBB">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3F0BBB" w:rsidRPr="003F0BBB" w:rsidRDefault="003F0BBB" w:rsidP="003F0BBB">
      <w:pPr>
        <w:pStyle w:val="29"/>
        <w:jc w:val="both"/>
        <w:rPr>
          <w:rFonts w:ascii="Times New Roman" w:hAnsi="Times New Roman"/>
          <w:i/>
          <w:sz w:val="24"/>
          <w:szCs w:val="24"/>
        </w:rPr>
      </w:pPr>
    </w:p>
    <w:p w:rsidR="008066AD" w:rsidRDefault="003F0BBB" w:rsidP="003F0BBB">
      <w:pPr>
        <w:pStyle w:val="29"/>
        <w:jc w:val="both"/>
        <w:rPr>
          <w:rFonts w:ascii="Times New Roman" w:hAnsi="Times New Roman"/>
          <w:b/>
          <w:sz w:val="24"/>
          <w:szCs w:val="24"/>
        </w:rPr>
      </w:pPr>
      <w:bookmarkStart w:id="134" w:name="_Toc405513925"/>
      <w:bookmarkStart w:id="135" w:name="_Toc284662803"/>
      <w:bookmarkStart w:id="136" w:name="_Toc284663430"/>
      <w:r w:rsidRPr="00A85B96">
        <w:rPr>
          <w:rFonts w:ascii="Times New Roman" w:hAnsi="Times New Roman"/>
          <w:b/>
          <w:sz w:val="24"/>
          <w:szCs w:val="24"/>
        </w:rPr>
        <w:t xml:space="preserve">Содержание курса математики в 7-9 классах </w:t>
      </w:r>
      <w:bookmarkStart w:id="137" w:name="_Toc405513926"/>
      <w:bookmarkStart w:id="138" w:name="_Toc284662804"/>
      <w:bookmarkStart w:id="139" w:name="_Toc284663431"/>
      <w:bookmarkEnd w:id="134"/>
      <w:bookmarkEnd w:id="135"/>
      <w:bookmarkEnd w:id="136"/>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Алгебра</w:t>
      </w:r>
      <w:bookmarkEnd w:id="137"/>
      <w:bookmarkEnd w:id="138"/>
      <w:bookmarkEnd w:id="139"/>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Рациональные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Иррациональные числа</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F0BBB">
        <w:rPr>
          <w:rFonts w:ascii="Times New Roman" w:hAnsi="Times New Roman"/>
          <w:bCs/>
          <w:sz w:val="24"/>
          <w:szCs w:val="24"/>
        </w:rPr>
        <w:t>Множество действительных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Представления о расширениях числовых множеств. </w:t>
      </w:r>
      <w:bookmarkStart w:id="140" w:name="_Toc403076053"/>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Тождественные преобразования</w:t>
      </w:r>
      <w:bookmarkEnd w:id="140"/>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Числовые и буквенные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Многочлены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Квадратный трехчлен.</w:t>
      </w:r>
      <w:r w:rsidRPr="003F0BBB">
        <w:rPr>
          <w:rFonts w:ascii="Times New Roman" w:hAnsi="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Понятие тождества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Тождественное преобразование. Представление о тождестве на множестве.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Дробно-рациональные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Преобразование выражений, содержащих знак модуля.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lastRenderedPageBreak/>
        <w:t>Иррациональные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Допустимые значения переменных в выражениях, содержащих 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Преобразование выражений, содержащих 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3F0BBB" w:rsidRPr="003F0BBB" w:rsidRDefault="003F0BBB" w:rsidP="003F0BBB">
      <w:pPr>
        <w:pStyle w:val="29"/>
        <w:jc w:val="both"/>
        <w:rPr>
          <w:rFonts w:ascii="Times New Roman" w:hAnsi="Times New Roman"/>
          <w:b/>
          <w:i/>
          <w:sz w:val="24"/>
          <w:szCs w:val="24"/>
        </w:rPr>
      </w:pPr>
      <w:bookmarkStart w:id="141" w:name="_Toc403076054"/>
      <w:r w:rsidRPr="003F0BBB">
        <w:rPr>
          <w:rFonts w:ascii="Times New Roman" w:hAnsi="Times New Roman"/>
          <w:b/>
          <w:sz w:val="24"/>
          <w:szCs w:val="24"/>
        </w:rPr>
        <w:t xml:space="preserve">Уравнения </w:t>
      </w:r>
      <w:bookmarkEnd w:id="141"/>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Числовое равенство. Свойства числовых равенств. Равенство с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Уравнения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Представление о равносильности на множестве. Равносильные преобразования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Методы решения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Линейное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3F0BBB">
        <w:rPr>
          <w:rFonts w:ascii="Times New Roman" w:hAnsi="Times New Roman"/>
          <w:sz w:val="24"/>
          <w:szCs w:val="24"/>
        </w:rPr>
        <w:t>линейным</w:t>
      </w:r>
      <w:proofErr w:type="gramEnd"/>
      <w:r w:rsidRPr="003F0BBB">
        <w:rPr>
          <w:rFonts w:ascii="Times New Roman" w:hAnsi="Times New Roman"/>
          <w:sz w:val="24"/>
          <w:szCs w:val="24"/>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Дробно-рациональные уравнения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Решение дробно-рациональных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Простейшие иррациональные уравнения вида</w:t>
      </w:r>
      <w:proofErr w:type="gramStart"/>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48" type="#_x0000_t75" style="width:58.6pt;height:21.95pt" o:ole="">
            <v:imagedata r:id="rId9" o:title=""/>
          </v:shape>
          <o:OLEObject Type="Embed" ProgID="Equation.DSMT4" ShapeID="_x0000_i1048" DrawAspect="Content" ObjectID="_1761981708" r:id="rId49"/>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49" type="#_x0000_t75" style="width:86.05pt;height:21.95pt" o:ole="">
            <v:imagedata r:id="rId11" o:title=""/>
          </v:shape>
          <o:OLEObject Type="Embed" ProgID="Equation.DSMT4" ShapeID="_x0000_i1049" DrawAspect="Content" ObjectID="_1761981709" r:id="rId50"/>
        </w:object>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9"/>
          <w:sz w:val="24"/>
          <w:szCs w:val="24"/>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9"/>
          <w:sz w:val="24"/>
          <w:szCs w:val="24"/>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8"/>
          <w:sz w:val="24"/>
          <w:szCs w:val="24"/>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8"/>
          <w:sz w:val="24"/>
          <w:szCs w:val="24"/>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8"/>
          <w:sz w:val="24"/>
          <w:szCs w:val="24"/>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8"/>
          <w:sz w:val="24"/>
          <w:szCs w:val="24"/>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w:t>
      </w:r>
      <w:proofErr w:type="gramEnd"/>
      <w:r w:rsidRPr="003F0BBB">
        <w:rPr>
          <w:rFonts w:ascii="Times New Roman" w:eastAsia="Times New Roman" w:hAnsi="Times New Roman"/>
          <w:sz w:val="24"/>
          <w:szCs w:val="24"/>
        </w:rPr>
        <w:t xml:space="preserve">и их решение. </w:t>
      </w:r>
      <w:r w:rsidRPr="003F0BBB">
        <w:rPr>
          <w:rFonts w:ascii="Times New Roman" w:hAnsi="Times New Roman"/>
          <w:sz w:val="24"/>
          <w:szCs w:val="24"/>
        </w:rPr>
        <w:t xml:space="preserve">Решение иррациональных уравнений вида </w:t>
      </w:r>
      <w:r w:rsidRPr="003F0BBB">
        <w:rPr>
          <w:rFonts w:ascii="Times New Roman" w:hAnsi="Times New Roman"/>
          <w:position w:val="-16"/>
          <w:sz w:val="24"/>
          <w:szCs w:val="24"/>
        </w:rPr>
        <w:object w:dxaOrig="1480" w:dyaOrig="460">
          <v:shape id="_x0000_i1050" type="#_x0000_t75" style="width:1in;height:21.95pt" o:ole="">
            <v:imagedata r:id="rId54" o:title=""/>
          </v:shape>
          <o:OLEObject Type="Embed" ProgID="Equation.DSMT4" ShapeID="_x0000_i1050" DrawAspect="Content" ObjectID="_1761981710" r:id="rId55"/>
        </w:objec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Системы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системы уравнений. Решение систем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равносильности систем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3F0BBB">
        <w:rPr>
          <w:rFonts w:ascii="Times New Roman" w:hAnsi="Times New Roman"/>
          <w:sz w:val="24"/>
          <w:szCs w:val="24"/>
        </w:rPr>
        <w:t>ств пр</w:t>
      </w:r>
      <w:proofErr w:type="gramEnd"/>
      <w:r w:rsidRPr="003F0BBB">
        <w:rPr>
          <w:rFonts w:ascii="Times New Roman" w:hAnsi="Times New Roman"/>
          <w:sz w:val="24"/>
          <w:szCs w:val="24"/>
        </w:rPr>
        <w:t xml:space="preserve">и заданных значениях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Неравенство с переменной. Строгие и нестрогие неравенства. Доказательство неравенств. Неравенства </w:t>
      </w:r>
      <w:proofErr w:type="gramStart"/>
      <w:r w:rsidRPr="003F0BBB">
        <w:rPr>
          <w:rFonts w:ascii="Times New Roman" w:hAnsi="Times New Roman"/>
          <w:sz w:val="24"/>
          <w:szCs w:val="24"/>
        </w:rPr>
        <w:t>о</w:t>
      </w:r>
      <w:proofErr w:type="gramEnd"/>
      <w:r w:rsidRPr="003F0BBB">
        <w:rPr>
          <w:rFonts w:ascii="Times New Roman" w:hAnsi="Times New Roman"/>
          <w:sz w:val="24"/>
          <w:szCs w:val="24"/>
        </w:rPr>
        <w:t xml:space="preserve"> средних для двух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решении неравенства. Множество решений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равносильности неравенств.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Квадратное неравенство с параметром и его решение.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Простейшие иррациональные неравенства вида</w:t>
      </w:r>
      <w:proofErr w:type="gramStart"/>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51" type="#_x0000_t75" style="width:58.6pt;height:21.95pt" o:ole="">
            <v:imagedata r:id="rId56" o:title=""/>
          </v:shape>
          <o:OLEObject Type="Embed" ProgID="Equation.DSMT4" ShapeID="_x0000_i1051" DrawAspect="Content" ObjectID="_1761981711" r:id="rId57"/>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52" type="#_x0000_t75" style="width:58.6pt;height:21.95pt" o:ole="">
            <v:imagedata r:id="rId58" o:title=""/>
          </v:shape>
          <o:OLEObject Type="Embed" ProgID="Equation.DSMT4" ShapeID="_x0000_i1052" DrawAspect="Content" ObjectID="_1761981712" r:id="rId59"/>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53" type="#_x0000_t75" style="width:86.05pt;height:21.95pt" o:ole="">
            <v:imagedata r:id="rId60" o:title=""/>
          </v:shape>
          <o:OLEObject Type="Embed" ProgID="Equation.DSMT4" ShapeID="_x0000_i1053" DrawAspect="Content" ObjectID="_1761981713" r:id="rId61"/>
        </w:object>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9"/>
          <w:sz w:val="24"/>
          <w:szCs w:val="24"/>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9"/>
          <w:sz w:val="24"/>
          <w:szCs w:val="24"/>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w:t>
      </w:r>
      <w:proofErr w:type="gramEnd"/>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sz w:val="24"/>
          <w:szCs w:val="24"/>
        </w:rPr>
        <w:t>Обобщенный метод интервалов для решения неравенств.</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Запись решения 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3F0BBB">
        <w:rPr>
          <w:rFonts w:ascii="Times New Roman" w:hAnsi="Times New Roman"/>
          <w:sz w:val="24"/>
          <w:szCs w:val="24"/>
        </w:rPr>
        <w:t>ств с дв</w:t>
      </w:r>
      <w:proofErr w:type="gramEnd"/>
      <w:r w:rsidRPr="003F0BBB">
        <w:rPr>
          <w:rFonts w:ascii="Times New Roman" w:hAnsi="Times New Roman"/>
          <w:sz w:val="24"/>
          <w:szCs w:val="24"/>
        </w:rPr>
        <w:t>умя переменными.</w:t>
      </w:r>
    </w:p>
    <w:p w:rsidR="003F0BBB" w:rsidRPr="003F0BBB" w:rsidRDefault="003F0BBB" w:rsidP="003F0BBB">
      <w:pPr>
        <w:pStyle w:val="29"/>
        <w:jc w:val="both"/>
        <w:rPr>
          <w:rFonts w:ascii="Times New Roman" w:hAnsi="Times New Roman"/>
          <w:b/>
          <w:i/>
          <w:sz w:val="24"/>
          <w:szCs w:val="24"/>
        </w:rPr>
      </w:pPr>
      <w:bookmarkStart w:id="142" w:name="_Toc403076055"/>
      <w:r w:rsidRPr="003F0BBB">
        <w:rPr>
          <w:rFonts w:ascii="Times New Roman" w:hAnsi="Times New Roman"/>
          <w:b/>
          <w:sz w:val="24"/>
          <w:szCs w:val="24"/>
        </w:rPr>
        <w:t>Функции</w:t>
      </w:r>
      <w:bookmarkEnd w:id="142"/>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Понятие зависимости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Линейная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Квадратичная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w:t>
      </w:r>
      <w:r w:rsidRPr="003F0BBB">
        <w:rPr>
          <w:rFonts w:ascii="Times New Roman" w:hAnsi="Times New Roman"/>
          <w:bCs/>
          <w:sz w:val="24"/>
          <w:szCs w:val="24"/>
        </w:rPr>
        <w:t>.</w:t>
      </w:r>
      <w:r w:rsidRPr="003F0BBB">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w:t>
      </w:r>
      <w:proofErr w:type="gramStart"/>
      <w:r w:rsidRPr="003F0BBB">
        <w:rPr>
          <w:rFonts w:ascii="Times New Roman" w:hAnsi="Times New Roman"/>
          <w:sz w:val="24"/>
          <w:szCs w:val="24"/>
        </w:rPr>
        <w:t>ств кв</w:t>
      </w:r>
      <w:proofErr w:type="gramEnd"/>
      <w:r w:rsidRPr="003F0BBB">
        <w:rPr>
          <w:rFonts w:ascii="Times New Roman" w:hAnsi="Times New Roman"/>
          <w:sz w:val="24"/>
          <w:szCs w:val="24"/>
        </w:rPr>
        <w:t>адратичной функции для решения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Обратная пропорциональность</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 xml:space="preserve">Свойства функции </w:t>
      </w:r>
      <w:r w:rsidRPr="003F0BBB">
        <w:rPr>
          <w:rFonts w:ascii="Times New Roman" w:hAnsi="Times New Roman"/>
          <w:position w:val="-24"/>
          <w:sz w:val="24"/>
          <w:szCs w:val="24"/>
        </w:rPr>
        <w:object w:dxaOrig="620" w:dyaOrig="620">
          <v:shape id="_x0000_i1054" type="#_x0000_t75" style="width:29.3pt;height:29.3pt" o:ole="">
            <v:imagedata r:id="rId39" o:title=""/>
          </v:shape>
          <o:OLEObject Type="Embed" ProgID="Equation.DSMT4" ShapeID="_x0000_i1054" DrawAspect="Content" ObjectID="_1761981714" r:id="rId63"/>
        </w:object>
      </w:r>
      <w:r w:rsidR="00AE66E1"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15"/>
          <w:sz w:val="24"/>
          <w:szCs w:val="24"/>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separate"/>
      </w:r>
      <w:r w:rsidRPr="003F0BBB">
        <w:rPr>
          <w:rFonts w:ascii="Times New Roman" w:hAnsi="Times New Roman"/>
          <w:noProof/>
          <w:position w:val="-15"/>
          <w:sz w:val="24"/>
          <w:szCs w:val="24"/>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E66E1"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Гипербола. Представление об асимптотах.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b/>
          <w:bCs/>
          <w:sz w:val="24"/>
          <w:szCs w:val="24"/>
        </w:rPr>
        <w:t>Степенная функция с показателем 3</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sz w:val="24"/>
          <w:szCs w:val="24"/>
        </w:rPr>
        <w:t xml:space="preserve">Свойства. Кубическая парабола.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b/>
          <w:bCs/>
          <w:sz w:val="24"/>
          <w:szCs w:val="24"/>
        </w:rPr>
        <w:t>Функции</w:t>
      </w:r>
      <w:proofErr w:type="gramStart"/>
      <w:r w:rsidRPr="003F0BBB">
        <w:rPr>
          <w:rFonts w:ascii="Times New Roman" w:eastAsia="Times New Roman" w:hAnsi="Times New Roman"/>
          <w:bCs/>
          <w:position w:val="-10"/>
          <w:sz w:val="24"/>
          <w:szCs w:val="24"/>
        </w:rPr>
        <w:object w:dxaOrig="760" w:dyaOrig="380">
          <v:shape id="_x0000_i1055" type="#_x0000_t75" style="width:42.7pt;height:14.05pt" o:ole="">
            <v:imagedata r:id="rId64" o:title=""/>
          </v:shape>
          <o:OLEObject Type="Embed" ProgID="Equation.DSMT4" ShapeID="_x0000_i1055" DrawAspect="Content" ObjectID="_1761981715" r:id="rId65"/>
        </w:object>
      </w:r>
      <w:r w:rsidRPr="003F0BBB">
        <w:rPr>
          <w:rFonts w:ascii="Times New Roman" w:eastAsia="Times New Roman" w:hAnsi="Times New Roman"/>
          <w:bCs/>
          <w:sz w:val="24"/>
          <w:szCs w:val="24"/>
        </w:rPr>
        <w:t xml:space="preserve">, </w:t>
      </w:r>
      <w:r w:rsidRPr="003F0BBB">
        <w:rPr>
          <w:rFonts w:ascii="Times New Roman" w:eastAsia="Times New Roman" w:hAnsi="Times New Roman"/>
          <w:b/>
          <w:bCs/>
          <w:position w:val="-10"/>
          <w:sz w:val="24"/>
          <w:szCs w:val="24"/>
        </w:rPr>
        <w:object w:dxaOrig="760" w:dyaOrig="380">
          <v:shape id="_x0000_i1056" type="#_x0000_t75" style="width:42.7pt;height:14.05pt" o:ole="">
            <v:imagedata r:id="rId66" o:title=""/>
          </v:shape>
          <o:OLEObject Type="Embed" ProgID="Equation.DSMT4" ShapeID="_x0000_i1056" DrawAspect="Content" ObjectID="_1761981716" r:id="rId67"/>
        </w:object>
      </w:r>
      <w:r w:rsidRPr="003F0BBB">
        <w:rPr>
          <w:rFonts w:ascii="Times New Roman" w:eastAsia="Times New Roman" w:hAnsi="Times New Roman"/>
          <w:bCs/>
          <w:sz w:val="24"/>
          <w:szCs w:val="24"/>
        </w:rPr>
        <w:t xml:space="preserve">, </w:t>
      </w:r>
      <w:r w:rsidRPr="003F0BBB">
        <w:rPr>
          <w:rFonts w:ascii="Times New Roman" w:eastAsia="Times New Roman" w:hAnsi="Times New Roman"/>
          <w:bCs/>
          <w:position w:val="-12"/>
          <w:sz w:val="24"/>
          <w:szCs w:val="24"/>
        </w:rPr>
        <w:object w:dxaOrig="660" w:dyaOrig="380">
          <v:shape id="_x0000_i1057" type="#_x0000_t75" style="width:37.85pt;height:14.05pt" o:ole="">
            <v:imagedata r:id="rId68" o:title=""/>
          </v:shape>
          <o:OLEObject Type="Embed" ProgID="Equation.DSMT4" ShapeID="_x0000_i1057" DrawAspect="Content" ObjectID="_1761981717" r:id="rId69"/>
        </w:object>
      </w:r>
      <w:r w:rsidRPr="003F0BBB">
        <w:rPr>
          <w:rFonts w:ascii="Times New Roman" w:eastAsia="Times New Roman" w:hAnsi="Times New Roman"/>
          <w:bCs/>
          <w:sz w:val="24"/>
          <w:szCs w:val="24"/>
        </w:rPr>
        <w:t>.</w:t>
      </w:r>
      <w:proofErr w:type="gramEnd"/>
      <w:r w:rsidRPr="003F0BBB">
        <w:rPr>
          <w:rFonts w:ascii="Times New Roman" w:eastAsia="Times New Roman" w:hAnsi="Times New Roman"/>
          <w:sz w:val="24"/>
          <w:szCs w:val="24"/>
        </w:rPr>
        <w:t>Их свойства и графики. Степенная функция с показателем степени больше 3.</w:t>
      </w:r>
    </w:p>
    <w:p w:rsidR="003F0BBB" w:rsidRPr="003F0BBB" w:rsidRDefault="003F0BBB" w:rsidP="003F0BBB">
      <w:pPr>
        <w:pStyle w:val="29"/>
        <w:jc w:val="both"/>
        <w:rPr>
          <w:rFonts w:ascii="Times New Roman" w:hAnsi="Times New Roman"/>
          <w:sz w:val="24"/>
          <w:szCs w:val="24"/>
        </w:rPr>
      </w:pPr>
      <w:r w:rsidRPr="003F0BBB">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взаимно обратных функциях.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Непрерывность функции и точки разрыва функций. Кусочно заданные функции.</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Последовательности и прогрессии</w:t>
      </w:r>
    </w:p>
    <w:p w:rsidR="003F0BBB" w:rsidRPr="003F0BBB" w:rsidRDefault="003F0BBB" w:rsidP="003F0BBB">
      <w:pPr>
        <w:pStyle w:val="29"/>
        <w:jc w:val="both"/>
        <w:rPr>
          <w:rFonts w:ascii="Times New Roman" w:hAnsi="Times New Roman"/>
          <w:sz w:val="24"/>
          <w:szCs w:val="24"/>
        </w:rPr>
      </w:pPr>
      <w:bookmarkStart w:id="143" w:name="_Toc403076056"/>
      <w:r w:rsidRPr="003F0BBB">
        <w:rPr>
          <w:rFonts w:ascii="Times New Roman" w:hAnsi="Times New Roman"/>
          <w:sz w:val="24"/>
          <w:szCs w:val="24"/>
        </w:rPr>
        <w:lastRenderedPageBreak/>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43"/>
      <w:r w:rsidRPr="003F0BBB">
        <w:rPr>
          <w:rFonts w:ascii="Times New Roman" w:hAnsi="Times New Roman"/>
          <w:sz w:val="24"/>
          <w:szCs w:val="24"/>
        </w:rPr>
        <w:t xml:space="preserve">Гармонический ряд. Расходимость гармонического ряда.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F0BBB" w:rsidRPr="003F0BBB" w:rsidRDefault="003F0BBB" w:rsidP="003F0BBB">
      <w:pPr>
        <w:pStyle w:val="29"/>
        <w:jc w:val="both"/>
        <w:rPr>
          <w:rFonts w:ascii="Times New Roman" w:hAnsi="Times New Roman"/>
          <w:b/>
          <w:i/>
          <w:sz w:val="24"/>
          <w:szCs w:val="24"/>
        </w:rPr>
      </w:pPr>
      <w:bookmarkStart w:id="144" w:name="_Toc403076057"/>
      <w:r w:rsidRPr="003F0BBB">
        <w:rPr>
          <w:rFonts w:ascii="Times New Roman" w:hAnsi="Times New Roman"/>
          <w:b/>
          <w:sz w:val="24"/>
          <w:szCs w:val="24"/>
        </w:rPr>
        <w:t>Решение текстовых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 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едставления данных при решении задачи.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Решение задач на движение, работу,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Решение задач на нахождение части числа и числа по его части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Решение задач на проценты, доли</w:t>
      </w:r>
      <w:r w:rsidRPr="003F0BBB">
        <w:rPr>
          <w:rFonts w:ascii="Times New Roman" w:hAnsi="Times New Roman"/>
          <w:sz w:val="24"/>
          <w:szCs w:val="24"/>
        </w:rPr>
        <w:t>,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логических задач. Решение логических задач с помощью графов, таблиц.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Основные методы решения задач</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F0BBB" w:rsidRPr="003F0BBB" w:rsidRDefault="003F0BBB" w:rsidP="003F0BBB">
      <w:pPr>
        <w:pStyle w:val="29"/>
        <w:jc w:val="both"/>
        <w:rPr>
          <w:rFonts w:ascii="Times New Roman" w:hAnsi="Times New Roman"/>
          <w:sz w:val="24"/>
          <w:szCs w:val="24"/>
        </w:rPr>
      </w:pPr>
      <w:bookmarkStart w:id="145" w:name="_Toc405513927"/>
      <w:bookmarkStart w:id="146" w:name="_Toc284662805"/>
      <w:bookmarkStart w:id="147" w:name="_Toc284663432"/>
      <w:r w:rsidRPr="003F0BBB">
        <w:rPr>
          <w:rFonts w:ascii="Times New Roman" w:hAnsi="Times New Roman"/>
          <w:sz w:val="24"/>
          <w:szCs w:val="24"/>
        </w:rPr>
        <w:t>Статистика и теория вероятностей</w:t>
      </w:r>
      <w:bookmarkEnd w:id="144"/>
      <w:bookmarkEnd w:id="145"/>
      <w:bookmarkEnd w:id="146"/>
      <w:bookmarkEnd w:id="147"/>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Статистика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опыты и случайные события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Элементы комбинаторики и испытания Бернулли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Геометрическая вероятность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w:t>
      </w:r>
      <w:r w:rsidRPr="003F0BBB">
        <w:rPr>
          <w:rFonts w:ascii="Times New Roman" w:hAnsi="Times New Roman"/>
          <w:sz w:val="24"/>
          <w:szCs w:val="24"/>
        </w:rPr>
        <w:lastRenderedPageBreak/>
        <w:t xml:space="preserve">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F0BBB" w:rsidRPr="003F0BBB" w:rsidRDefault="003F0BBB" w:rsidP="003F0BBB">
      <w:pPr>
        <w:pStyle w:val="29"/>
        <w:jc w:val="both"/>
        <w:rPr>
          <w:rFonts w:ascii="Times New Roman" w:hAnsi="Times New Roman"/>
          <w:sz w:val="24"/>
          <w:szCs w:val="24"/>
        </w:rPr>
      </w:pPr>
      <w:bookmarkStart w:id="148" w:name="_Toc403076059"/>
      <w:bookmarkStart w:id="149" w:name="_Toc405513928"/>
      <w:bookmarkStart w:id="150" w:name="_Toc284662806"/>
      <w:bookmarkStart w:id="151" w:name="_Toc284663433"/>
      <w:r w:rsidRPr="003F0BBB">
        <w:rPr>
          <w:rFonts w:ascii="Times New Roman" w:hAnsi="Times New Roman"/>
          <w:sz w:val="24"/>
          <w:szCs w:val="24"/>
        </w:rPr>
        <w:t>Геометрия</w:t>
      </w:r>
      <w:bookmarkEnd w:id="148"/>
      <w:bookmarkEnd w:id="149"/>
      <w:bookmarkEnd w:id="150"/>
      <w:bookmarkEnd w:id="151"/>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фигуры</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Фигуры в геометрии и в окружающем мире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F0BBB">
        <w:rPr>
          <w:rFonts w:ascii="Times New Roman" w:hAnsi="Times New Roman"/>
          <w:bCs/>
          <w:sz w:val="24"/>
          <w:szCs w:val="24"/>
        </w:rPr>
        <w:t>Плоская и неплоская фигуры</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Выделение свойств объектов. Формирование представлений о метапредметном понятии «фигура». </w:t>
      </w:r>
      <w:proofErr w:type="gramStart"/>
      <w:r w:rsidRPr="003F0BBB">
        <w:rPr>
          <w:rFonts w:ascii="Times New Roman" w:hAnsi="Times New Roman"/>
          <w:sz w:val="24"/>
          <w:szCs w:val="24"/>
        </w:rPr>
        <w:t>Точка, отрезок, прямая, луч, ломаная, плоскость, угол, биссектриса угла и ее свойства, виды углов, многоугольники, окружность и круг.</w:t>
      </w:r>
      <w:proofErr w:type="gramEnd"/>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iCs/>
          <w:sz w:val="24"/>
          <w:szCs w:val="24"/>
        </w:rPr>
        <w:t>Осевая симметрия геометрических фигур. Центральная симметрия геометрических фигур</w:t>
      </w:r>
      <w:r w:rsidRPr="003F0BBB">
        <w:rPr>
          <w:rFonts w:ascii="Times New Roman" w:hAnsi="Times New Roman"/>
          <w:i/>
          <w:iCs/>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Многоугольник, его элементы и его свойства. Правильные многоугольники. </w:t>
      </w:r>
      <w:r w:rsidRPr="003F0BBB">
        <w:rPr>
          <w:rFonts w:ascii="Times New Roman" w:hAnsi="Times New Roman"/>
          <w:bCs/>
          <w:sz w:val="24"/>
          <w:szCs w:val="24"/>
        </w:rPr>
        <w:t>В</w:t>
      </w:r>
      <w:r w:rsidRPr="003F0BBB">
        <w:rPr>
          <w:rFonts w:ascii="Times New Roman" w:hAnsi="Times New Roman"/>
          <w:sz w:val="24"/>
          <w:szCs w:val="24"/>
        </w:rPr>
        <w:t xml:space="preserve">ыпуклые и невыпуклые многоугольники. Сумма углов выпуклого многоугольника.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Окружность, круг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Фигуры в пространстве (объемные тела)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w:t>
      </w:r>
      <w:proofErr w:type="gramStart"/>
      <w:r w:rsidRPr="003F0BBB">
        <w:rPr>
          <w:rFonts w:ascii="Times New Roman" w:hAnsi="Times New Roman"/>
          <w:sz w:val="24"/>
          <w:szCs w:val="24"/>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3F0BBB" w:rsidRPr="003F0BBB" w:rsidRDefault="003F0BBB" w:rsidP="003F0BBB">
      <w:pPr>
        <w:pStyle w:val="29"/>
        <w:jc w:val="both"/>
        <w:rPr>
          <w:rFonts w:ascii="Times New Roman" w:hAnsi="Times New Roman"/>
          <w:b/>
          <w:i/>
          <w:sz w:val="24"/>
          <w:szCs w:val="24"/>
        </w:rPr>
      </w:pPr>
      <w:bookmarkStart w:id="152" w:name="_Toc403076060"/>
      <w:r w:rsidRPr="003F0BBB">
        <w:rPr>
          <w:rFonts w:ascii="Times New Roman" w:hAnsi="Times New Roman"/>
          <w:b/>
          <w:sz w:val="24"/>
          <w:szCs w:val="24"/>
        </w:rPr>
        <w:t>Отношения</w:t>
      </w:r>
      <w:bookmarkEnd w:id="152"/>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Равенство фигур</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bCs/>
          <w:sz w:val="24"/>
          <w:szCs w:val="24"/>
        </w:rPr>
        <w:t>С</w:t>
      </w:r>
      <w:r w:rsidRPr="003F0BBB">
        <w:rPr>
          <w:rFonts w:ascii="Times New Roman" w:hAnsi="Times New Roman"/>
          <w:sz w:val="24"/>
          <w:szCs w:val="24"/>
        </w:rPr>
        <w:t xml:space="preserve">войства и признаки равенства треугольников. </w:t>
      </w:r>
      <w:r w:rsidRPr="003F0BBB">
        <w:rPr>
          <w:rFonts w:ascii="Times New Roman" w:hAnsi="Times New Roman"/>
          <w:iCs/>
          <w:sz w:val="24"/>
          <w:szCs w:val="24"/>
        </w:rPr>
        <w:t>Дополнительные признаки равенства треугольников. Признаки равенства параллелограммов.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Параллельность </w:t>
      </w:r>
      <w:proofErr w:type="gramStart"/>
      <w:r w:rsidRPr="003F0BBB">
        <w:rPr>
          <w:rFonts w:ascii="Times New Roman" w:hAnsi="Times New Roman"/>
          <w:b/>
          <w:bCs/>
          <w:sz w:val="24"/>
          <w:szCs w:val="24"/>
        </w:rPr>
        <w:t>прямых</w:t>
      </w:r>
      <w:proofErr w:type="gramEnd"/>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sz w:val="24"/>
          <w:szCs w:val="24"/>
        </w:rPr>
        <w:t xml:space="preserve">Признаки и свойства </w:t>
      </w:r>
      <w:proofErr w:type="gramStart"/>
      <w:r w:rsidRPr="003F0BBB">
        <w:rPr>
          <w:rFonts w:ascii="Times New Roman" w:hAnsi="Times New Roman"/>
          <w:sz w:val="24"/>
          <w:szCs w:val="24"/>
        </w:rPr>
        <w:t>параллельных</w:t>
      </w:r>
      <w:proofErr w:type="gramEnd"/>
      <w:r w:rsidRPr="003F0BBB">
        <w:rPr>
          <w:rFonts w:ascii="Times New Roman" w:hAnsi="Times New Roman"/>
          <w:sz w:val="24"/>
          <w:szCs w:val="24"/>
        </w:rPr>
        <w:t xml:space="preserve"> прямых. Аксиома параллельности Евклида. Первичные представления о неевклидовых геометриях. Теорема Фалеса.</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Перпендикулярные прямые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 xml:space="preserve">Прямой угол. Перпендикуляр </w:t>
      </w:r>
      <w:proofErr w:type="gramStart"/>
      <w:r w:rsidRPr="003F0BBB">
        <w:rPr>
          <w:rFonts w:ascii="Times New Roman" w:hAnsi="Times New Roman"/>
          <w:bCs/>
          <w:sz w:val="24"/>
          <w:szCs w:val="24"/>
        </w:rPr>
        <w:t>к</w:t>
      </w:r>
      <w:proofErr w:type="gramEnd"/>
      <w:r w:rsidRPr="003F0BBB">
        <w:rPr>
          <w:rFonts w:ascii="Times New Roman" w:hAnsi="Times New Roman"/>
          <w:bCs/>
          <w:sz w:val="24"/>
          <w:szCs w:val="24"/>
        </w:rPr>
        <w:t xml:space="preserve"> прямой. Серединный перпендикуляр к отрезку. </w:t>
      </w:r>
      <w:r w:rsidRPr="003F0BBB">
        <w:rPr>
          <w:rFonts w:ascii="Times New Roman" w:hAnsi="Times New Roman"/>
          <w:sz w:val="24"/>
          <w:szCs w:val="24"/>
        </w:rPr>
        <w:t xml:space="preserve">Свойства и признаки перпендикулярности </w:t>
      </w:r>
      <w:proofErr w:type="gramStart"/>
      <w:r w:rsidRPr="003F0BBB">
        <w:rPr>
          <w:rFonts w:ascii="Times New Roman" w:hAnsi="Times New Roman"/>
          <w:sz w:val="24"/>
          <w:szCs w:val="24"/>
        </w:rPr>
        <w:t>прямых</w:t>
      </w:r>
      <w:proofErr w:type="gramEnd"/>
      <w:r w:rsidRPr="003F0BBB">
        <w:rPr>
          <w:rFonts w:ascii="Times New Roman" w:hAnsi="Times New Roman"/>
          <w:sz w:val="24"/>
          <w:szCs w:val="24"/>
        </w:rPr>
        <w:t>. Наклонные, проекции, их свойства.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Подобие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Взаимное расположение прямой и окружности</w:t>
      </w:r>
      <w:r w:rsidRPr="003F0BBB">
        <w:rPr>
          <w:rFonts w:ascii="Times New Roman" w:hAnsi="Times New Roman"/>
          <w:sz w:val="24"/>
          <w:szCs w:val="24"/>
        </w:rPr>
        <w:t>, двух окружностей.</w:t>
      </w:r>
    </w:p>
    <w:p w:rsidR="003F0BBB" w:rsidRPr="003F0BBB" w:rsidRDefault="003F0BBB" w:rsidP="003F0BBB">
      <w:pPr>
        <w:pStyle w:val="29"/>
        <w:jc w:val="both"/>
        <w:rPr>
          <w:rFonts w:ascii="Times New Roman" w:hAnsi="Times New Roman"/>
          <w:b/>
          <w:i/>
          <w:sz w:val="24"/>
          <w:szCs w:val="24"/>
        </w:rPr>
      </w:pPr>
      <w:bookmarkStart w:id="153" w:name="_Toc403076061"/>
      <w:r w:rsidRPr="003F0BBB">
        <w:rPr>
          <w:rFonts w:ascii="Times New Roman" w:hAnsi="Times New Roman"/>
          <w:b/>
          <w:sz w:val="24"/>
          <w:szCs w:val="24"/>
        </w:rPr>
        <w:t>Измерения и вычисления</w:t>
      </w:r>
      <w:bookmarkEnd w:id="153"/>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величины. Длина. Измерение длины. Единцы измерения длины.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площади плоской фигуры и ее свойствах. Измерение площадей</w:t>
      </w:r>
      <w:r w:rsidRPr="003F0BBB" w:rsidDel="00965CF1">
        <w:rPr>
          <w:rFonts w:ascii="Times New Roman" w:hAnsi="Times New Roman"/>
          <w:sz w:val="24"/>
          <w:szCs w:val="24"/>
        </w:rPr>
        <w:t>.</w:t>
      </w:r>
      <w:r w:rsidRPr="003F0BBB">
        <w:rPr>
          <w:rFonts w:ascii="Times New Roman" w:hAnsi="Times New Roman"/>
          <w:sz w:val="24"/>
          <w:szCs w:val="24"/>
        </w:rPr>
        <w:t xml:space="preserve"> Единицы измерения площади.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lastRenderedPageBreak/>
        <w:t>Представление об объеме пространственной фигуры и его свойствах. Измерение объема. Единицы измерения объемов.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Теорема косинусов. Теорема синусов.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Расстояния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Расстояние между точками. Расстояние от точки </w:t>
      </w:r>
      <w:proofErr w:type="gramStart"/>
      <w:r w:rsidRPr="003F0BBB">
        <w:rPr>
          <w:rFonts w:ascii="Times New Roman" w:hAnsi="Times New Roman"/>
          <w:sz w:val="24"/>
          <w:szCs w:val="24"/>
        </w:rPr>
        <w:t>до</w:t>
      </w:r>
      <w:proofErr w:type="gramEnd"/>
      <w:r w:rsidRPr="003F0BBB">
        <w:rPr>
          <w:rFonts w:ascii="Times New Roman" w:hAnsi="Times New Roman"/>
          <w:sz w:val="24"/>
          <w:szCs w:val="24"/>
        </w:rPr>
        <w:t xml:space="preserve"> прямой. Расстояние между фигурами.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Равновеликие и равносоставленные фигуры.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 (аксиомы) длины отрезка, величины угла, площади и объема фигуры</w:t>
      </w:r>
      <w:bookmarkStart w:id="154" w:name="_Toc403076062"/>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построения</w:t>
      </w:r>
      <w:bookmarkEnd w:id="154"/>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Геометрические построения для иллюстрации свойств геометрических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Инструменты для построений. Циркуль, линейка.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F0BBB">
        <w:rPr>
          <w:rFonts w:ascii="Times New Roman" w:hAnsi="Times New Roman"/>
          <w:sz w:val="24"/>
          <w:szCs w:val="24"/>
        </w:rPr>
        <w:t>данному</w:t>
      </w:r>
      <w:proofErr w:type="gramEnd"/>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3F0BBB">
        <w:rPr>
          <w:rFonts w:ascii="Times New Roman" w:hAnsi="Times New Roman"/>
          <w:i/>
          <w:sz w:val="24"/>
          <w:szCs w:val="24"/>
        </w:rPr>
        <w:t>по другим элементам</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Деление отрезка в данном отношении.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Этапы решения задач на построение.</w:t>
      </w:r>
      <w:bookmarkStart w:id="155" w:name="_Toc403076063"/>
    </w:p>
    <w:bookmarkEnd w:id="155"/>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Преобразования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Движения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Подобие как преобразование</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sz w:val="24"/>
          <w:szCs w:val="24"/>
        </w:rPr>
        <w:t xml:space="preserve">Гомотетия. </w:t>
      </w:r>
      <w:r w:rsidRPr="003F0BBB">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3F0BBB" w:rsidRPr="003F0BBB" w:rsidRDefault="003F0BBB" w:rsidP="003F0BBB">
      <w:pPr>
        <w:pStyle w:val="29"/>
        <w:jc w:val="both"/>
        <w:rPr>
          <w:rFonts w:ascii="Times New Roman" w:hAnsi="Times New Roman"/>
          <w:b/>
          <w:i/>
          <w:sz w:val="24"/>
          <w:szCs w:val="24"/>
        </w:rPr>
      </w:pPr>
      <w:bookmarkStart w:id="156" w:name="_Toc403076064"/>
      <w:r w:rsidRPr="003F0BBB">
        <w:rPr>
          <w:rFonts w:ascii="Times New Roman" w:hAnsi="Times New Roman"/>
          <w:b/>
          <w:sz w:val="24"/>
          <w:szCs w:val="24"/>
        </w:rPr>
        <w:t>Векторы и координаты на плоскости</w:t>
      </w:r>
      <w:bookmarkEnd w:id="156"/>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iCs/>
          <w:sz w:val="24"/>
          <w:szCs w:val="24"/>
        </w:rPr>
        <w:t>Векторы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Координаты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Применение векторов и координат для решения геометрических задач.</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iCs/>
          <w:sz w:val="24"/>
          <w:szCs w:val="24"/>
        </w:rPr>
        <w:t>Аффинная система координат. Радиус-векторы точек. Центроид системы точек.</w:t>
      </w:r>
    </w:p>
    <w:p w:rsidR="003F0BBB" w:rsidRPr="003F0BBB" w:rsidRDefault="003F0BBB" w:rsidP="003F0BBB">
      <w:pPr>
        <w:pStyle w:val="29"/>
        <w:jc w:val="both"/>
        <w:rPr>
          <w:rFonts w:ascii="Times New Roman" w:hAnsi="Times New Roman"/>
          <w:i/>
          <w:sz w:val="24"/>
          <w:szCs w:val="24"/>
        </w:rPr>
      </w:pPr>
      <w:bookmarkStart w:id="157" w:name="_Toc403076065"/>
      <w:bookmarkStart w:id="158" w:name="_Toc405513929"/>
      <w:bookmarkStart w:id="159" w:name="_Toc284662807"/>
      <w:bookmarkStart w:id="160" w:name="_Toc284663434"/>
      <w:r w:rsidRPr="003F0BBB">
        <w:rPr>
          <w:rFonts w:ascii="Times New Roman" w:hAnsi="Times New Roman"/>
          <w:i/>
          <w:sz w:val="24"/>
          <w:szCs w:val="24"/>
        </w:rPr>
        <w:t>История математики</w:t>
      </w:r>
      <w:bookmarkEnd w:id="157"/>
      <w:bookmarkEnd w:id="158"/>
      <w:bookmarkEnd w:id="159"/>
      <w:bookmarkEnd w:id="160"/>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Зарождение алгебры в недрах арифметики. </w:t>
      </w:r>
      <w:proofErr w:type="gramStart"/>
      <w:r w:rsidRPr="003F0BBB">
        <w:rPr>
          <w:rFonts w:ascii="Times New Roman" w:hAnsi="Times New Roman"/>
          <w:i/>
          <w:sz w:val="24"/>
          <w:szCs w:val="24"/>
        </w:rPr>
        <w:t>Ал-Хорезми</w:t>
      </w:r>
      <w:proofErr w:type="gramEnd"/>
      <w:r w:rsidRPr="003F0BBB">
        <w:rPr>
          <w:rFonts w:ascii="Times New Roman" w:hAnsi="Times New Roman"/>
          <w:i/>
          <w:sz w:val="24"/>
          <w:szCs w:val="24"/>
        </w:rPr>
        <w:t>.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Истоки теории вероятностей: страховое дело, азартные игры. П. Ферма, Б. Паскаль, Я. Бернулли, А.Н. Колмогоров.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Геометрия и искусство. Геометрические закономерности окружающего мира.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Математика в развитии России: Петр </w:t>
      </w:r>
      <w:r w:rsidRPr="003F0BBB">
        <w:rPr>
          <w:rFonts w:ascii="Times New Roman" w:hAnsi="Times New Roman"/>
          <w:i/>
          <w:sz w:val="24"/>
          <w:szCs w:val="24"/>
          <w:lang w:val="en-US"/>
        </w:rPr>
        <w:t>I</w:t>
      </w:r>
      <w:r w:rsidRPr="003F0BBB">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065409" w:rsidRPr="00DB3216" w:rsidRDefault="00065409" w:rsidP="00DB3216">
      <w:pPr>
        <w:pStyle w:val="29"/>
        <w:jc w:val="both"/>
        <w:rPr>
          <w:rFonts w:ascii="Times New Roman" w:hAnsi="Times New Roman"/>
          <w:b/>
          <w:sz w:val="24"/>
          <w:szCs w:val="24"/>
        </w:rPr>
      </w:pPr>
    </w:p>
    <w:p w:rsidR="00DB3216" w:rsidRDefault="00DB3216" w:rsidP="00DB3216">
      <w:pPr>
        <w:pStyle w:val="29"/>
        <w:jc w:val="both"/>
        <w:rPr>
          <w:rFonts w:ascii="Times New Roman" w:hAnsi="Times New Roman"/>
          <w:b/>
          <w:sz w:val="24"/>
          <w:szCs w:val="24"/>
        </w:rPr>
      </w:pPr>
      <w:bookmarkStart w:id="161" w:name="_Toc409691709"/>
      <w:bookmarkStart w:id="162" w:name="_Toc410654034"/>
      <w:bookmarkStart w:id="163" w:name="_Toc414553245"/>
      <w:r w:rsidRPr="00DB3216">
        <w:rPr>
          <w:rFonts w:ascii="Times New Roman" w:hAnsi="Times New Roman"/>
          <w:b/>
          <w:sz w:val="24"/>
          <w:szCs w:val="24"/>
        </w:rPr>
        <w:t>2.2.2.9. Информатика</w:t>
      </w:r>
      <w:bookmarkEnd w:id="161"/>
      <w:bookmarkEnd w:id="162"/>
      <w:bookmarkEnd w:id="163"/>
    </w:p>
    <w:p w:rsidR="00DB3216" w:rsidRPr="00DB3216" w:rsidRDefault="00DB3216" w:rsidP="00DB3216">
      <w:pPr>
        <w:pStyle w:val="29"/>
        <w:jc w:val="both"/>
        <w:rPr>
          <w:rFonts w:ascii="Times New Roman" w:hAnsi="Times New Roman"/>
          <w:b/>
          <w:sz w:val="24"/>
          <w:szCs w:val="24"/>
        </w:rPr>
      </w:pPr>
    </w:p>
    <w:p w:rsidR="00DB3216" w:rsidRPr="00DB3216" w:rsidRDefault="00DB3216" w:rsidP="00DB3216">
      <w:pPr>
        <w:pStyle w:val="29"/>
        <w:ind w:firstLine="567"/>
        <w:jc w:val="both"/>
        <w:rPr>
          <w:rFonts w:ascii="Times New Roman" w:hAnsi="Times New Roman"/>
          <w:sz w:val="24"/>
          <w:szCs w:val="24"/>
        </w:rPr>
      </w:pPr>
      <w:r w:rsidRPr="00DB3216">
        <w:rPr>
          <w:rFonts w:ascii="Times New Roman" w:hAnsi="Times New Roman"/>
          <w:sz w:val="24"/>
          <w:szCs w:val="24"/>
        </w:rPr>
        <w:t xml:space="preserve">При </w:t>
      </w:r>
      <w:r w:rsidRPr="00DB3216">
        <w:rPr>
          <w:rFonts w:ascii="Times New Roman" w:hAnsi="Times New Roman"/>
          <w:position w:val="-1"/>
          <w:sz w:val="24"/>
          <w:szCs w:val="24"/>
        </w:rPr>
        <w:t>реализации программы учебного предмета «Информатика» у учащихся</w:t>
      </w:r>
      <w:r w:rsidR="008066AD">
        <w:rPr>
          <w:rFonts w:ascii="Times New Roman" w:hAnsi="Times New Roman"/>
          <w:position w:val="-1"/>
          <w:sz w:val="24"/>
          <w:szCs w:val="24"/>
        </w:rPr>
        <w:t xml:space="preserve"> с ЗПР</w:t>
      </w:r>
      <w:r w:rsidRPr="00DB3216">
        <w:rPr>
          <w:rFonts w:ascii="Times New Roman" w:hAnsi="Times New Roman"/>
          <w:position w:val="-1"/>
          <w:sz w:val="24"/>
          <w:szCs w:val="24"/>
        </w:rPr>
        <w:t xml:space="preserve"> формируется </w:t>
      </w:r>
      <w:r w:rsidRPr="00DB3216">
        <w:rPr>
          <w:rFonts w:ascii="Times New Roman" w:eastAsia="Times New Roman" w:hAnsi="Times New Roman"/>
          <w:sz w:val="24"/>
          <w:szCs w:val="24"/>
        </w:rPr>
        <w:t xml:space="preserve"> информационная и алгоритмическая культура;</w:t>
      </w:r>
      <w:r>
        <w:rPr>
          <w:rFonts w:ascii="Times New Roman" w:eastAsia="Times New Roman" w:hAnsi="Times New Roman"/>
          <w:sz w:val="24"/>
          <w:szCs w:val="24"/>
        </w:rPr>
        <w:t xml:space="preserve"> </w:t>
      </w:r>
      <w:r w:rsidRPr="00DB3216">
        <w:rPr>
          <w:rFonts w:ascii="Times New Roman" w:eastAsia="Times New Roman" w:hAnsi="Times New Roman"/>
          <w:sz w:val="24"/>
          <w:szCs w:val="24"/>
        </w:rPr>
        <w:t xml:space="preserve">умение формализации </w:t>
      </w:r>
      <w:r w:rsidR="008066AD">
        <w:rPr>
          <w:rFonts w:ascii="Times New Roman" w:eastAsia="Times New Roman" w:hAnsi="Times New Roman"/>
          <w:sz w:val="24"/>
          <w:szCs w:val="24"/>
        </w:rPr>
        <w:t>и структурирования информации. У</w:t>
      </w:r>
      <w:r w:rsidRPr="00DB3216">
        <w:rPr>
          <w:rFonts w:ascii="Times New Roman" w:eastAsia="Times New Roman" w:hAnsi="Times New Roman"/>
          <w:sz w:val="24"/>
          <w:szCs w:val="24"/>
        </w:rPr>
        <w:t>чащиеся</w:t>
      </w:r>
      <w:r w:rsidR="008066AD">
        <w:rPr>
          <w:rFonts w:ascii="Times New Roman" w:eastAsia="Times New Roman" w:hAnsi="Times New Roman"/>
          <w:sz w:val="24"/>
          <w:szCs w:val="24"/>
        </w:rPr>
        <w:t xml:space="preserve"> с ЗПР на доступном для них уровне </w:t>
      </w:r>
      <w:r w:rsidRPr="00DB3216">
        <w:rPr>
          <w:rFonts w:ascii="Times New Roman" w:eastAsia="Times New Roman" w:hAnsi="Times New Roman"/>
          <w:sz w:val="24"/>
          <w:szCs w:val="24"/>
        </w:rPr>
        <w:t xml:space="preserve">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w:t>
      </w:r>
      <w:r>
        <w:rPr>
          <w:rFonts w:ascii="Times New Roman" w:eastAsia="Times New Roman" w:hAnsi="Times New Roman"/>
          <w:sz w:val="24"/>
          <w:szCs w:val="24"/>
        </w:rPr>
        <w:t xml:space="preserve"> </w:t>
      </w:r>
      <w:proofErr w:type="gramStart"/>
      <w:r w:rsidRPr="00DB3216">
        <w:rPr>
          <w:rFonts w:ascii="Times New Roman" w:eastAsia="Times New Roman" w:hAnsi="Times New Roman"/>
          <w:sz w:val="24"/>
          <w:szCs w:val="24"/>
        </w:rPr>
        <w:t>развивается алгоритмическое мышление, необходимое для профессиональной деятельности в современном обществе; формируются</w:t>
      </w:r>
      <w:r>
        <w:rPr>
          <w:rFonts w:ascii="Times New Roman" w:eastAsia="Times New Roman" w:hAnsi="Times New Roman"/>
          <w:sz w:val="24"/>
          <w:szCs w:val="24"/>
        </w:rPr>
        <w:t xml:space="preserve"> </w:t>
      </w:r>
      <w:r w:rsidRPr="00DB3216">
        <w:rPr>
          <w:rFonts w:ascii="Times New Roman" w:hAnsi="Times New Roman"/>
          <w:sz w:val="24"/>
          <w:szCs w:val="24"/>
        </w:rPr>
        <w:t>представления о том, как понятия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DB3216">
        <w:rPr>
          <w:rFonts w:ascii="Times New Roman" w:eastAsia="Times New Roman" w:hAnsi="Times New Roman"/>
          <w:sz w:val="24"/>
          <w:szCs w:val="24"/>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roofErr w:type="gramEnd"/>
    </w:p>
    <w:p w:rsidR="00DB3216" w:rsidRPr="00DB3216" w:rsidRDefault="00DB3216" w:rsidP="00DB3216">
      <w:pPr>
        <w:pStyle w:val="29"/>
        <w:jc w:val="both"/>
        <w:rPr>
          <w:rFonts w:ascii="Times New Roman" w:hAnsi="Times New Roman"/>
          <w:sz w:val="24"/>
          <w:szCs w:val="24"/>
        </w:rPr>
      </w:pP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Введение</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Информация и информационные процессы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Информация – одно из основных обобщающих понятий современной науки.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lastRenderedPageBreak/>
        <w:t>Информационные процессы – процессы, связанные с хранением, преобразованием и передачей данных.</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Компьютер – универсальное устройство обработки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DB3216">
        <w:rPr>
          <w:rFonts w:ascii="Times New Roman" w:eastAsia="Times New Roman" w:hAnsi="Times New Roman"/>
          <w:sz w:val="24"/>
          <w:szCs w:val="24"/>
        </w:rPr>
        <w:t>их количественные характеристики</w:t>
      </w:r>
      <w:r w:rsidRPr="00DB3216">
        <w:rPr>
          <w:rFonts w:ascii="Times New Roman" w:hAnsi="Times New Roman"/>
          <w:sz w:val="24"/>
          <w:szCs w:val="24"/>
        </w:rPr>
        <w:t>.</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DB3216">
        <w:rPr>
          <w:rFonts w:ascii="Times New Roman" w:hAnsi="Times New Roman"/>
          <w:i/>
          <w:sz w:val="24"/>
          <w:szCs w:val="24"/>
          <w:lang w:val="en-US"/>
        </w:rPr>
        <w:t>D</w:t>
      </w:r>
      <w:r w:rsidRPr="00DB3216">
        <w:rPr>
          <w:rFonts w:ascii="Times New Roman" w:hAnsi="Times New Roman"/>
          <w:i/>
          <w:sz w:val="24"/>
          <w:szCs w:val="24"/>
        </w:rPr>
        <w:t xml:space="preserve">-принтеры). </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Программное обеспечение компьютера.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DB3216">
        <w:rPr>
          <w:rFonts w:ascii="Times New Roman" w:eastAsia="Times New Roman" w:hAnsi="Times New Roman"/>
          <w:i/>
          <w:sz w:val="24"/>
          <w:szCs w:val="24"/>
        </w:rPr>
        <w:t>Носители информации в живой природе.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Физические ограничения на значения характеристик компьютеров</w:t>
      </w:r>
      <w:r w:rsidRPr="00DB3216">
        <w:rPr>
          <w:rFonts w:ascii="Times New Roman" w:hAnsi="Times New Roman"/>
          <w:sz w:val="24"/>
          <w:szCs w:val="24"/>
        </w:rPr>
        <w:t>.</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Параллельные вычисления.</w:t>
      </w:r>
    </w:p>
    <w:p w:rsidR="00DB3216" w:rsidRPr="00DB3216" w:rsidRDefault="00DB3216" w:rsidP="00DB3216">
      <w:pPr>
        <w:pStyle w:val="29"/>
        <w:jc w:val="both"/>
        <w:rPr>
          <w:rFonts w:ascii="Times New Roman" w:hAnsi="Times New Roman"/>
          <w:bCs/>
          <w:sz w:val="24"/>
          <w:szCs w:val="24"/>
        </w:rPr>
      </w:pPr>
      <w:r w:rsidRPr="00DB3216">
        <w:rPr>
          <w:rFonts w:ascii="Times New Roman" w:eastAsia="Times New Roman" w:hAnsi="Times New Roman"/>
          <w:sz w:val="24"/>
          <w:szCs w:val="24"/>
        </w:rPr>
        <w:t>Техника безопасности и правила работы на компьютере.</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Математические основы информатики</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Тексты и кодирование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Двоичный алфавит. Представление данных в компьютере как текстов в двоичном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DB3216">
        <w:rPr>
          <w:rFonts w:ascii="Times New Roman" w:hAnsi="Times New Roman"/>
          <w:position w:val="-1"/>
          <w:sz w:val="24"/>
          <w:szCs w:val="24"/>
        </w:rPr>
        <w:t>32.</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Подход А.Н. Колмогорова к определению количества информации.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Зависимость количества кодовых комбинаций от разрядности кода.</w:t>
      </w:r>
      <w:r w:rsidRPr="00DB3216">
        <w:rPr>
          <w:rFonts w:ascii="Times New Roman" w:hAnsi="Times New Roman"/>
          <w:i/>
          <w:sz w:val="24"/>
          <w:szCs w:val="24"/>
        </w:rPr>
        <w:t xml:space="preserve">  Код ASCII. </w:t>
      </w:r>
      <w:r w:rsidRPr="00DB3216">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DB3216">
        <w:rPr>
          <w:rFonts w:ascii="Times New Roman" w:hAnsi="Times New Roman"/>
          <w:i/>
          <w:sz w:val="24"/>
          <w:szCs w:val="24"/>
        </w:rPr>
        <w:t xml:space="preserve">. Таблицы кодировки с алфавитом, отличным от </w:t>
      </w:r>
      <w:proofErr w:type="gramStart"/>
      <w:r w:rsidRPr="00DB3216">
        <w:rPr>
          <w:rFonts w:ascii="Times New Roman" w:hAnsi="Times New Roman"/>
          <w:i/>
          <w:sz w:val="24"/>
          <w:szCs w:val="24"/>
        </w:rPr>
        <w:t>двоичного</w:t>
      </w:r>
      <w:proofErr w:type="gramEnd"/>
      <w:r w:rsidRPr="00DB3216">
        <w:rPr>
          <w:rFonts w:ascii="Times New Roman" w:hAnsi="Times New Roman"/>
          <w:i/>
          <w:sz w:val="24"/>
          <w:szCs w:val="24"/>
        </w:rPr>
        <w:t>.</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Дискретизация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Измерение и дискретизация. Общее представление о цифровом представлен</w:t>
      </w:r>
      <w:proofErr w:type="gramStart"/>
      <w:r w:rsidRPr="00DB3216">
        <w:rPr>
          <w:rFonts w:ascii="Times New Roman" w:hAnsi="Times New Roman"/>
          <w:sz w:val="24"/>
          <w:szCs w:val="24"/>
        </w:rPr>
        <w:t>ии ау</w:t>
      </w:r>
      <w:proofErr w:type="gramEnd"/>
      <w:r w:rsidRPr="00DB3216">
        <w:rPr>
          <w:rFonts w:ascii="Times New Roman" w:hAnsi="Times New Roman"/>
          <w:sz w:val="24"/>
          <w:szCs w:val="24"/>
        </w:rPr>
        <w:t>диовизуальных и других непрерывных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цвета. Цветовые модели</w:t>
      </w:r>
      <w:r w:rsidRPr="00DB3216">
        <w:rPr>
          <w:rFonts w:ascii="Times New Roman" w:hAnsi="Times New Roman"/>
          <w:bCs/>
          <w:sz w:val="24"/>
          <w:szCs w:val="24"/>
        </w:rPr>
        <w:t xml:space="preserve">. </w:t>
      </w:r>
      <w:r w:rsidRPr="00DB3216">
        <w:rPr>
          <w:rFonts w:ascii="Times New Roman" w:hAnsi="Times New Roman"/>
          <w:sz w:val="24"/>
          <w:szCs w:val="24"/>
        </w:rPr>
        <w:t xml:space="preserve">Модели RGB </w:t>
      </w:r>
      <w:r w:rsidRPr="00DB3216">
        <w:rPr>
          <w:rFonts w:ascii="Times New Roman" w:hAnsi="Times New Roman"/>
          <w:bCs/>
          <w:sz w:val="24"/>
          <w:szCs w:val="24"/>
        </w:rPr>
        <w:t xml:space="preserve">и </w:t>
      </w:r>
      <w:r w:rsidRPr="00DB3216">
        <w:rPr>
          <w:rFonts w:ascii="Times New Roman" w:hAnsi="Times New Roman"/>
          <w:sz w:val="24"/>
          <w:szCs w:val="24"/>
        </w:rPr>
        <w:t xml:space="preserve">CMYK. </w:t>
      </w:r>
      <w:r w:rsidRPr="00DB3216">
        <w:rPr>
          <w:rFonts w:ascii="Times New Roman" w:hAnsi="Times New Roman"/>
          <w:i/>
          <w:sz w:val="24"/>
          <w:szCs w:val="24"/>
        </w:rPr>
        <w:t>Модели HSB и CMY</w:t>
      </w:r>
      <w:r w:rsidRPr="00DB3216">
        <w:rPr>
          <w:rFonts w:ascii="Times New Roman" w:hAnsi="Times New Roman"/>
          <w:sz w:val="24"/>
          <w:szCs w:val="24"/>
        </w:rPr>
        <w:t>. Глубина кодирования. Знакомство с растровой и векторной графикой.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звука</w:t>
      </w:r>
      <w:r w:rsidRPr="00DB3216">
        <w:rPr>
          <w:rFonts w:ascii="Times New Roman" w:hAnsi="Times New Roman"/>
          <w:bCs/>
          <w:sz w:val="24"/>
          <w:szCs w:val="24"/>
        </w:rPr>
        <w:t xml:space="preserve">. </w:t>
      </w:r>
      <w:r w:rsidRPr="00DB3216">
        <w:rPr>
          <w:rFonts w:ascii="Times New Roman" w:hAnsi="Times New Roman"/>
          <w:sz w:val="24"/>
          <w:szCs w:val="24"/>
        </w:rPr>
        <w:t>Разрядность и частота записи. Количество каналов записи.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Системы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lastRenderedPageBreak/>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DB3216">
        <w:rPr>
          <w:rFonts w:ascii="Times New Roman" w:hAnsi="Times New Roman"/>
          <w:sz w:val="24"/>
          <w:szCs w:val="24"/>
        </w:rPr>
        <w:t>двоичную</w:t>
      </w:r>
      <w:proofErr w:type="gramEnd"/>
      <w:r w:rsidRPr="00DB3216">
        <w:rPr>
          <w:rFonts w:ascii="Times New Roman" w:hAnsi="Times New Roman"/>
          <w:sz w:val="24"/>
          <w:szCs w:val="24"/>
        </w:rPr>
        <w:t xml:space="preserve"> и из двоичной в десятичную.</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DB3216">
        <w:rPr>
          <w:rFonts w:ascii="Times New Roman" w:hAnsi="Times New Roman"/>
          <w:sz w:val="24"/>
          <w:szCs w:val="24"/>
        </w:rPr>
        <w:t>восьмеричную</w:t>
      </w:r>
      <w:proofErr w:type="gramEnd"/>
      <w:r w:rsidRPr="00DB3216">
        <w:rPr>
          <w:rFonts w:ascii="Times New Roman" w:hAnsi="Times New Roman"/>
          <w:sz w:val="24"/>
          <w:szCs w:val="24"/>
        </w:rPr>
        <w:t xml:space="preserve">,  шестнадцатеричную и обратно.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Перевод натуральных чисел из двоичной системы счисления в </w:t>
      </w:r>
      <w:proofErr w:type="gramStart"/>
      <w:r w:rsidRPr="00DB3216">
        <w:rPr>
          <w:rFonts w:ascii="Times New Roman" w:hAnsi="Times New Roman"/>
          <w:sz w:val="24"/>
          <w:szCs w:val="24"/>
        </w:rPr>
        <w:t>восьмеричную</w:t>
      </w:r>
      <w:proofErr w:type="gramEnd"/>
      <w:r w:rsidRPr="00DB3216">
        <w:rPr>
          <w:rFonts w:ascii="Times New Roman" w:hAnsi="Times New Roman"/>
          <w:sz w:val="24"/>
          <w:szCs w:val="24"/>
        </w:rPr>
        <w:t xml:space="preserve"> и шестнадцатеричную и обратно.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Арифметические действия в системах счисления.</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Элементы комбинаторики, теории множеств и математической логики</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 xml:space="preserve">Расчет количества вариантов: </w:t>
      </w:r>
      <w:r w:rsidRPr="00DB3216">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DB3216">
        <w:rPr>
          <w:rFonts w:ascii="Times New Roman" w:hAnsi="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DB3216">
        <w:rPr>
          <w:rFonts w:ascii="Times New Roman" w:hAnsi="Times New Roman"/>
          <w:sz w:val="24"/>
          <w:szCs w:val="24"/>
        </w:rPr>
        <w:t xml:space="preserve"> Правила записи логических выражений. Приоритеты логических операций.</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Таблицы истинности. Построение таблиц истинности для логических выражений.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DB3216">
        <w:rPr>
          <w:rFonts w:ascii="Times New Roman" w:hAnsi="Times New Roman"/>
          <w:sz w:val="24"/>
          <w:szCs w:val="24"/>
        </w:rPr>
        <w:t xml:space="preserve">. </w:t>
      </w:r>
      <w:r w:rsidRPr="00DB3216">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B3216" w:rsidRPr="00DB3216" w:rsidRDefault="00DB3216" w:rsidP="00DB3216">
      <w:pPr>
        <w:pStyle w:val="29"/>
        <w:jc w:val="both"/>
        <w:rPr>
          <w:rFonts w:ascii="Times New Roman" w:eastAsia="Times New Roman" w:hAnsi="Times New Roman"/>
          <w:b/>
          <w:bCs/>
          <w:sz w:val="24"/>
          <w:szCs w:val="24"/>
        </w:rPr>
      </w:pPr>
      <w:r w:rsidRPr="00DB3216">
        <w:rPr>
          <w:rFonts w:ascii="Times New Roman" w:eastAsia="Times New Roman" w:hAnsi="Times New Roman"/>
          <w:bCs/>
          <w:sz w:val="24"/>
          <w:szCs w:val="24"/>
        </w:rPr>
        <w:tab/>
      </w:r>
      <w:r w:rsidRPr="00DB3216">
        <w:rPr>
          <w:rFonts w:ascii="Times New Roman" w:eastAsia="Times New Roman" w:hAnsi="Times New Roman"/>
          <w:b/>
          <w:bCs/>
          <w:sz w:val="24"/>
          <w:szCs w:val="24"/>
        </w:rPr>
        <w:t>Списки, графы, деревья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DB3216">
        <w:rPr>
          <w:rFonts w:ascii="Times New Roman" w:hAnsi="Times New Roman"/>
          <w:i/>
          <w:sz w:val="24"/>
          <w:szCs w:val="24"/>
        </w:rPr>
        <w:t>Бинарное дерево. Генеалогическое дерево.</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Алгоритмы и элементы программирования</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Исполнители и алгоритмы. Управление исполнителями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DB3216">
        <w:rPr>
          <w:rFonts w:ascii="Times New Roman" w:eastAsia="Times New Roman" w:hAnsi="Times New Roman"/>
          <w:sz w:val="24"/>
          <w:szCs w:val="24"/>
        </w:rPr>
        <w:t>Ручное управление исполнителем.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DB3216">
        <w:rPr>
          <w:rFonts w:ascii="Times New Roman" w:hAnsi="Times New Roman"/>
          <w:i/>
          <w:sz w:val="24"/>
          <w:szCs w:val="24"/>
        </w:rPr>
        <w:t>Программное управление самодвижущимся роботом.</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Системы программирования. Средства создания и выполнения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Понятие об этапах разработки программ и приемах отладки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Алгоритмические конструкции</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lastRenderedPageBreak/>
        <w:t>Конструкция «следование». Линейный алгоритм. Ограниченность линейных алгоритмов</w:t>
      </w:r>
      <w:r w:rsidRPr="00DB3216">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Конструкция «ветвление». </w:t>
      </w:r>
      <w:proofErr w:type="gramStart"/>
      <w:r w:rsidRPr="00DB3216">
        <w:rPr>
          <w:rFonts w:ascii="Times New Roman" w:hAnsi="Times New Roman"/>
          <w:sz w:val="24"/>
          <w:szCs w:val="24"/>
        </w:rPr>
        <w:t xml:space="preserve">Условный оператор: полная и неполная формы. </w:t>
      </w:r>
      <w:proofErr w:type="gramEnd"/>
    </w:p>
    <w:p w:rsidR="00DB3216" w:rsidRPr="00DB3216" w:rsidRDefault="00DB3216" w:rsidP="00DB3216">
      <w:pPr>
        <w:pStyle w:val="29"/>
        <w:jc w:val="both"/>
        <w:rPr>
          <w:rFonts w:ascii="Times New Roman" w:hAnsi="Times New Roman"/>
          <w:strike/>
          <w:sz w:val="24"/>
          <w:szCs w:val="24"/>
        </w:rPr>
      </w:pPr>
      <w:r w:rsidRPr="00DB3216">
        <w:rPr>
          <w:rFonts w:ascii="Times New Roman" w:hAnsi="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DB3216">
        <w:rPr>
          <w:rFonts w:ascii="Times New Roman" w:eastAsia="Times New Roman" w:hAnsi="Times New Roman"/>
          <w:sz w:val="24"/>
          <w:szCs w:val="24"/>
        </w:rPr>
        <w:t xml:space="preserve">.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DB3216">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Запись алгоритмических конструкций в выбранном языке программирования.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DB3216" w:rsidRPr="00DB3216" w:rsidRDefault="00DB3216" w:rsidP="00DB3216">
      <w:pPr>
        <w:pStyle w:val="29"/>
        <w:jc w:val="both"/>
        <w:rPr>
          <w:rFonts w:ascii="Times New Roman" w:eastAsia="Times New Roman" w:hAnsi="Times New Roman"/>
          <w:b/>
          <w:bCs/>
          <w:sz w:val="24"/>
          <w:szCs w:val="24"/>
        </w:rPr>
      </w:pPr>
      <w:r w:rsidRPr="00DB3216">
        <w:rPr>
          <w:rFonts w:ascii="Times New Roman" w:eastAsia="Times New Roman" w:hAnsi="Times New Roman"/>
          <w:b/>
          <w:bCs/>
          <w:sz w:val="24"/>
          <w:szCs w:val="24"/>
        </w:rPr>
        <w:t>Разработка алгоритмов и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Оператор присваивания. </w:t>
      </w:r>
      <w:r w:rsidRPr="00DB3216">
        <w:rPr>
          <w:rFonts w:ascii="Times New Roman" w:hAnsi="Times New Roman"/>
          <w:i/>
          <w:sz w:val="24"/>
          <w:szCs w:val="24"/>
        </w:rPr>
        <w:t>Представление о структурах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DB3216">
        <w:rPr>
          <w:rFonts w:ascii="Times New Roman" w:hAnsi="Times New Roman"/>
          <w:i/>
          <w:sz w:val="24"/>
          <w:szCs w:val="24"/>
        </w:rPr>
        <w:t>символьные, строковые, логические</w:t>
      </w:r>
      <w:r w:rsidRPr="00DB3216">
        <w:rPr>
          <w:rFonts w:ascii="Times New Roman" w:hAnsi="Times New Roman"/>
          <w:sz w:val="24"/>
          <w:szCs w:val="24"/>
        </w:rPr>
        <w:t xml:space="preserve">. Табличные величины (массивы). Одномерные массивы. </w:t>
      </w:r>
      <w:r w:rsidRPr="00DB3216">
        <w:rPr>
          <w:rFonts w:ascii="Times New Roman" w:hAnsi="Times New Roman"/>
          <w:i/>
          <w:sz w:val="24"/>
          <w:szCs w:val="24"/>
        </w:rPr>
        <w:t>Двумерные массивы.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Примеры задач обработки данных:</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 xml:space="preserve">нахождение минимального и максимального числа из </w:t>
      </w:r>
      <w:r w:rsidRPr="00DB3216">
        <w:rPr>
          <w:rFonts w:ascii="Times New Roman" w:eastAsia="Times New Roman" w:hAnsi="Times New Roman"/>
          <w:w w:val="99"/>
          <w:sz w:val="24"/>
          <w:szCs w:val="24"/>
        </w:rPr>
        <w:t xml:space="preserve">двух, трех, </w:t>
      </w:r>
      <w:r w:rsidRPr="00DB3216">
        <w:rPr>
          <w:rFonts w:ascii="Times New Roman" w:eastAsia="Times New Roman" w:hAnsi="Times New Roman"/>
          <w:sz w:val="24"/>
          <w:szCs w:val="24"/>
        </w:rPr>
        <w:t xml:space="preserve">четырех данных </w:t>
      </w:r>
      <w:r w:rsidRPr="00DB3216">
        <w:rPr>
          <w:rFonts w:ascii="Times New Roman" w:eastAsia="Times New Roman" w:hAnsi="Times New Roman"/>
          <w:w w:val="99"/>
          <w:sz w:val="24"/>
          <w:szCs w:val="24"/>
        </w:rPr>
        <w:t>чисел;</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t>нахождение всех корней заданного квадратного уравнения;</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t>заполнение числового массива в соответствии с формулой или путем ввода чисел;</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t>нахождение суммы элементов данной конечной числовой последовательности или массива;</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нахождение минимального (максимального) элемента массива.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Составление алгоритмов и программ по управлению исполнителями </w:t>
      </w:r>
      <w:r w:rsidRPr="00DB3216">
        <w:rPr>
          <w:rFonts w:ascii="Times New Roman" w:eastAsia="Times New Roman" w:hAnsi="Times New Roman"/>
          <w:sz w:val="24"/>
          <w:szCs w:val="24"/>
        </w:rPr>
        <w:t>Робот, Черепашка, Чертежник и др.</w:t>
      </w:r>
    </w:p>
    <w:p w:rsidR="00DB3216" w:rsidRPr="00DB3216" w:rsidRDefault="00DB3216" w:rsidP="00DB3216">
      <w:pPr>
        <w:pStyle w:val="29"/>
        <w:jc w:val="both"/>
        <w:rPr>
          <w:rFonts w:ascii="Times New Roman" w:hAnsi="Times New Roman"/>
          <w:sz w:val="24"/>
          <w:szCs w:val="24"/>
        </w:rPr>
      </w:pPr>
      <w:proofErr w:type="gramStart"/>
      <w:r w:rsidRPr="00DB3216">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Знакомство с документированием программ. </w:t>
      </w:r>
      <w:r w:rsidRPr="00DB3216">
        <w:rPr>
          <w:rFonts w:ascii="Times New Roman" w:hAnsi="Times New Roman"/>
          <w:i/>
          <w:sz w:val="24"/>
          <w:szCs w:val="24"/>
        </w:rPr>
        <w:t>Составление описание программы по образцу.</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Анализ алгоритмов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B3216" w:rsidRPr="00DB3216" w:rsidRDefault="00DB3216" w:rsidP="00DB3216">
      <w:pPr>
        <w:pStyle w:val="29"/>
        <w:jc w:val="both"/>
        <w:rPr>
          <w:rFonts w:ascii="Times New Roman" w:hAnsi="Times New Roman"/>
          <w:b/>
          <w:i/>
          <w:sz w:val="24"/>
          <w:szCs w:val="24"/>
        </w:rPr>
      </w:pPr>
      <w:r w:rsidRPr="00DB3216">
        <w:rPr>
          <w:rFonts w:ascii="Times New Roman" w:hAnsi="Times New Roman"/>
          <w:b/>
          <w:i/>
          <w:sz w:val="24"/>
          <w:szCs w:val="24"/>
        </w:rPr>
        <w:t>Робототехника</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w:t>
      </w:r>
      <w:r w:rsidRPr="00DB3216">
        <w:rPr>
          <w:rFonts w:ascii="Times New Roman" w:hAnsi="Times New Roman"/>
          <w:i/>
          <w:sz w:val="24"/>
          <w:szCs w:val="24"/>
        </w:rPr>
        <w:lastRenderedPageBreak/>
        <w:t xml:space="preserve">Сигнал. </w:t>
      </w:r>
      <w:proofErr w:type="gramStart"/>
      <w:r w:rsidRPr="00DB3216">
        <w:rPr>
          <w:rFonts w:ascii="Times New Roman" w:hAnsi="Times New Roman"/>
          <w:i/>
          <w:sz w:val="24"/>
          <w:szCs w:val="24"/>
        </w:rPr>
        <w:t>Обратная связь: получение сигналов от цифровых датчиков (касания, расстояния, света, звука и др.</w:t>
      </w:r>
      <w:proofErr w:type="gramEnd"/>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Математическое моделирование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Компьютерные эксперименты.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Использование программных систем и сервисов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Файловая система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Архивирование и разархивирование.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Файловый менеджер.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Поиск в файловой системе.</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Подготовка текстов и демонстрационных материалов</w:t>
      </w:r>
    </w:p>
    <w:p w:rsidR="00DB3216" w:rsidRPr="00DB3216" w:rsidRDefault="00DB3216" w:rsidP="00DB3216">
      <w:pPr>
        <w:pStyle w:val="29"/>
        <w:jc w:val="both"/>
        <w:rPr>
          <w:rFonts w:ascii="Times New Roman" w:hAnsi="Times New Roman"/>
          <w:strike/>
          <w:sz w:val="24"/>
          <w:szCs w:val="24"/>
        </w:rPr>
      </w:pPr>
      <w:r w:rsidRPr="00DB3216">
        <w:rPr>
          <w:rFonts w:ascii="Times New Roman" w:hAnsi="Times New Roman"/>
          <w:sz w:val="24"/>
          <w:szCs w:val="24"/>
        </w:rPr>
        <w:t xml:space="preserve">Текстовые документы и их структурные элементы (страница, абзац, строка, слово, символ). </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DB3216">
        <w:rPr>
          <w:rFonts w:ascii="Times New Roman" w:hAnsi="Times New Roman"/>
          <w:i/>
          <w:sz w:val="24"/>
          <w:szCs w:val="24"/>
        </w:rPr>
        <w:t xml:space="preserve"> История изменений.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Проверка правописания, словари.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Подготовка компьютерных презентаций. Включение в презентацию аудиовизуальных объектов.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Знакомство с графическими редакторами. </w:t>
      </w:r>
      <w:proofErr w:type="gramStart"/>
      <w:r w:rsidRPr="00DB3216">
        <w:rPr>
          <w:rFonts w:ascii="Times New Roman" w:hAnsi="Times New Roman"/>
          <w:sz w:val="24"/>
          <w:szCs w:val="24"/>
        </w:rPr>
        <w:t xml:space="preserve">Операции редактирования графических объектов: изменение размера, сжатие изображения; обрезка, поворот, отражение, работа с </w:t>
      </w:r>
      <w:r w:rsidRPr="00DB3216">
        <w:rPr>
          <w:rFonts w:ascii="Times New Roman" w:hAnsi="Times New Roman"/>
          <w:sz w:val="24"/>
          <w:szCs w:val="24"/>
        </w:rPr>
        <w:lastRenderedPageBreak/>
        <w:t>областями (выделение, копирование, заливка цветом), коррекция цвета, яркости и контрастности.</w:t>
      </w:r>
      <w:proofErr w:type="gramEnd"/>
      <w:r w:rsidRPr="00DB3216">
        <w:rPr>
          <w:rFonts w:ascii="Times New Roman" w:hAnsi="Times New Roman"/>
          <w:sz w:val="24"/>
          <w:szCs w:val="24"/>
        </w:rPr>
        <w:t xml:space="preserve"> </w:t>
      </w:r>
      <w:r w:rsidRPr="00DB3216">
        <w:rPr>
          <w:rFonts w:ascii="Times New Roman" w:hAnsi="Times New Roman"/>
          <w:i/>
          <w:sz w:val="24"/>
          <w:szCs w:val="24"/>
        </w:rPr>
        <w:t xml:space="preserve">Знакомство с обработкой фотографий. Геометрические и стилевые преобразования.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Электронные (динамические) таблицы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Базы данных. Поиск информации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Базы данных. Таблица как представление отношения. Поиск данных в готовой базе. </w:t>
      </w:r>
      <w:r w:rsidRPr="00DB3216">
        <w:rPr>
          <w:rFonts w:ascii="Times New Roman" w:hAnsi="Times New Roman"/>
          <w:i/>
          <w:sz w:val="24"/>
          <w:szCs w:val="24"/>
        </w:rPr>
        <w:t>Связи между таблицами.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DB3216">
        <w:rPr>
          <w:rFonts w:ascii="Times New Roman" w:hAnsi="Times New Roman"/>
          <w:i/>
          <w:sz w:val="24"/>
          <w:szCs w:val="24"/>
        </w:rPr>
        <w:t>Поисковые машины.</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 xml:space="preserve">Работа в информационном пространстве. Информационно-коммуникационные </w:t>
      </w:r>
      <w:r w:rsidRPr="00DB3216">
        <w:rPr>
          <w:rFonts w:ascii="Times New Roman" w:eastAsia="Times New Roman" w:hAnsi="Times New Roman"/>
          <w:b/>
          <w:bCs/>
          <w:w w:val="99"/>
          <w:sz w:val="24"/>
          <w:szCs w:val="24"/>
        </w:rPr>
        <w:t>технологии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DB3216">
        <w:rPr>
          <w:rFonts w:ascii="Times New Roman" w:hAnsi="Times New Roman"/>
          <w:i/>
          <w:sz w:val="24"/>
          <w:szCs w:val="24"/>
        </w:rPr>
        <w:t xml:space="preserve">Большие данные в природе и технике (геномные данные, результаты физических экспериментов, </w:t>
      </w:r>
      <w:proofErr w:type="gramStart"/>
      <w:r w:rsidRPr="00DB3216">
        <w:rPr>
          <w:rFonts w:ascii="Times New Roman" w:hAnsi="Times New Roman"/>
          <w:i/>
          <w:sz w:val="24"/>
          <w:szCs w:val="24"/>
        </w:rPr>
        <w:t>Интернет-данные</w:t>
      </w:r>
      <w:proofErr w:type="gramEnd"/>
      <w:r w:rsidRPr="00DB3216">
        <w:rPr>
          <w:rFonts w:ascii="Times New Roman" w:hAnsi="Times New Roman"/>
          <w:i/>
          <w:sz w:val="24"/>
          <w:szCs w:val="24"/>
        </w:rPr>
        <w:t>, в частности, данные социальных сетей). Технологии их обработки и хранения.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Виды деятельности в сети Интернет. </w:t>
      </w:r>
      <w:proofErr w:type="gramStart"/>
      <w:r w:rsidRPr="00DB3216">
        <w:rPr>
          <w:rFonts w:ascii="Times New Roman" w:hAnsi="Times New Roman"/>
          <w:sz w:val="24"/>
          <w:szCs w:val="24"/>
        </w:rPr>
        <w:t>Интернет-сервисы</w:t>
      </w:r>
      <w:proofErr w:type="gramEnd"/>
      <w:r w:rsidRPr="00DB3216">
        <w:rPr>
          <w:rFonts w:ascii="Times New Roman" w:hAnsi="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Компьютерные вирусы и другие вредоносные программы; защита от них.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Приемы, повышающие безопасность работы в сети Интернет. </w:t>
      </w:r>
      <w:r w:rsidRPr="00DB3216">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DB3216">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sz w:val="24"/>
          <w:szCs w:val="24"/>
        </w:rPr>
        <w:t xml:space="preserve">Основные этапы и тенденции развития ИКТ. Стандарты в сфере информатики и ИКТ. </w:t>
      </w:r>
      <w:r w:rsidRPr="00DB3216">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65409" w:rsidRDefault="00065409" w:rsidP="00104DC1">
      <w:pPr>
        <w:spacing w:after="0" w:line="240" w:lineRule="auto"/>
        <w:jc w:val="both"/>
        <w:rPr>
          <w:rFonts w:ascii="Times New Roman" w:hAnsi="Times New Roman" w:cs="Times New Roman"/>
          <w:b/>
          <w:sz w:val="24"/>
          <w:szCs w:val="24"/>
        </w:rPr>
      </w:pPr>
    </w:p>
    <w:p w:rsidR="00231709" w:rsidRDefault="00231709" w:rsidP="00231709">
      <w:pPr>
        <w:pStyle w:val="29"/>
        <w:jc w:val="both"/>
        <w:rPr>
          <w:rFonts w:ascii="Times New Roman" w:hAnsi="Times New Roman"/>
          <w:b/>
          <w:sz w:val="24"/>
          <w:szCs w:val="24"/>
        </w:rPr>
      </w:pPr>
      <w:bookmarkStart w:id="164" w:name="_Toc409691710"/>
      <w:bookmarkStart w:id="165" w:name="_Toc410654035"/>
      <w:bookmarkStart w:id="166" w:name="_Toc414553246"/>
      <w:r w:rsidRPr="00231709">
        <w:rPr>
          <w:rFonts w:ascii="Times New Roman" w:hAnsi="Times New Roman"/>
          <w:b/>
          <w:sz w:val="24"/>
          <w:szCs w:val="24"/>
        </w:rPr>
        <w:t>2.2.2.10. Физика</w:t>
      </w:r>
      <w:bookmarkEnd w:id="164"/>
      <w:bookmarkEnd w:id="165"/>
      <w:bookmarkEnd w:id="166"/>
    </w:p>
    <w:p w:rsidR="00231709" w:rsidRPr="00231709" w:rsidRDefault="00231709" w:rsidP="00231709">
      <w:pPr>
        <w:pStyle w:val="29"/>
        <w:jc w:val="both"/>
        <w:rPr>
          <w:rFonts w:ascii="Times New Roman" w:hAnsi="Times New Roman"/>
          <w:b/>
          <w:sz w:val="24"/>
          <w:szCs w:val="24"/>
        </w:rPr>
      </w:pP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 xml:space="preserve">Освоение учебного предмета «Физика» направлено на развитие у обучающихся </w:t>
      </w:r>
      <w:r w:rsidR="00841689">
        <w:rPr>
          <w:rFonts w:ascii="Times New Roman" w:hAnsi="Times New Roman"/>
          <w:sz w:val="24"/>
          <w:szCs w:val="24"/>
        </w:rPr>
        <w:t xml:space="preserve">с ЗПР </w:t>
      </w:r>
      <w:r w:rsidRPr="00231709">
        <w:rPr>
          <w:rFonts w:ascii="Times New Roman" w:hAnsi="Times New Roman"/>
          <w:sz w:val="24"/>
          <w:szCs w:val="24"/>
        </w:rPr>
        <w:t xml:space="preserve">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w:t>
      </w:r>
      <w:r w:rsidRPr="00231709">
        <w:rPr>
          <w:rFonts w:ascii="Times New Roman" w:hAnsi="Times New Roman"/>
          <w:sz w:val="24"/>
          <w:szCs w:val="24"/>
        </w:rPr>
        <w:lastRenderedPageBreak/>
        <w:t xml:space="preserve">создание условий для формирования интеллектуальных, творческих, гражданских, коммуникационных, информационных компетенций. Обучающиеся </w:t>
      </w:r>
      <w:r w:rsidR="00841689">
        <w:rPr>
          <w:rFonts w:ascii="Times New Roman" w:hAnsi="Times New Roman"/>
          <w:sz w:val="24"/>
          <w:szCs w:val="24"/>
        </w:rPr>
        <w:t xml:space="preserve">с ЗПР на доступном для них уровне </w:t>
      </w:r>
      <w:r w:rsidRPr="00231709">
        <w:rPr>
          <w:rFonts w:ascii="Times New Roman" w:hAnsi="Times New Roman"/>
          <w:sz w:val="24"/>
          <w:szCs w:val="24"/>
        </w:rPr>
        <w:t>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Учебный предмет «Физика» способствует формированию у обучающихся</w:t>
      </w:r>
      <w:r w:rsidR="00841689">
        <w:rPr>
          <w:rFonts w:ascii="Times New Roman" w:hAnsi="Times New Roman"/>
          <w:sz w:val="24"/>
          <w:szCs w:val="24"/>
        </w:rPr>
        <w:t xml:space="preserve"> с ЗПР </w:t>
      </w:r>
      <w:r w:rsidRPr="00231709">
        <w:rPr>
          <w:rFonts w:ascii="Times New Roman" w:hAnsi="Times New Roman"/>
          <w:sz w:val="24"/>
          <w:szCs w:val="24"/>
        </w:rPr>
        <w:t xml:space="preserve"> умений безопасно использовать лабораторное оборудование, проводить </w:t>
      </w:r>
      <w:proofErr w:type="gramStart"/>
      <w:r w:rsidRPr="00231709">
        <w:rPr>
          <w:rFonts w:ascii="Times New Roman" w:hAnsi="Times New Roman"/>
          <w:sz w:val="24"/>
          <w:szCs w:val="24"/>
        </w:rPr>
        <w:t>естественно-научные</w:t>
      </w:r>
      <w:proofErr w:type="gramEnd"/>
      <w:r w:rsidRPr="00231709">
        <w:rPr>
          <w:rFonts w:ascii="Times New Roman" w:hAnsi="Times New Roman"/>
          <w:sz w:val="24"/>
          <w:szCs w:val="24"/>
        </w:rPr>
        <w:t xml:space="preserve"> исследования и эксперименты, анализировать полученные результаты, представлять и аргументировать полученные выводы.</w:t>
      </w:r>
    </w:p>
    <w:p w:rsidR="00231709" w:rsidRPr="00231709" w:rsidRDefault="00231709" w:rsidP="00231709">
      <w:pPr>
        <w:pStyle w:val="29"/>
        <w:ind w:firstLine="567"/>
        <w:jc w:val="both"/>
        <w:rPr>
          <w:rFonts w:ascii="Times New Roman" w:hAnsi="Times New Roman"/>
          <w:sz w:val="24"/>
          <w:szCs w:val="24"/>
        </w:rPr>
      </w:pPr>
      <w:proofErr w:type="gramStart"/>
      <w:r w:rsidRPr="00231709">
        <w:rPr>
          <w:rFonts w:ascii="Times New Roman" w:hAnsi="Times New Roman"/>
          <w:sz w:val="24"/>
          <w:szCs w:val="24"/>
        </w:rPr>
        <w:t xml:space="preserve">Изучение предмета «Физика» в части формирования у обучающихся </w:t>
      </w:r>
      <w:r w:rsidR="00841689">
        <w:rPr>
          <w:rFonts w:ascii="Times New Roman" w:hAnsi="Times New Roman"/>
          <w:sz w:val="24"/>
          <w:szCs w:val="24"/>
        </w:rPr>
        <w:t xml:space="preserve">с ЗПР </w:t>
      </w:r>
      <w:r w:rsidRPr="00231709">
        <w:rPr>
          <w:rFonts w:ascii="Times New Roman" w:hAnsi="Times New Roman"/>
          <w:sz w:val="24"/>
          <w:szCs w:val="24"/>
        </w:rPr>
        <w:t>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231709">
        <w:rPr>
          <w:rFonts w:ascii="Times New Roman" w:hAnsi="Times New Roman"/>
          <w:sz w:val="24"/>
          <w:szCs w:val="24"/>
        </w:rPr>
        <w:t xml:space="preserve"> </w:t>
      </w:r>
      <w:proofErr w:type="gramStart"/>
      <w:r w:rsidRPr="00231709">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r w:rsidR="00841689">
        <w:rPr>
          <w:rFonts w:ascii="Times New Roman" w:hAnsi="Times New Roman"/>
          <w:sz w:val="24"/>
          <w:szCs w:val="24"/>
        </w:rPr>
        <w:t xml:space="preserve"> на доступном материале.</w:t>
      </w:r>
      <w:proofErr w:type="gramEnd"/>
    </w:p>
    <w:p w:rsidR="00231709" w:rsidRPr="00231709" w:rsidRDefault="00231709" w:rsidP="00231709">
      <w:pPr>
        <w:pStyle w:val="29"/>
        <w:jc w:val="both"/>
        <w:rPr>
          <w:rFonts w:ascii="Times New Roman" w:hAnsi="Times New Roman"/>
          <w:sz w:val="24"/>
          <w:szCs w:val="24"/>
        </w:rPr>
      </w:pP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Физика и физические методы изучения природы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sz w:val="24"/>
          <w:szCs w:val="24"/>
        </w:rPr>
        <w:t xml:space="preserve">Физика – наука о природе. </w:t>
      </w:r>
      <w:r w:rsidRPr="00231709">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Механические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00841689">
        <w:rPr>
          <w:rFonts w:ascii="Times New Roman" w:hAnsi="Times New Roman"/>
          <w:sz w:val="24"/>
          <w:szCs w:val="24"/>
        </w:rPr>
        <w:t xml:space="preserve"> </w:t>
      </w:r>
      <w:r w:rsidRPr="00231709">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841689">
        <w:rPr>
          <w:rFonts w:ascii="Times New Roman" w:hAnsi="Times New Roman"/>
          <w:sz w:val="24"/>
          <w:szCs w:val="24"/>
        </w:rPr>
        <w:t xml:space="preserve"> </w:t>
      </w:r>
      <w:r w:rsidRPr="00231709">
        <w:rPr>
          <w:rFonts w:ascii="Times New Roman" w:hAnsi="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231709">
        <w:rPr>
          <w:rFonts w:ascii="Times New Roman" w:hAnsi="Times New Roman"/>
          <w:i/>
          <w:sz w:val="24"/>
          <w:szCs w:val="24"/>
        </w:rPr>
        <w:t xml:space="preserve">Центр тяжести тела. </w:t>
      </w:r>
      <w:r w:rsidRPr="00231709">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lastRenderedPageBreak/>
        <w:t>Тепловые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231709">
        <w:rPr>
          <w:rFonts w:ascii="Times New Roman" w:hAnsi="Times New Roman"/>
          <w:i/>
          <w:sz w:val="24"/>
          <w:szCs w:val="24"/>
        </w:rPr>
        <w:t>Броуновское движение</w:t>
      </w:r>
      <w:r w:rsidRPr="00231709">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231709">
        <w:rPr>
          <w:rFonts w:ascii="Times New Roman" w:hAnsi="Times New Roman"/>
          <w:i/>
          <w:sz w:val="24"/>
          <w:szCs w:val="24"/>
        </w:rPr>
        <w:t>Экологические проблемы использования тепловых машин.</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Электромагнитные явления</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231709">
        <w:rPr>
          <w:rFonts w:ascii="Times New Roman" w:hAnsi="Times New Roman"/>
          <w:i/>
          <w:sz w:val="24"/>
          <w:szCs w:val="24"/>
        </w:rPr>
        <w:t xml:space="preserve">Напряженность электрического поля. </w:t>
      </w:r>
      <w:r w:rsidRPr="00231709">
        <w:rPr>
          <w:rFonts w:ascii="Times New Roman" w:hAnsi="Times New Roman"/>
          <w:sz w:val="24"/>
          <w:szCs w:val="24"/>
        </w:rPr>
        <w:t xml:space="preserve">Действие электрического поля на электрические заряды. </w:t>
      </w:r>
      <w:r w:rsidRPr="00231709">
        <w:rPr>
          <w:rFonts w:ascii="Times New Roman" w:hAnsi="Times New Roman"/>
          <w:i/>
          <w:sz w:val="24"/>
          <w:szCs w:val="24"/>
        </w:rPr>
        <w:t>Конденсатор. Энергия электрического поля конденсатора.</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31709">
        <w:rPr>
          <w:rFonts w:ascii="Times New Roman" w:hAnsi="Times New Roman"/>
          <w:i/>
          <w:sz w:val="24"/>
          <w:szCs w:val="24"/>
        </w:rPr>
        <w:t>Сила Ампера и сила Лоренца.</w:t>
      </w:r>
      <w:r w:rsidRPr="00231709">
        <w:rPr>
          <w:rFonts w:ascii="Times New Roman" w:hAnsi="Times New Roman"/>
          <w:sz w:val="24"/>
          <w:szCs w:val="24"/>
        </w:rPr>
        <w:t xml:space="preserve"> Электродвигатель. Явление </w:t>
      </w:r>
      <w:proofErr w:type="gramStart"/>
      <w:r w:rsidRPr="00231709">
        <w:rPr>
          <w:rFonts w:ascii="Times New Roman" w:hAnsi="Times New Roman"/>
          <w:sz w:val="24"/>
          <w:szCs w:val="24"/>
        </w:rPr>
        <w:t>электромагнитной</w:t>
      </w:r>
      <w:proofErr w:type="gramEnd"/>
      <w:r w:rsidRPr="00231709">
        <w:rPr>
          <w:rFonts w:ascii="Times New Roman" w:hAnsi="Times New Roman"/>
          <w:sz w:val="24"/>
          <w:szCs w:val="24"/>
        </w:rPr>
        <w:t xml:space="preserve"> индукция. Опыты Фарадея.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Электромагнитные колебания. </w:t>
      </w:r>
      <w:r w:rsidRPr="00231709">
        <w:rPr>
          <w:rFonts w:ascii="Times New Roman" w:hAnsi="Times New Roman"/>
          <w:i/>
          <w:sz w:val="24"/>
          <w:szCs w:val="24"/>
        </w:rPr>
        <w:t>Колебательный контур. Электрогенератор. Переменный ток. Трансформатор.</w:t>
      </w:r>
      <w:r w:rsidRPr="00231709">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231709">
        <w:rPr>
          <w:rFonts w:ascii="Times New Roman" w:hAnsi="Times New Roman"/>
          <w:i/>
          <w:sz w:val="24"/>
          <w:szCs w:val="24"/>
        </w:rPr>
        <w:t>Принципы радиосвязи и телевидения. Влияние электромагнитных излучений на живые организмы.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31709">
        <w:rPr>
          <w:rFonts w:ascii="Times New Roman" w:hAnsi="Times New Roman"/>
          <w:i/>
          <w:sz w:val="24"/>
          <w:szCs w:val="24"/>
        </w:rPr>
        <w:t>Оптические приборы.</w:t>
      </w:r>
      <w:r w:rsidRPr="00231709">
        <w:rPr>
          <w:rFonts w:ascii="Times New Roman" w:hAnsi="Times New Roman"/>
          <w:sz w:val="24"/>
          <w:szCs w:val="24"/>
        </w:rPr>
        <w:t xml:space="preserve"> Глаз как оптическая система. Дисперсия света. </w:t>
      </w:r>
      <w:r w:rsidRPr="00231709">
        <w:rPr>
          <w:rFonts w:ascii="Times New Roman" w:hAnsi="Times New Roman"/>
          <w:i/>
          <w:sz w:val="24"/>
          <w:szCs w:val="24"/>
        </w:rPr>
        <w:t>Интерференция и дифракция света.</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Квантовые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 Опыты Резерфорда.</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lastRenderedPageBreak/>
        <w:t xml:space="preserve">Состав атомного ядра. Протон, нейтрон и электрон. Закон Эйнштейна о пропорциональности массы и энергии. </w:t>
      </w:r>
      <w:r w:rsidRPr="00231709">
        <w:rPr>
          <w:rFonts w:ascii="Times New Roman" w:hAnsi="Times New Roman"/>
          <w:i/>
          <w:sz w:val="24"/>
          <w:szCs w:val="24"/>
        </w:rPr>
        <w:t>Дефект масс и энергия связи атомных ядер.</w:t>
      </w:r>
      <w:r w:rsidRPr="00231709">
        <w:rPr>
          <w:rFonts w:ascii="Times New Roman" w:hAnsi="Times New Roman"/>
          <w:sz w:val="24"/>
          <w:szCs w:val="24"/>
        </w:rPr>
        <w:t xml:space="preserve"> Радиоактивность. Период полураспада. Альфа-излучение. </w:t>
      </w:r>
      <w:r w:rsidRPr="00231709">
        <w:rPr>
          <w:rFonts w:ascii="Times New Roman" w:hAnsi="Times New Roman"/>
          <w:i/>
          <w:sz w:val="24"/>
          <w:szCs w:val="24"/>
        </w:rPr>
        <w:t>Бета-излучение</w:t>
      </w:r>
      <w:r w:rsidRPr="00231709">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231709">
        <w:rPr>
          <w:rFonts w:ascii="Times New Roman" w:hAnsi="Times New Roman"/>
          <w:i/>
          <w:sz w:val="24"/>
          <w:szCs w:val="24"/>
        </w:rPr>
        <w:t xml:space="preserve">Экологические проблемы работы атомных электростанций. </w:t>
      </w:r>
      <w:r w:rsidRPr="00231709">
        <w:rPr>
          <w:rFonts w:ascii="Times New Roman" w:hAnsi="Times New Roman"/>
          <w:sz w:val="24"/>
          <w:szCs w:val="24"/>
        </w:rPr>
        <w:t xml:space="preserve">Дозиметрия. </w:t>
      </w:r>
      <w:r w:rsidRPr="00231709">
        <w:rPr>
          <w:rFonts w:ascii="Times New Roman" w:hAnsi="Times New Roman"/>
          <w:i/>
          <w:sz w:val="24"/>
          <w:szCs w:val="24"/>
        </w:rPr>
        <w:t>Влияние радиоактивных излучений на живые организмы.</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Строение и эволюция Вселенной</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Геоцентрическая и гелиоцентрическая системы мира. Фи</w:t>
      </w:r>
      <w:r w:rsidRPr="00231709">
        <w:rPr>
          <w:rFonts w:ascii="Times New Roman" w:hAnsi="Times New Roman"/>
          <w:sz w:val="24"/>
          <w:szCs w:val="24"/>
        </w:rPr>
        <w:softHyphen/>
        <w:t>зическая природа небесных тел Солнечной системы. Проис</w:t>
      </w:r>
      <w:r w:rsidRPr="00231709">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31709" w:rsidRPr="00231709" w:rsidRDefault="00231709" w:rsidP="00231709">
      <w:pPr>
        <w:pStyle w:val="29"/>
        <w:jc w:val="both"/>
        <w:rPr>
          <w:rFonts w:ascii="Times New Roman" w:hAnsi="Times New Roman"/>
          <w:b/>
          <w:bCs/>
          <w:sz w:val="24"/>
          <w:szCs w:val="24"/>
        </w:rPr>
      </w:pPr>
      <w:r w:rsidRPr="00231709">
        <w:rPr>
          <w:rFonts w:ascii="Times New Roman" w:hAnsi="Times New Roman"/>
          <w:b/>
          <w:bCs/>
          <w:sz w:val="24"/>
          <w:szCs w:val="24"/>
        </w:rPr>
        <w:t>Примерные темы лабораторных и практических работ</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Лабораторные работы (независимо от тематической принадлежности) делятся следующие типы: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 xml:space="preserve">Проведение прямых измерений физических величин </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Знакомство с техническими устройствами и их конструирование.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
          <w:bCs/>
          <w:sz w:val="24"/>
          <w:szCs w:val="24"/>
        </w:rPr>
        <w:t>Проведение прямых измерений физических величин</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размеров тел.</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размеров малых тел.</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массы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объема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времени процесса, периода колебаний.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давления воздуха в баллоне под поршнем.</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силы тока и его регулирование.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углов падения и преломления.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фокусного расстояния линзы.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bCs/>
          <w:sz w:val="24"/>
          <w:szCs w:val="24"/>
        </w:rPr>
        <w:t>Измерение радиоактивного</w:t>
      </w:r>
      <w:r w:rsidRPr="00231709">
        <w:rPr>
          <w:rFonts w:ascii="Times New Roman" w:hAnsi="Times New Roman"/>
          <w:sz w:val="24"/>
          <w:szCs w:val="24"/>
        </w:rPr>
        <w:t xml:space="preserve"> фона.</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плотности вещества твердого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коэффициента трения скольжения.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жесткости пружины.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выталкивающей силы, действующей на погруженное в жидкость тело.</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момента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скорости равномерного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средней скорости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ускорения равноускоренного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работы и мощности.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частоты колебаний груза на пружине и нити.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относительной влажности.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lastRenderedPageBreak/>
        <w:t>Определение количества теплоты.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удельной теплоемкости.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работы и мощности электрического тока.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сопротивления.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оптической силы линзы.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периода колебаний груза на нити от длины и независимости от массы.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периода колебаний груза на пружине от массы и жесткости.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давления газа от объема и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температуры остывающей воды от времени.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явления взаимодействия катушки с током и магнита.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явления электромагнитной индукции.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явления отражения и преломления света.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явления дисперсии.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Обнаружение зависимости сопротивления проводника от его параметров и вещества.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веса тела в жидкости от объема погруженной части.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массы от объема.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скорости от времени и пути при равноускоренном движении.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трения от силы давления.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деформации пружины от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периода колебаний груза на нити от длины.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периода колебаний груза на пружине от жесткости и массы.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тока через проводник от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тока через лампочку от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угла преломления от угла падения.</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о линейной зависимости длины столбика жидкости в трубке от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правила сложения токов на двух параллельно включенных резисторов.</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Знакомство с техническими устройствами и их конструирование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наклонной плоскости с заданным значением КПД.</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ареометра и испытание его работы.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Сборка электрической цепи и измерение силы тока в ее различных участках.</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Сборка электромагнита и испытание его действия.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Изучение электрического двигателя постоянного тока (на модели).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электродвигателя.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модели телескопа.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модели лодки с заданной грузоподъемностью.</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lastRenderedPageBreak/>
        <w:t>Оценка своего зрения и подбор очков.</w:t>
      </w:r>
    </w:p>
    <w:p w:rsidR="00231709" w:rsidRPr="0074495D" w:rsidRDefault="00231709" w:rsidP="00231709">
      <w:pPr>
        <w:pStyle w:val="29"/>
        <w:jc w:val="both"/>
        <w:rPr>
          <w:rFonts w:ascii="Times New Roman" w:hAnsi="Times New Roman"/>
          <w:bCs/>
          <w:sz w:val="28"/>
          <w:szCs w:val="28"/>
        </w:rPr>
      </w:pPr>
      <w:r w:rsidRPr="00231709">
        <w:rPr>
          <w:rFonts w:ascii="Times New Roman" w:hAnsi="Times New Roman"/>
          <w:bCs/>
          <w:sz w:val="24"/>
          <w:szCs w:val="24"/>
        </w:rPr>
        <w:t>Конструирование простейшего генератора.</w:t>
      </w:r>
    </w:p>
    <w:p w:rsidR="00231709" w:rsidRDefault="00231709" w:rsidP="00231709">
      <w:pPr>
        <w:pStyle w:val="29"/>
        <w:jc w:val="both"/>
        <w:rPr>
          <w:rFonts w:ascii="Times New Roman" w:hAnsi="Times New Roman"/>
          <w:sz w:val="24"/>
        </w:rPr>
      </w:pPr>
      <w:r w:rsidRPr="00231709">
        <w:rPr>
          <w:rFonts w:ascii="Times New Roman" w:hAnsi="Times New Roman"/>
          <w:sz w:val="24"/>
        </w:rPr>
        <w:t>Изучение свойств изображения в линзах.</w:t>
      </w:r>
    </w:p>
    <w:p w:rsidR="00231709" w:rsidRPr="00231709" w:rsidRDefault="00231709" w:rsidP="00231709">
      <w:pPr>
        <w:pStyle w:val="29"/>
        <w:jc w:val="both"/>
        <w:rPr>
          <w:rFonts w:ascii="Times New Roman" w:hAnsi="Times New Roman"/>
          <w:sz w:val="24"/>
        </w:rPr>
      </w:pPr>
    </w:p>
    <w:p w:rsidR="00642C9D" w:rsidRDefault="00642C9D" w:rsidP="000D48AF">
      <w:pPr>
        <w:pStyle w:val="29"/>
        <w:jc w:val="both"/>
        <w:rPr>
          <w:rFonts w:ascii="Times New Roman" w:hAnsi="Times New Roman"/>
          <w:b/>
          <w:sz w:val="24"/>
          <w:szCs w:val="24"/>
        </w:rPr>
      </w:pPr>
      <w:bookmarkStart w:id="167" w:name="_Toc409691711"/>
      <w:bookmarkStart w:id="168" w:name="_Toc410654036"/>
      <w:bookmarkStart w:id="169" w:name="_Toc414553247"/>
    </w:p>
    <w:p w:rsidR="000D48AF" w:rsidRDefault="000D48AF" w:rsidP="000D48AF">
      <w:pPr>
        <w:pStyle w:val="29"/>
        <w:jc w:val="both"/>
        <w:rPr>
          <w:rFonts w:ascii="Times New Roman" w:hAnsi="Times New Roman"/>
          <w:b/>
          <w:sz w:val="24"/>
          <w:szCs w:val="24"/>
        </w:rPr>
      </w:pPr>
      <w:r w:rsidRPr="000D48AF">
        <w:rPr>
          <w:rFonts w:ascii="Times New Roman" w:hAnsi="Times New Roman"/>
          <w:b/>
          <w:sz w:val="24"/>
          <w:szCs w:val="24"/>
        </w:rPr>
        <w:t>2.2.2.11. Биология</w:t>
      </w:r>
      <w:bookmarkEnd w:id="167"/>
      <w:bookmarkEnd w:id="168"/>
      <w:bookmarkEnd w:id="169"/>
    </w:p>
    <w:p w:rsidR="000D48AF" w:rsidRPr="000D48AF" w:rsidRDefault="000D48AF" w:rsidP="000D48AF">
      <w:pPr>
        <w:pStyle w:val="29"/>
        <w:jc w:val="both"/>
        <w:rPr>
          <w:rFonts w:ascii="Times New Roman" w:hAnsi="Times New Roman"/>
          <w:b/>
          <w:sz w:val="24"/>
          <w:szCs w:val="24"/>
        </w:rPr>
      </w:pPr>
    </w:p>
    <w:p w:rsidR="000D48AF" w:rsidRPr="000D48AF" w:rsidRDefault="000D48AF" w:rsidP="000D48AF">
      <w:pPr>
        <w:pStyle w:val="29"/>
        <w:ind w:firstLine="567"/>
        <w:jc w:val="both"/>
        <w:rPr>
          <w:rFonts w:ascii="Times New Roman" w:hAnsi="Times New Roman"/>
          <w:sz w:val="24"/>
          <w:szCs w:val="24"/>
        </w:rPr>
      </w:pPr>
      <w:r w:rsidRPr="000D48AF">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D48AF" w:rsidRPr="000D48AF" w:rsidRDefault="000D48AF" w:rsidP="000D48AF">
      <w:pPr>
        <w:pStyle w:val="29"/>
        <w:ind w:firstLine="567"/>
        <w:jc w:val="both"/>
        <w:rPr>
          <w:rFonts w:ascii="Times New Roman" w:hAnsi="Times New Roman"/>
          <w:sz w:val="24"/>
          <w:szCs w:val="24"/>
        </w:rPr>
      </w:pPr>
      <w:r w:rsidRPr="000D48AF">
        <w:rPr>
          <w:rFonts w:ascii="Times New Roman" w:hAnsi="Times New Roman"/>
          <w:sz w:val="24"/>
          <w:szCs w:val="24"/>
        </w:rPr>
        <w:t>Освоение учебного предмета «Биология» направлено на развитие у обучающихся</w:t>
      </w:r>
      <w:r w:rsidR="00841689">
        <w:rPr>
          <w:rFonts w:ascii="Times New Roman" w:hAnsi="Times New Roman"/>
          <w:sz w:val="24"/>
          <w:szCs w:val="24"/>
        </w:rPr>
        <w:t xml:space="preserve"> с ЗПР </w:t>
      </w:r>
      <w:r w:rsidRPr="000D48AF">
        <w:rPr>
          <w:rFonts w:ascii="Times New Roman" w:hAnsi="Times New Roman"/>
          <w:sz w:val="24"/>
          <w:szCs w:val="24"/>
        </w:rPr>
        <w:t xml:space="preserve">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w:t>
      </w:r>
      <w:r w:rsidR="00841689">
        <w:rPr>
          <w:rFonts w:ascii="Times New Roman" w:hAnsi="Times New Roman"/>
          <w:sz w:val="24"/>
          <w:szCs w:val="24"/>
        </w:rPr>
        <w:t xml:space="preserve"> с ЗПР на доступном для них уровне</w:t>
      </w:r>
      <w:r w:rsidRPr="000D48AF">
        <w:rPr>
          <w:rFonts w:ascii="Times New Roman" w:hAnsi="Times New Roman"/>
          <w:sz w:val="24"/>
          <w:szCs w:val="24"/>
        </w:rPr>
        <w:t xml:space="preserve">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D48AF" w:rsidRPr="000D48AF" w:rsidRDefault="000D48AF" w:rsidP="000D48AF">
      <w:pPr>
        <w:pStyle w:val="29"/>
        <w:ind w:firstLine="567"/>
        <w:jc w:val="both"/>
        <w:rPr>
          <w:rFonts w:ascii="Times New Roman" w:hAnsi="Times New Roman"/>
          <w:sz w:val="24"/>
          <w:szCs w:val="24"/>
        </w:rPr>
      </w:pPr>
      <w:proofErr w:type="gramStart"/>
      <w:r w:rsidRPr="000D48AF">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0" w:name="page3"/>
      <w:bookmarkEnd w:id="170"/>
      <w:r w:rsidRPr="000D48AF">
        <w:rPr>
          <w:rFonts w:ascii="Times New Roman" w:hAnsi="Times New Roman"/>
          <w:sz w:val="24"/>
          <w:szCs w:val="24"/>
        </w:rPr>
        <w:t xml:space="preserve"> и научно аргументировать полученные выводы.</w:t>
      </w:r>
      <w:proofErr w:type="gramEnd"/>
    </w:p>
    <w:p w:rsidR="000D48AF" w:rsidRPr="000D48AF" w:rsidRDefault="000D48AF" w:rsidP="000D48AF">
      <w:pPr>
        <w:pStyle w:val="29"/>
        <w:ind w:firstLine="567"/>
        <w:jc w:val="both"/>
        <w:rPr>
          <w:rFonts w:ascii="Times New Roman" w:hAnsi="Times New Roman"/>
          <w:sz w:val="24"/>
          <w:szCs w:val="24"/>
        </w:rPr>
      </w:pPr>
      <w:r w:rsidRPr="000D48AF">
        <w:rPr>
          <w:rFonts w:ascii="Times New Roman" w:hAnsi="Times New Roman"/>
          <w:sz w:val="24"/>
          <w:szCs w:val="24"/>
        </w:rPr>
        <w:t>Изучение предмета «Биология» в части формирования у обучающихся</w:t>
      </w:r>
      <w:r w:rsidR="00505BB7">
        <w:rPr>
          <w:rFonts w:ascii="Times New Roman" w:hAnsi="Times New Roman"/>
          <w:sz w:val="24"/>
          <w:szCs w:val="24"/>
        </w:rPr>
        <w:t xml:space="preserve"> с ЗПР</w:t>
      </w:r>
      <w:r w:rsidRPr="000D48AF">
        <w:rPr>
          <w:rFonts w:ascii="Times New Roman" w:hAnsi="Times New Roman"/>
          <w:sz w:val="24"/>
          <w:szCs w:val="24"/>
        </w:rPr>
        <w:t xml:space="preserve"> мировоззрения, освоения </w:t>
      </w:r>
      <w:r w:rsidR="00505BB7">
        <w:rPr>
          <w:rFonts w:ascii="Times New Roman" w:hAnsi="Times New Roman"/>
          <w:sz w:val="24"/>
          <w:szCs w:val="24"/>
        </w:rPr>
        <w:t xml:space="preserve">доступных </w:t>
      </w:r>
      <w:r w:rsidRPr="000D48AF">
        <w:rPr>
          <w:rFonts w:ascii="Times New Roman" w:hAnsi="Times New Roman"/>
          <w:sz w:val="24"/>
          <w:szCs w:val="24"/>
        </w:rPr>
        <w:t xml:space="preserve">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proofErr w:type="gramStart"/>
      <w:r w:rsidRPr="000D48AF">
        <w:rPr>
          <w:rFonts w:ascii="Times New Roman" w:hAnsi="Times New Roman"/>
          <w:sz w:val="24"/>
          <w:szCs w:val="24"/>
        </w:rPr>
        <w:t>«Физика», «Химия», «География», «Математика», «Экология», «Основы безопасности жизнедеятельности», «История», «Русский язык», «Литература» и др.</w:t>
      </w:r>
      <w:bookmarkStart w:id="171" w:name="page15"/>
      <w:bookmarkStart w:id="172" w:name="page25"/>
      <w:bookmarkEnd w:id="171"/>
      <w:bookmarkEnd w:id="172"/>
      <w:r w:rsidRPr="000D48AF">
        <w:rPr>
          <w:rFonts w:ascii="Times New Roman" w:hAnsi="Times New Roman"/>
          <w:sz w:val="24"/>
          <w:szCs w:val="24"/>
        </w:rPr>
        <w:t xml:space="preserve"> </w:t>
      </w:r>
      <w:proofErr w:type="gramEnd"/>
    </w:p>
    <w:p w:rsidR="000D48AF" w:rsidRDefault="000D48AF" w:rsidP="000D48AF">
      <w:pPr>
        <w:pStyle w:val="29"/>
        <w:jc w:val="both"/>
        <w:rPr>
          <w:rFonts w:ascii="Times New Roman" w:hAnsi="Times New Roman"/>
          <w:b/>
          <w:bCs/>
          <w:sz w:val="24"/>
          <w:szCs w:val="24"/>
        </w:rPr>
      </w:pP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Живые организмы</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
          <w:bCs/>
          <w:sz w:val="24"/>
          <w:szCs w:val="24"/>
        </w:rPr>
        <w:t>Биология – наука о живых организмах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D48AF" w:rsidRPr="000D48AF" w:rsidRDefault="000D48AF" w:rsidP="000D48AF">
      <w:pPr>
        <w:pStyle w:val="29"/>
        <w:jc w:val="both"/>
        <w:rPr>
          <w:rFonts w:ascii="Times New Roman" w:hAnsi="Times New Roman"/>
          <w:sz w:val="24"/>
          <w:szCs w:val="24"/>
        </w:rPr>
      </w:pPr>
      <w:proofErr w:type="gramStart"/>
      <w:r w:rsidRPr="000D48AF">
        <w:rPr>
          <w:rFonts w:ascii="Times New Roman" w:hAnsi="Times New Roman"/>
          <w:sz w:val="24"/>
          <w:szCs w:val="24"/>
        </w:rPr>
        <w:t>Свойства живых организмов (</w:t>
      </w:r>
      <w:r w:rsidRPr="000D48AF">
        <w:rPr>
          <w:rFonts w:ascii="Times New Roman" w:hAnsi="Times New Roman"/>
          <w:i/>
          <w:sz w:val="24"/>
          <w:szCs w:val="24"/>
        </w:rPr>
        <w:t>структурированность, целостность</w:t>
      </w:r>
      <w:r w:rsidRPr="000D48AF">
        <w:rPr>
          <w:rFonts w:ascii="Times New Roman" w:hAnsi="Times New Roman"/>
          <w:sz w:val="24"/>
          <w:szCs w:val="24"/>
        </w:rPr>
        <w:t xml:space="preserve">, обмен веществ, движение, размножение, развитие, раздражимость, приспособленность, </w:t>
      </w:r>
      <w:r w:rsidRPr="000D48AF">
        <w:rPr>
          <w:rFonts w:ascii="Times New Roman" w:hAnsi="Times New Roman"/>
          <w:i/>
          <w:sz w:val="24"/>
          <w:szCs w:val="24"/>
        </w:rPr>
        <w:t>наследственность и изменчивость</w:t>
      </w:r>
      <w:r w:rsidRPr="000D48AF">
        <w:rPr>
          <w:rFonts w:ascii="Times New Roman" w:hAnsi="Times New Roman"/>
          <w:sz w:val="24"/>
          <w:szCs w:val="24"/>
        </w:rPr>
        <w:t>) их проявление у растений, животных, грибов и бактерий.</w:t>
      </w:r>
      <w:proofErr w:type="gramEnd"/>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Клеточное строение организмов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Клетка – основа строения и жизнедеятельности организмов. </w:t>
      </w:r>
      <w:r w:rsidRPr="000D48AF">
        <w:rPr>
          <w:rFonts w:ascii="Times New Roman" w:hAnsi="Times New Roman"/>
          <w:i/>
          <w:sz w:val="24"/>
          <w:szCs w:val="24"/>
        </w:rPr>
        <w:t>История изучения клетки. Методы изучения клетки.</w:t>
      </w:r>
      <w:r w:rsidRPr="000D48AF">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0D48AF">
        <w:rPr>
          <w:rFonts w:ascii="Times New Roman" w:hAnsi="Times New Roman"/>
          <w:i/>
          <w:sz w:val="24"/>
          <w:szCs w:val="24"/>
        </w:rPr>
        <w:t>Ткани организмов.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Многообразие организмов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Среды жизни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Среда обитания. Факторы </w:t>
      </w:r>
      <w:r w:rsidRPr="000D48AF">
        <w:rPr>
          <w:rFonts w:ascii="Times New Roman" w:hAnsi="Times New Roman"/>
          <w:bCs/>
          <w:sz w:val="24"/>
          <w:szCs w:val="24"/>
        </w:rPr>
        <w:t>с</w:t>
      </w:r>
      <w:r w:rsidRPr="000D48AF">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48AF">
        <w:rPr>
          <w:rFonts w:ascii="Times New Roman" w:hAnsi="Times New Roman"/>
          <w:i/>
          <w:sz w:val="24"/>
          <w:szCs w:val="24"/>
        </w:rPr>
        <w:t>Растительный и животный мир родного края.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Растения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lastRenderedPageBreak/>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Органы цветкового растения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Cs/>
          <w:sz w:val="24"/>
          <w:szCs w:val="24"/>
        </w:rPr>
        <w:t xml:space="preserve">Семя. </w:t>
      </w:r>
      <w:r w:rsidRPr="000D48AF">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0D48AF">
        <w:rPr>
          <w:rFonts w:ascii="Times New Roman" w:hAnsi="Times New Roman"/>
          <w:i/>
          <w:sz w:val="24"/>
          <w:szCs w:val="24"/>
        </w:rPr>
        <w:t>.</w:t>
      </w:r>
      <w:r w:rsidRPr="000D48AF">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Микроскопическое строение растений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Жизнедеятельность цветковых растений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48AF">
        <w:rPr>
          <w:rFonts w:ascii="Times New Roman" w:hAnsi="Times New Roman"/>
          <w:bCs/>
          <w:i/>
          <w:sz w:val="24"/>
          <w:szCs w:val="24"/>
        </w:rPr>
        <w:t>Движения</w:t>
      </w:r>
      <w:r w:rsidRPr="000D48AF">
        <w:rPr>
          <w:rFonts w:ascii="Times New Roman" w:hAnsi="Times New Roman"/>
          <w:bCs/>
          <w:sz w:val="24"/>
          <w:szCs w:val="24"/>
        </w:rPr>
        <w:t xml:space="preserve">. Рост, развитие и размножение растений. Половое размножение растений. </w:t>
      </w:r>
      <w:r w:rsidRPr="000D48AF">
        <w:rPr>
          <w:rFonts w:ascii="Times New Roman" w:hAnsi="Times New Roman"/>
          <w:bCs/>
          <w:i/>
          <w:sz w:val="24"/>
          <w:szCs w:val="24"/>
        </w:rPr>
        <w:t>Оплодотворение у цветковых растений.</w:t>
      </w:r>
      <w:r w:rsidRPr="000D48AF">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Многообразие растений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Царство Бактерии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Бактерии,</w:t>
      </w:r>
      <w:r w:rsidR="00505BB7">
        <w:rPr>
          <w:rFonts w:ascii="Times New Roman" w:hAnsi="Times New Roman"/>
          <w:sz w:val="24"/>
          <w:szCs w:val="24"/>
        </w:rPr>
        <w:t xml:space="preserve"> </w:t>
      </w:r>
      <w:r w:rsidRPr="000D48AF">
        <w:rPr>
          <w:rFonts w:ascii="Times New Roman" w:hAnsi="Times New Roman"/>
          <w:sz w:val="24"/>
          <w:szCs w:val="24"/>
        </w:rPr>
        <w:t xml:space="preserve">их строение и жизнедеятельность. Роль бактерий в природе, жизни человека. Меры профилактики заболеваний, вызываемых бактериями. </w:t>
      </w:r>
      <w:r w:rsidRPr="000D48AF">
        <w:rPr>
          <w:rFonts w:ascii="Times New Roman" w:hAnsi="Times New Roman"/>
          <w:i/>
          <w:sz w:val="24"/>
          <w:szCs w:val="24"/>
        </w:rPr>
        <w:t>Значение работ Р. Коха и Л. Пастера.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Грибы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Отличительные особенности грибов.</w:t>
      </w:r>
      <w:r w:rsidRPr="000D48AF">
        <w:rPr>
          <w:rFonts w:ascii="Times New Roman" w:hAnsi="Times New Roman"/>
          <w:bCs/>
          <w:sz w:val="24"/>
          <w:szCs w:val="24"/>
        </w:rPr>
        <w:t xml:space="preserve"> Многообразие грибов. </w:t>
      </w:r>
      <w:r w:rsidRPr="000D48AF">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Животные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Общее знакомство с животными. Животные ткани, органы и системы органов животных.</w:t>
      </w:r>
      <w:r w:rsidRPr="000D48AF">
        <w:rPr>
          <w:rFonts w:ascii="Times New Roman" w:hAnsi="Times New Roman"/>
          <w:i/>
          <w:sz w:val="24"/>
          <w:szCs w:val="24"/>
        </w:rPr>
        <w:t xml:space="preserve"> Организм животного как биосистема. </w:t>
      </w:r>
      <w:r w:rsidRPr="000D48AF">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Одноклеточные животные, или Простейшие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Общая характеристика простейших. </w:t>
      </w:r>
      <w:r w:rsidRPr="000D48AF">
        <w:rPr>
          <w:rFonts w:ascii="Times New Roman" w:hAnsi="Times New Roman"/>
          <w:i/>
          <w:sz w:val="24"/>
          <w:szCs w:val="24"/>
        </w:rPr>
        <w:t>Происхождение простейших</w:t>
      </w:r>
      <w:r w:rsidRPr="000D48AF">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Тип </w:t>
      </w:r>
      <w:proofErr w:type="gramStart"/>
      <w:r w:rsidRPr="000D48AF">
        <w:rPr>
          <w:rFonts w:ascii="Times New Roman" w:hAnsi="Times New Roman"/>
          <w:b/>
          <w:bCs/>
          <w:sz w:val="24"/>
          <w:szCs w:val="24"/>
        </w:rPr>
        <w:t>Кишечнополостные</w:t>
      </w:r>
      <w:proofErr w:type="gramEnd"/>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lastRenderedPageBreak/>
        <w:t xml:space="preserve">Многоклеточные животные. </w:t>
      </w:r>
      <w:r w:rsidRPr="000D48AF">
        <w:rPr>
          <w:rFonts w:ascii="Times New Roman" w:hAnsi="Times New Roman"/>
          <w:sz w:val="24"/>
          <w:szCs w:val="24"/>
        </w:rPr>
        <w:t xml:space="preserve">Общая характеристика типа </w:t>
      </w:r>
      <w:proofErr w:type="gramStart"/>
      <w:r w:rsidRPr="000D48AF">
        <w:rPr>
          <w:rFonts w:ascii="Times New Roman" w:hAnsi="Times New Roman"/>
          <w:sz w:val="24"/>
          <w:szCs w:val="24"/>
        </w:rPr>
        <w:t>Кишечнополостные</w:t>
      </w:r>
      <w:proofErr w:type="gramEnd"/>
      <w:r w:rsidRPr="000D48AF">
        <w:rPr>
          <w:rFonts w:ascii="Times New Roman" w:hAnsi="Times New Roman"/>
          <w:sz w:val="24"/>
          <w:szCs w:val="24"/>
        </w:rPr>
        <w:t xml:space="preserve">. Регенерация. </w:t>
      </w:r>
      <w:r w:rsidRPr="000D48AF">
        <w:rPr>
          <w:rFonts w:ascii="Times New Roman" w:hAnsi="Times New Roman"/>
          <w:i/>
          <w:sz w:val="24"/>
          <w:szCs w:val="24"/>
        </w:rPr>
        <w:t xml:space="preserve">Происхождение </w:t>
      </w:r>
      <w:proofErr w:type="gramStart"/>
      <w:r w:rsidRPr="000D48AF">
        <w:rPr>
          <w:rFonts w:ascii="Times New Roman" w:hAnsi="Times New Roman"/>
          <w:i/>
          <w:sz w:val="24"/>
          <w:szCs w:val="24"/>
        </w:rPr>
        <w:t>кишечнополостных</w:t>
      </w:r>
      <w:proofErr w:type="gramEnd"/>
      <w:r w:rsidRPr="000D48AF">
        <w:rPr>
          <w:rFonts w:ascii="Times New Roman" w:hAnsi="Times New Roman"/>
          <w:i/>
          <w:sz w:val="24"/>
          <w:szCs w:val="24"/>
        </w:rPr>
        <w:t>.</w:t>
      </w:r>
      <w:r w:rsidRPr="000D48AF">
        <w:rPr>
          <w:rFonts w:ascii="Times New Roman" w:hAnsi="Times New Roman"/>
          <w:sz w:val="24"/>
          <w:szCs w:val="24"/>
        </w:rPr>
        <w:t xml:space="preserve"> Значение </w:t>
      </w:r>
      <w:proofErr w:type="gramStart"/>
      <w:r w:rsidRPr="000D48AF">
        <w:rPr>
          <w:rFonts w:ascii="Times New Roman" w:hAnsi="Times New Roman"/>
          <w:sz w:val="24"/>
          <w:szCs w:val="24"/>
        </w:rPr>
        <w:t>кишечнополостных</w:t>
      </w:r>
      <w:proofErr w:type="gramEnd"/>
      <w:r w:rsidRPr="000D48AF">
        <w:rPr>
          <w:rFonts w:ascii="Times New Roman" w:hAnsi="Times New Roman"/>
          <w:sz w:val="24"/>
          <w:szCs w:val="24"/>
        </w:rPr>
        <w:t xml:space="preserve">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Типы червей </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48AF">
        <w:rPr>
          <w:rFonts w:ascii="Times New Roman" w:hAnsi="Times New Roman"/>
          <w:i/>
          <w:sz w:val="24"/>
          <w:szCs w:val="24"/>
        </w:rPr>
        <w:t xml:space="preserve">Происхождение червей.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Моллюски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Общая характеристика типа Моллюски. Многообразие моллюсков. </w:t>
      </w:r>
      <w:r w:rsidRPr="000D48AF">
        <w:rPr>
          <w:rFonts w:ascii="Times New Roman" w:hAnsi="Times New Roman"/>
          <w:i/>
          <w:sz w:val="24"/>
          <w:szCs w:val="24"/>
        </w:rPr>
        <w:t>Происхождение моллюсков</w:t>
      </w:r>
      <w:r w:rsidRPr="000D48AF">
        <w:rPr>
          <w:rFonts w:ascii="Times New Roman" w:hAnsi="Times New Roman"/>
          <w:sz w:val="24"/>
          <w:szCs w:val="24"/>
        </w:rPr>
        <w:t xml:space="preserve"> и их значение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Членистоногие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Общая характеристика типа Членистоногие. Среды жизни. </w:t>
      </w:r>
      <w:r w:rsidRPr="000D48AF">
        <w:rPr>
          <w:rFonts w:ascii="Times New Roman" w:hAnsi="Times New Roman"/>
          <w:i/>
          <w:sz w:val="24"/>
          <w:szCs w:val="24"/>
        </w:rPr>
        <w:t>Происхождение членистоногих</w:t>
      </w:r>
      <w:r w:rsidRPr="000D48AF">
        <w:rPr>
          <w:rFonts w:ascii="Times New Roman" w:hAnsi="Times New Roman"/>
          <w:sz w:val="24"/>
          <w:szCs w:val="24"/>
        </w:rPr>
        <w:t>. Охрана членистоногих.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w:t>
      </w:r>
      <w:proofErr w:type="gramStart"/>
      <w:r w:rsidRPr="000D48AF">
        <w:rPr>
          <w:rFonts w:ascii="Times New Roman" w:hAnsi="Times New Roman"/>
          <w:sz w:val="24"/>
          <w:szCs w:val="24"/>
        </w:rPr>
        <w:t>Ракообразные</w:t>
      </w:r>
      <w:proofErr w:type="gramEnd"/>
      <w:r w:rsidRPr="000D48AF">
        <w:rPr>
          <w:rFonts w:ascii="Times New Roman" w:hAnsi="Times New Roman"/>
          <w:sz w:val="24"/>
          <w:szCs w:val="24"/>
        </w:rPr>
        <w:t xml:space="preserve">. Особенности строения и жизнедеятельности ракообразных, их значение в природе и жизни человека.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w:t>
      </w:r>
      <w:proofErr w:type="gramStart"/>
      <w:r w:rsidRPr="000D48AF">
        <w:rPr>
          <w:rFonts w:ascii="Times New Roman" w:hAnsi="Times New Roman"/>
          <w:sz w:val="24"/>
          <w:szCs w:val="24"/>
        </w:rPr>
        <w:t>Паукообразные</w:t>
      </w:r>
      <w:proofErr w:type="gramEnd"/>
      <w:r w:rsidRPr="000D48AF">
        <w:rPr>
          <w:rFonts w:ascii="Times New Roman" w:hAnsi="Times New Roman"/>
          <w:sz w:val="24"/>
          <w:szCs w:val="24"/>
        </w:rPr>
        <w:t>. Особенности строения и жизнедеятельности паукообразных, их значение в природе и жизни человека.</w:t>
      </w:r>
      <w:r w:rsidRPr="000D48AF">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0D48AF">
        <w:rPr>
          <w:rFonts w:ascii="Times New Roman" w:hAnsi="Times New Roman"/>
          <w:bCs/>
          <w:sz w:val="24"/>
          <w:szCs w:val="24"/>
        </w:rPr>
        <w:t>инстинкты.</w:t>
      </w:r>
      <w:r w:rsidRPr="000D48AF">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0D48AF">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0D48AF">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Хордовые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Общая </w:t>
      </w:r>
      <w:r w:rsidRPr="000D48AF">
        <w:rPr>
          <w:rFonts w:ascii="Times New Roman" w:hAnsi="Times New Roman"/>
          <w:sz w:val="24"/>
          <w:szCs w:val="24"/>
        </w:rPr>
        <w:t xml:space="preserve">характеристика типа Хордовых. Подтип </w:t>
      </w:r>
      <w:proofErr w:type="gramStart"/>
      <w:r w:rsidRPr="000D48AF">
        <w:rPr>
          <w:rFonts w:ascii="Times New Roman" w:hAnsi="Times New Roman"/>
          <w:sz w:val="24"/>
          <w:szCs w:val="24"/>
        </w:rPr>
        <w:t>Бесчерепные</w:t>
      </w:r>
      <w:proofErr w:type="gramEnd"/>
      <w:r w:rsidRPr="000D48AF">
        <w:rPr>
          <w:rFonts w:ascii="Times New Roman" w:hAnsi="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48AF">
        <w:rPr>
          <w:rFonts w:ascii="Times New Roman" w:hAnsi="Times New Roman"/>
          <w:i/>
          <w:sz w:val="24"/>
          <w:szCs w:val="24"/>
        </w:rPr>
        <w:t>Происхождение земноводных</w:t>
      </w:r>
      <w:r w:rsidRPr="000D48AF">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73" w:name="page11"/>
      <w:bookmarkEnd w:id="173"/>
      <w:r w:rsidRPr="000D48AF">
        <w:rPr>
          <w:rFonts w:ascii="Times New Roman" w:hAnsi="Times New Roman"/>
          <w:sz w:val="24"/>
          <w:szCs w:val="24"/>
        </w:rPr>
        <w:t xml:space="preserve"> внешнего и внутреннего строения пресмыкающихся. Размножение пресмыкающихся. </w:t>
      </w:r>
      <w:r w:rsidRPr="000D48AF">
        <w:rPr>
          <w:rFonts w:ascii="Times New Roman" w:hAnsi="Times New Roman"/>
          <w:i/>
          <w:sz w:val="24"/>
          <w:szCs w:val="24"/>
        </w:rPr>
        <w:t>Происхождение</w:t>
      </w:r>
      <w:r w:rsidRPr="000D48AF">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48AF">
        <w:rPr>
          <w:rFonts w:ascii="Times New Roman" w:hAnsi="Times New Roman"/>
          <w:i/>
          <w:sz w:val="24"/>
          <w:szCs w:val="24"/>
        </w:rPr>
        <w:t>Сезонные явления в жизни птиц. Экологические группы птиц.</w:t>
      </w:r>
      <w:r w:rsidRPr="000D48AF">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0D48AF">
        <w:rPr>
          <w:rFonts w:ascii="Times New Roman" w:hAnsi="Times New Roman"/>
          <w:i/>
          <w:sz w:val="24"/>
          <w:szCs w:val="24"/>
        </w:rPr>
        <w:t>Домашние птицы, приемы выращивания и ухода за птицами.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48AF">
        <w:rPr>
          <w:rFonts w:ascii="Times New Roman" w:hAnsi="Times New Roman"/>
          <w:i/>
          <w:sz w:val="24"/>
          <w:szCs w:val="24"/>
        </w:rPr>
        <w:t>рассудочное поведение</w:t>
      </w:r>
      <w:r w:rsidRPr="000D48AF">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w:t>
      </w:r>
      <w:r w:rsidRPr="000D48AF">
        <w:rPr>
          <w:rFonts w:ascii="Times New Roman" w:hAnsi="Times New Roman"/>
          <w:sz w:val="24"/>
          <w:szCs w:val="24"/>
        </w:rPr>
        <w:lastRenderedPageBreak/>
        <w:t xml:space="preserve">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48AF">
        <w:rPr>
          <w:rFonts w:ascii="Times New Roman" w:hAnsi="Times New Roman"/>
          <w:i/>
          <w:sz w:val="24"/>
          <w:szCs w:val="24"/>
        </w:rPr>
        <w:t>Многообразие птиц и млекопитающих родного края.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Человек и его здоровье</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Введение в науки о человеке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Общие свойства организма человека</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Нейрогуморальная регуляция функций организма</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t xml:space="preserve">Регуляция функций организма, способы регуляции. Механизмы регуляции функций. </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48AF">
        <w:rPr>
          <w:rFonts w:ascii="Times New Roman" w:hAnsi="Times New Roman"/>
          <w:bCs/>
          <w:i/>
          <w:sz w:val="24"/>
          <w:szCs w:val="24"/>
        </w:rPr>
        <w:t>Особенности развития головного мозга человека и его функциональная асимметрия.</w:t>
      </w:r>
      <w:r w:rsidRPr="000D48AF">
        <w:rPr>
          <w:rFonts w:ascii="Times New Roman" w:hAnsi="Times New Roman"/>
          <w:bCs/>
          <w:sz w:val="24"/>
          <w:szCs w:val="24"/>
        </w:rPr>
        <w:t xml:space="preserve"> Нарушения деятельности нервной системы и их предупреждение.</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48AF">
        <w:rPr>
          <w:rFonts w:ascii="Times New Roman" w:hAnsi="Times New Roman"/>
          <w:bCs/>
          <w:i/>
          <w:sz w:val="24"/>
          <w:szCs w:val="24"/>
        </w:rPr>
        <w:t>эпифиз</w:t>
      </w:r>
      <w:r w:rsidRPr="000D48AF">
        <w:rPr>
          <w:rFonts w:ascii="Times New Roman" w:hAnsi="Times New Roman"/>
          <w:bCs/>
          <w:sz w:val="24"/>
          <w:szCs w:val="24"/>
        </w:rPr>
        <w:t xml:space="preserve">, щитовидная железа, надпочечники. Железы смешанной секреции: </w:t>
      </w:r>
      <w:proofErr w:type="gramStart"/>
      <w:r w:rsidRPr="000D48AF">
        <w:rPr>
          <w:rFonts w:ascii="Times New Roman" w:hAnsi="Times New Roman"/>
          <w:bCs/>
          <w:sz w:val="24"/>
          <w:szCs w:val="24"/>
        </w:rPr>
        <w:t>поджелудочная</w:t>
      </w:r>
      <w:proofErr w:type="gramEnd"/>
      <w:r w:rsidRPr="000D48AF">
        <w:rPr>
          <w:rFonts w:ascii="Times New Roman" w:hAnsi="Times New Roman"/>
          <w:bCs/>
          <w:sz w:val="24"/>
          <w:szCs w:val="24"/>
        </w:rPr>
        <w:t xml:space="preserve"> и половые железы. Регуляция функций эндокринных желез. </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
          <w:bCs/>
          <w:sz w:val="24"/>
          <w:szCs w:val="24"/>
        </w:rPr>
        <w:t>Опора и движение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Кровь и кровообращение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Функции крови и</w:t>
      </w:r>
      <w:r w:rsidR="00505BB7">
        <w:rPr>
          <w:rFonts w:ascii="Times New Roman" w:hAnsi="Times New Roman"/>
          <w:sz w:val="24"/>
          <w:szCs w:val="24"/>
        </w:rPr>
        <w:t xml:space="preserve"> </w:t>
      </w:r>
      <w:r w:rsidRPr="000D48AF">
        <w:rPr>
          <w:rFonts w:ascii="Times New Roman" w:hAnsi="Times New Roman"/>
          <w:sz w:val="24"/>
          <w:szCs w:val="24"/>
        </w:rPr>
        <w:t xml:space="preserve">лимфы. Поддержание постоянства внутренней среды. </w:t>
      </w:r>
      <w:r w:rsidRPr="000D48AF">
        <w:rPr>
          <w:rFonts w:ascii="Times New Roman" w:hAnsi="Times New Roman"/>
          <w:i/>
          <w:sz w:val="24"/>
          <w:szCs w:val="24"/>
        </w:rPr>
        <w:t>Гомеостаз</w:t>
      </w:r>
      <w:r w:rsidRPr="000D48AF">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48AF">
        <w:rPr>
          <w:rFonts w:ascii="Times New Roman" w:hAnsi="Times New Roman"/>
          <w:i/>
          <w:sz w:val="24"/>
          <w:szCs w:val="24"/>
        </w:rPr>
        <w:t>Значение работ Л. Пастера и И.И. Мечникова в области иммунитета.</w:t>
      </w:r>
      <w:r w:rsidRPr="000D48AF">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48AF">
        <w:rPr>
          <w:rFonts w:ascii="Times New Roman" w:hAnsi="Times New Roman"/>
          <w:i/>
          <w:sz w:val="24"/>
          <w:szCs w:val="24"/>
        </w:rPr>
        <w:t xml:space="preserve">Движение лимфы по сосудам. </w:t>
      </w:r>
      <w:r w:rsidRPr="000D48AF">
        <w:rPr>
          <w:rFonts w:ascii="Times New Roman" w:hAnsi="Times New Roman"/>
          <w:sz w:val="24"/>
          <w:szCs w:val="24"/>
        </w:rPr>
        <w:t xml:space="preserve">Гигиена </w:t>
      </w:r>
      <w:proofErr w:type="gramStart"/>
      <w:r w:rsidRPr="000D48AF">
        <w:rPr>
          <w:rFonts w:ascii="Times New Roman" w:hAnsi="Times New Roman"/>
          <w:sz w:val="24"/>
          <w:szCs w:val="24"/>
        </w:rPr>
        <w:t>сердечно-сосудистой</w:t>
      </w:r>
      <w:proofErr w:type="gramEnd"/>
      <w:r w:rsidRPr="000D48AF">
        <w:rPr>
          <w:rFonts w:ascii="Times New Roman" w:hAnsi="Times New Roman"/>
          <w:sz w:val="24"/>
          <w:szCs w:val="24"/>
        </w:rPr>
        <w:t xml:space="preserve"> системы. Профилактика </w:t>
      </w:r>
      <w:proofErr w:type="gramStart"/>
      <w:r w:rsidRPr="000D48AF">
        <w:rPr>
          <w:rFonts w:ascii="Times New Roman" w:hAnsi="Times New Roman"/>
          <w:sz w:val="24"/>
          <w:szCs w:val="24"/>
        </w:rPr>
        <w:t>сердечно-сосудистых</w:t>
      </w:r>
      <w:proofErr w:type="gramEnd"/>
      <w:r w:rsidRPr="000D48AF">
        <w:rPr>
          <w:rFonts w:ascii="Times New Roman" w:hAnsi="Times New Roman"/>
          <w:sz w:val="24"/>
          <w:szCs w:val="24"/>
        </w:rPr>
        <w:t xml:space="preserve"> заболеваний. Виды кровотечений, приемы оказания первой помощи при кровотечениях.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Дыхание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Дыхательная система: строение и функции.</w:t>
      </w:r>
      <w:r w:rsidRPr="000D48AF">
        <w:rPr>
          <w:rFonts w:ascii="Times New Roman" w:hAnsi="Times New Roman"/>
          <w:bCs/>
          <w:sz w:val="24"/>
          <w:szCs w:val="24"/>
        </w:rPr>
        <w:t xml:space="preserve"> Этапы дыхания</w:t>
      </w:r>
      <w:r w:rsidRPr="000D48AF">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Пищеварение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lastRenderedPageBreak/>
        <w:t>Питание.</w:t>
      </w:r>
      <w:r w:rsidRPr="000D48AF">
        <w:rPr>
          <w:rFonts w:ascii="Times New Roman" w:hAnsi="Times New Roman"/>
          <w:bCs/>
          <w:sz w:val="24"/>
          <w:szCs w:val="24"/>
        </w:rPr>
        <w:t xml:space="preserve"> Пищеварение. </w:t>
      </w:r>
      <w:r w:rsidRPr="000D48AF">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Обмен веществ и энергии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Поддержание температуры тела. </w:t>
      </w:r>
      <w:r w:rsidRPr="000D48AF">
        <w:rPr>
          <w:rFonts w:ascii="Times New Roman" w:hAnsi="Times New Roman"/>
          <w:i/>
          <w:sz w:val="24"/>
          <w:szCs w:val="24"/>
        </w:rPr>
        <w:t>Терморегуляция при разных условиях среды.</w:t>
      </w:r>
      <w:r w:rsidRPr="000D48AF">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Выделение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Размножение и развитие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Половая система: строение и функции. Оплодотворение и внутриутробное развитие. </w:t>
      </w:r>
      <w:r w:rsidRPr="000D48AF">
        <w:rPr>
          <w:rFonts w:ascii="Times New Roman" w:hAnsi="Times New Roman"/>
          <w:i/>
          <w:sz w:val="24"/>
          <w:szCs w:val="24"/>
        </w:rPr>
        <w:t>Роды.</w:t>
      </w:r>
      <w:r w:rsidRPr="000D48AF">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74" w:name="page17"/>
      <w:bookmarkEnd w:id="174"/>
      <w:r w:rsidRPr="000D48AF">
        <w:rPr>
          <w:rFonts w:ascii="Times New Roman" w:hAnsi="Times New Roman"/>
          <w:sz w:val="24"/>
          <w:szCs w:val="24"/>
        </w:rPr>
        <w:t xml:space="preserve"> передающиеся половым путем и их профилактика. ВИЧ, профилактика СПИДа.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Сенсорные системы (анализаторы)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Высшая нервная деятельность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Высшая нервная деятельность человека, </w:t>
      </w:r>
      <w:r w:rsidRPr="000D48AF">
        <w:rPr>
          <w:rFonts w:ascii="Times New Roman" w:hAnsi="Times New Roman"/>
          <w:i/>
          <w:sz w:val="24"/>
          <w:szCs w:val="24"/>
        </w:rPr>
        <w:t>работы И. М. Сеченова, И. П. Павлова, А. А. Ухтомского и П. К. Анохина.</w:t>
      </w:r>
      <w:r w:rsidRPr="000D48AF">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48AF">
        <w:rPr>
          <w:rFonts w:ascii="Times New Roman" w:hAnsi="Times New Roman"/>
          <w:i/>
          <w:sz w:val="24"/>
          <w:szCs w:val="24"/>
        </w:rPr>
        <w:t>Значение интеллектуальных, творческих и эстетических потребностей.</w:t>
      </w:r>
      <w:r w:rsidRPr="000D48AF">
        <w:rPr>
          <w:rFonts w:ascii="Times New Roman" w:hAnsi="Times New Roman"/>
          <w:sz w:val="24"/>
          <w:szCs w:val="24"/>
        </w:rPr>
        <w:t xml:space="preserve"> Роль обучения и воспитания в развитии психики и поведения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Здоровье человека и его охрана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Человек и окружающая среда. </w:t>
      </w:r>
      <w:r w:rsidRPr="000D48AF">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0D48AF">
        <w:rPr>
          <w:rFonts w:ascii="Times New Roman" w:hAnsi="Times New Roman"/>
          <w:sz w:val="24"/>
          <w:szCs w:val="24"/>
        </w:rPr>
        <w:t xml:space="preserve"> Соблюдение правил </w:t>
      </w:r>
      <w:r w:rsidRPr="000D48AF">
        <w:rPr>
          <w:rFonts w:ascii="Times New Roman" w:hAnsi="Times New Roman"/>
          <w:sz w:val="24"/>
          <w:szCs w:val="24"/>
        </w:rPr>
        <w:lastRenderedPageBreak/>
        <w:t xml:space="preserve">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Общие биологические закономерности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Биология как наука</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0D48AF">
        <w:rPr>
          <w:rFonts w:ascii="Times New Roman" w:hAnsi="Times New Roman"/>
          <w:sz w:val="24"/>
          <w:szCs w:val="24"/>
        </w:rPr>
        <w:t>естественно-научной</w:t>
      </w:r>
      <w:proofErr w:type="gramEnd"/>
      <w:r w:rsidRPr="000D48AF">
        <w:rPr>
          <w:rFonts w:ascii="Times New Roman" w:hAnsi="Times New Roman"/>
          <w:sz w:val="24"/>
          <w:szCs w:val="24"/>
        </w:rPr>
        <w:t xml:space="preserve"> картины мира. Основные признаки живого. Уровни организации живой природы. </w:t>
      </w:r>
      <w:r w:rsidRPr="000D48AF">
        <w:rPr>
          <w:rFonts w:ascii="Times New Roman" w:hAnsi="Times New Roman"/>
          <w:i/>
          <w:sz w:val="24"/>
          <w:szCs w:val="24"/>
        </w:rPr>
        <w:t>Живые природные объекты как система. Классификация живых природных объектов.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Клетка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48AF">
        <w:rPr>
          <w:rFonts w:ascii="Times New Roman" w:hAnsi="Times New Roman"/>
          <w:i/>
          <w:sz w:val="24"/>
          <w:szCs w:val="24"/>
        </w:rPr>
        <w:t>Нарушения в строении и функционировании клеток – одна из причин заболевания организма.</w:t>
      </w:r>
      <w:r w:rsidRPr="000D48AF">
        <w:rPr>
          <w:rFonts w:ascii="Times New Roman" w:hAnsi="Times New Roman"/>
          <w:sz w:val="24"/>
          <w:szCs w:val="24"/>
        </w:rPr>
        <w:t xml:space="preserve"> Деление клетки – основа размножения, роста и развития организмов.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Организм</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48AF">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0D48AF">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Вид</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Вид, признаки вида. </w:t>
      </w:r>
      <w:r w:rsidRPr="000D48AF">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48AF">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0D48AF">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Экосистемы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48AF">
        <w:rPr>
          <w:rFonts w:ascii="Times New Roman" w:hAnsi="Times New Roman"/>
          <w:sz w:val="24"/>
          <w:szCs w:val="24"/>
        </w:rPr>
        <w:t xml:space="preserve">иогеоценоз). Агроэкосистема (агроценоз) как искусственное сообщество организмов. </w:t>
      </w:r>
      <w:r w:rsidRPr="000D48AF">
        <w:rPr>
          <w:rFonts w:ascii="Times New Roman" w:hAnsi="Times New Roman"/>
          <w:i/>
          <w:sz w:val="24"/>
          <w:szCs w:val="24"/>
        </w:rPr>
        <w:t xml:space="preserve">Круговорот веществ и поток энергии в биогеоценозах. </w:t>
      </w:r>
      <w:r w:rsidRPr="000D48AF">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175" w:name="page23"/>
      <w:bookmarkEnd w:id="175"/>
      <w:r w:rsidRPr="000D48AF">
        <w:rPr>
          <w:rFonts w:ascii="Times New Roman" w:hAnsi="Times New Roman"/>
          <w:sz w:val="24"/>
          <w:szCs w:val="24"/>
        </w:rPr>
        <w:t xml:space="preserve"> биосферы. Распространение и роль живого вещества в биосфере.</w:t>
      </w:r>
      <w:r w:rsidRPr="000D48AF">
        <w:rPr>
          <w:rFonts w:ascii="Times New Roman" w:hAnsi="Times New Roman"/>
          <w:i/>
          <w:sz w:val="24"/>
          <w:szCs w:val="24"/>
        </w:rPr>
        <w:t xml:space="preserve"> Ноосфера. Краткая история эволюции биосферы.</w:t>
      </w:r>
      <w:r w:rsidRPr="000D48AF">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85E81" w:rsidRPr="00B85E81" w:rsidRDefault="00B85E81" w:rsidP="000D48AF">
      <w:pPr>
        <w:spacing w:after="0" w:line="240" w:lineRule="auto"/>
        <w:jc w:val="both"/>
        <w:rPr>
          <w:rFonts w:ascii="Times New Roman" w:hAnsi="Times New Roman"/>
        </w:rPr>
      </w:pPr>
    </w:p>
    <w:p w:rsidR="000D48AF" w:rsidRDefault="000D48AF" w:rsidP="000D48AF">
      <w:pPr>
        <w:pStyle w:val="29"/>
        <w:jc w:val="both"/>
        <w:rPr>
          <w:rFonts w:ascii="Times New Roman" w:hAnsi="Times New Roman"/>
          <w:b/>
          <w:sz w:val="24"/>
          <w:szCs w:val="24"/>
        </w:rPr>
      </w:pPr>
      <w:bookmarkStart w:id="176" w:name="_Toc409691712"/>
      <w:bookmarkStart w:id="177" w:name="_Toc410654037"/>
      <w:bookmarkStart w:id="178" w:name="_Toc414553248"/>
      <w:r w:rsidRPr="000D48AF">
        <w:rPr>
          <w:rFonts w:ascii="Times New Roman" w:hAnsi="Times New Roman"/>
          <w:b/>
          <w:sz w:val="24"/>
          <w:szCs w:val="24"/>
        </w:rPr>
        <w:t>2.2.2.12. Химия</w:t>
      </w:r>
      <w:bookmarkEnd w:id="176"/>
      <w:bookmarkEnd w:id="177"/>
      <w:bookmarkEnd w:id="178"/>
    </w:p>
    <w:p w:rsidR="000D48AF" w:rsidRPr="000D48AF" w:rsidRDefault="000D48AF" w:rsidP="000D48AF">
      <w:pPr>
        <w:pStyle w:val="29"/>
        <w:jc w:val="both"/>
        <w:rPr>
          <w:rFonts w:ascii="Times New Roman" w:hAnsi="Times New Roman"/>
          <w:b/>
          <w:sz w:val="24"/>
          <w:szCs w:val="24"/>
        </w:rPr>
      </w:pP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lastRenderedPageBreak/>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w:t>
      </w:r>
      <w:r w:rsidR="00505BB7">
        <w:rPr>
          <w:rFonts w:ascii="Times New Roman" w:eastAsia="Times New Roman" w:hAnsi="Times New Roman"/>
          <w:sz w:val="24"/>
          <w:szCs w:val="24"/>
        </w:rPr>
        <w:t>уровню</w:t>
      </w:r>
      <w:r w:rsidRPr="000D48AF">
        <w:rPr>
          <w:rFonts w:ascii="Times New Roman" w:eastAsia="Times New Roman" w:hAnsi="Times New Roman"/>
          <w:sz w:val="24"/>
          <w:szCs w:val="24"/>
        </w:rPr>
        <w:t xml:space="preserve"> обучающихся</w:t>
      </w:r>
      <w:r w:rsidR="00505BB7">
        <w:rPr>
          <w:rFonts w:ascii="Times New Roman" w:eastAsia="Times New Roman" w:hAnsi="Times New Roman"/>
          <w:sz w:val="24"/>
          <w:szCs w:val="24"/>
        </w:rPr>
        <w:t xml:space="preserve"> с ЗПР</w:t>
      </w:r>
      <w:r w:rsidRPr="000D48AF">
        <w:rPr>
          <w:rFonts w:ascii="Times New Roman" w:eastAsia="Times New Roman" w:hAnsi="Times New Roman"/>
          <w:sz w:val="24"/>
          <w:szCs w:val="24"/>
        </w:rPr>
        <w:t>.</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D48AF" w:rsidRPr="000D48AF" w:rsidRDefault="000D48AF" w:rsidP="000D48AF">
      <w:pPr>
        <w:pStyle w:val="29"/>
        <w:jc w:val="both"/>
        <w:rPr>
          <w:rFonts w:ascii="Times New Roman" w:eastAsia="Times New Roman" w:hAnsi="Times New Roman"/>
          <w:sz w:val="24"/>
          <w:szCs w:val="24"/>
        </w:rPr>
      </w:pPr>
      <w:r w:rsidRPr="000D48AF">
        <w:rPr>
          <w:rFonts w:ascii="Times New Roman" w:eastAsia="Times New Roman" w:hAnsi="Times New Roman"/>
          <w:sz w:val="24"/>
          <w:szCs w:val="24"/>
        </w:rPr>
        <w:t xml:space="preserve">Реализация данной программы в процессе обучения позволит </w:t>
      </w:r>
      <w:proofErr w:type="gramStart"/>
      <w:r w:rsidRPr="000D48AF">
        <w:rPr>
          <w:rFonts w:ascii="Times New Roman" w:eastAsia="Times New Roman" w:hAnsi="Times New Roman"/>
          <w:sz w:val="24"/>
          <w:szCs w:val="24"/>
        </w:rPr>
        <w:t>обучающимся</w:t>
      </w:r>
      <w:proofErr w:type="gramEnd"/>
      <w:r w:rsidR="00505BB7">
        <w:rPr>
          <w:rFonts w:ascii="Times New Roman" w:eastAsia="Times New Roman" w:hAnsi="Times New Roman"/>
          <w:sz w:val="24"/>
          <w:szCs w:val="24"/>
        </w:rPr>
        <w:t xml:space="preserve"> с ЗПР</w:t>
      </w:r>
      <w:r w:rsidRPr="000D48AF">
        <w:rPr>
          <w:rFonts w:ascii="Times New Roman" w:eastAsia="Times New Roman" w:hAnsi="Times New Roman"/>
          <w:sz w:val="24"/>
          <w:szCs w:val="24"/>
        </w:rPr>
        <w:t xml:space="preserve"> усвоить ключевые химические компетенции и понять роль и значение химии среди других наук о природе.</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Изучение предмета «Химия» в части формирования у обучающихся</w:t>
      </w:r>
      <w:r w:rsidR="00505BB7">
        <w:rPr>
          <w:rFonts w:ascii="Times New Roman" w:eastAsia="Times New Roman" w:hAnsi="Times New Roman"/>
          <w:sz w:val="24"/>
          <w:szCs w:val="24"/>
        </w:rPr>
        <w:t xml:space="preserve"> с ЗПР</w:t>
      </w:r>
      <w:r w:rsidRPr="000D48AF">
        <w:rPr>
          <w:rFonts w:ascii="Times New Roman" w:eastAsia="Times New Roman" w:hAnsi="Times New Roman"/>
          <w:sz w:val="24"/>
          <w:szCs w:val="24"/>
        </w:rPr>
        <w:t xml:space="preserve"> мировоззрения, освоения </w:t>
      </w:r>
      <w:r w:rsidR="00505BB7">
        <w:rPr>
          <w:rFonts w:ascii="Times New Roman" w:eastAsia="Times New Roman" w:hAnsi="Times New Roman"/>
          <w:sz w:val="24"/>
          <w:szCs w:val="24"/>
        </w:rPr>
        <w:t>доступных</w:t>
      </w:r>
      <w:r w:rsidRPr="000D48AF">
        <w:rPr>
          <w:rFonts w:ascii="Times New Roman" w:eastAsia="Times New Roman" w:hAnsi="Times New Roman"/>
          <w:sz w:val="24"/>
          <w:szCs w:val="24"/>
        </w:rPr>
        <w:t xml:space="preserve">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proofErr w:type="gramStart"/>
      <w:r w:rsidRPr="000D48AF">
        <w:rPr>
          <w:rFonts w:ascii="Times New Roman" w:eastAsia="Times New Roman" w:hAnsi="Times New Roman"/>
          <w:sz w:val="24"/>
          <w:szCs w:val="24"/>
        </w:rPr>
        <w:t>«Биология», «География», «История», «Литература», «Математика», «Основы безопасности жизнедеятельности», «Русский язык», «Физика», «Экология».</w:t>
      </w:r>
      <w:proofErr w:type="gramEnd"/>
    </w:p>
    <w:p w:rsidR="000D48AF" w:rsidRPr="000D48AF" w:rsidRDefault="000D48AF" w:rsidP="000D48AF">
      <w:pPr>
        <w:pStyle w:val="29"/>
        <w:jc w:val="both"/>
        <w:rPr>
          <w:rFonts w:ascii="Times New Roman" w:eastAsia="Times New Roman" w:hAnsi="Times New Roman"/>
          <w:sz w:val="24"/>
          <w:szCs w:val="24"/>
        </w:rPr>
      </w:pP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Первоначальные химические понятия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Предмет химии. </w:t>
      </w:r>
      <w:r w:rsidRPr="000D48AF">
        <w:rPr>
          <w:rFonts w:ascii="Times New Roman" w:hAnsi="Times New Roman"/>
          <w:i/>
          <w:sz w:val="24"/>
          <w:szCs w:val="24"/>
        </w:rPr>
        <w:t>Тела и вещества. Основные методы познания: наблюдение, измерение, эксперимент.</w:t>
      </w:r>
      <w:r w:rsidRPr="000D48AF">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48AF">
        <w:rPr>
          <w:rFonts w:ascii="Times New Roman" w:hAnsi="Times New Roman"/>
          <w:i/>
          <w:sz w:val="24"/>
          <w:szCs w:val="24"/>
        </w:rPr>
        <w:t>Закон постоянства состава вещества.</w:t>
      </w:r>
      <w:r w:rsidRPr="000D48AF">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Кислород. Водород</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Кислород – химический элемент и простое вещество. </w:t>
      </w:r>
      <w:r w:rsidRPr="000D48AF">
        <w:rPr>
          <w:rFonts w:ascii="Times New Roman" w:hAnsi="Times New Roman"/>
          <w:i/>
          <w:sz w:val="24"/>
          <w:szCs w:val="24"/>
        </w:rPr>
        <w:t>Озон. Состав воздуха.</w:t>
      </w:r>
      <w:r w:rsidRPr="000D48AF">
        <w:rPr>
          <w:rFonts w:ascii="Times New Roman" w:hAnsi="Times New Roman"/>
          <w:sz w:val="24"/>
          <w:szCs w:val="24"/>
        </w:rPr>
        <w:t xml:space="preserve"> Физические и химические свойства кислорода. Получение и применение кислорода. </w:t>
      </w:r>
      <w:r w:rsidRPr="000D48AF">
        <w:rPr>
          <w:rFonts w:ascii="Times New Roman" w:hAnsi="Times New Roman"/>
          <w:i/>
          <w:sz w:val="24"/>
          <w:szCs w:val="24"/>
        </w:rPr>
        <w:t>Тепловой эффект химических реакций. Понятие об экз</w:t>
      </w:r>
      <w:proofErr w:type="gramStart"/>
      <w:r w:rsidRPr="000D48AF">
        <w:rPr>
          <w:rFonts w:ascii="Times New Roman" w:hAnsi="Times New Roman"/>
          <w:i/>
          <w:sz w:val="24"/>
          <w:szCs w:val="24"/>
        </w:rPr>
        <w:t>о-</w:t>
      </w:r>
      <w:proofErr w:type="gramEnd"/>
      <w:r w:rsidRPr="000D48AF">
        <w:rPr>
          <w:rFonts w:ascii="Times New Roman" w:hAnsi="Times New Roman"/>
          <w:i/>
          <w:sz w:val="24"/>
          <w:szCs w:val="24"/>
        </w:rPr>
        <w:t xml:space="preserve"> и эндотермических реакциях</w:t>
      </w:r>
      <w:r w:rsidRPr="000D48AF">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0D48AF">
        <w:rPr>
          <w:rFonts w:ascii="Times New Roman" w:hAnsi="Times New Roman"/>
          <w:i/>
          <w:sz w:val="24"/>
          <w:szCs w:val="24"/>
        </w:rPr>
        <w:t>Получение водорода в промышленности</w:t>
      </w:r>
      <w:r w:rsidRPr="000D48AF">
        <w:rPr>
          <w:rFonts w:ascii="Times New Roman" w:hAnsi="Times New Roman"/>
          <w:sz w:val="24"/>
          <w:szCs w:val="24"/>
        </w:rPr>
        <w:t xml:space="preserve">. </w:t>
      </w:r>
      <w:r w:rsidRPr="000D48AF">
        <w:rPr>
          <w:rFonts w:ascii="Times New Roman" w:hAnsi="Times New Roman"/>
          <w:i/>
          <w:sz w:val="24"/>
          <w:szCs w:val="24"/>
        </w:rPr>
        <w:t>Применение водорода</w:t>
      </w:r>
      <w:r w:rsidRPr="000D48AF">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Вода. Растворы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lastRenderedPageBreak/>
        <w:t>Вода в природе. Круговорот воды в природе. Физические и химические свойства воды.</w:t>
      </w:r>
      <w:r w:rsidRPr="000D48AF">
        <w:rPr>
          <w:rFonts w:ascii="Times New Roman" w:hAnsi="Times New Roman"/>
          <w:sz w:val="24"/>
          <w:szCs w:val="24"/>
        </w:rPr>
        <w:t xml:space="preserve"> Растворы. </w:t>
      </w:r>
      <w:r w:rsidRPr="000D48AF">
        <w:rPr>
          <w:rFonts w:ascii="Times New Roman" w:hAnsi="Times New Roman"/>
          <w:i/>
          <w:sz w:val="24"/>
          <w:szCs w:val="24"/>
        </w:rPr>
        <w:t>Растворимость веществ в воде.</w:t>
      </w:r>
      <w:r w:rsidRPr="000D48AF">
        <w:rPr>
          <w:rFonts w:ascii="Times New Roman" w:hAnsi="Times New Roman"/>
          <w:sz w:val="24"/>
          <w:szCs w:val="24"/>
        </w:rPr>
        <w:t xml:space="preserve"> Концентрация растворов. Массовая доля растворенного вещества в растворе.</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Основные классы неорганических соединений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Оксиды. Классификация. Номенклатура. </w:t>
      </w:r>
      <w:r w:rsidRPr="000D48AF">
        <w:rPr>
          <w:rFonts w:ascii="Times New Roman" w:hAnsi="Times New Roman"/>
          <w:i/>
          <w:sz w:val="24"/>
          <w:szCs w:val="24"/>
        </w:rPr>
        <w:t>Физические свойства оксидов.</w:t>
      </w:r>
      <w:r w:rsidRPr="000D48AF">
        <w:rPr>
          <w:rFonts w:ascii="Times New Roman" w:hAnsi="Times New Roman"/>
          <w:sz w:val="24"/>
          <w:szCs w:val="24"/>
        </w:rPr>
        <w:t xml:space="preserve"> Химические свойства оксидов. </w:t>
      </w:r>
      <w:r w:rsidRPr="000D48AF">
        <w:rPr>
          <w:rFonts w:ascii="Times New Roman" w:hAnsi="Times New Roman"/>
          <w:i/>
          <w:sz w:val="24"/>
          <w:szCs w:val="24"/>
        </w:rPr>
        <w:t>Получение и применение оксидов.</w:t>
      </w:r>
      <w:r w:rsidRPr="000D48AF">
        <w:rPr>
          <w:rFonts w:ascii="Times New Roman" w:hAnsi="Times New Roman"/>
          <w:sz w:val="24"/>
          <w:szCs w:val="24"/>
        </w:rPr>
        <w:t xml:space="preserve"> Основания. Классификация. Номенклатура. </w:t>
      </w:r>
      <w:r w:rsidRPr="000D48AF">
        <w:rPr>
          <w:rFonts w:ascii="Times New Roman" w:hAnsi="Times New Roman"/>
          <w:i/>
          <w:sz w:val="24"/>
          <w:szCs w:val="24"/>
        </w:rPr>
        <w:t>Физические свойства оснований. Получение оснований.</w:t>
      </w:r>
      <w:r w:rsidRPr="000D48AF">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0D48AF">
        <w:rPr>
          <w:rFonts w:ascii="Times New Roman" w:hAnsi="Times New Roman"/>
          <w:i/>
          <w:sz w:val="24"/>
          <w:szCs w:val="24"/>
        </w:rPr>
        <w:t>Физические свойства кислот.</w:t>
      </w:r>
      <w:r w:rsidR="00505BB7">
        <w:rPr>
          <w:rFonts w:ascii="Times New Roman" w:hAnsi="Times New Roman"/>
          <w:i/>
          <w:sz w:val="24"/>
          <w:szCs w:val="24"/>
        </w:rPr>
        <w:t xml:space="preserve"> </w:t>
      </w:r>
      <w:r w:rsidRPr="000D48AF">
        <w:rPr>
          <w:rFonts w:ascii="Times New Roman" w:hAnsi="Times New Roman"/>
          <w:i/>
          <w:sz w:val="24"/>
          <w:szCs w:val="24"/>
        </w:rPr>
        <w:t>Получение и применение кислот.</w:t>
      </w:r>
      <w:r w:rsidRPr="000D48AF">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0D48AF">
        <w:rPr>
          <w:rFonts w:ascii="Times New Roman" w:hAnsi="Times New Roman"/>
          <w:i/>
          <w:sz w:val="24"/>
          <w:szCs w:val="24"/>
        </w:rPr>
        <w:t>Физические свойства солей. Получение и применение солей.</w:t>
      </w:r>
      <w:r w:rsidRPr="000D48AF">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0D48AF">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Строение атома: ядро, энергетический уровень. </w:t>
      </w:r>
      <w:r w:rsidRPr="000D48AF">
        <w:rPr>
          <w:rFonts w:ascii="Times New Roman" w:hAnsi="Times New Roman"/>
          <w:i/>
          <w:sz w:val="24"/>
          <w:szCs w:val="24"/>
        </w:rPr>
        <w:t>Состав ядра атома: протоны, нейтроны. Изотопы.</w:t>
      </w:r>
      <w:r w:rsidRPr="000D48AF">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Строение веществ. Химическая связь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t>Электроотрицательность атомов химических элементов.</w:t>
      </w:r>
      <w:r w:rsidRPr="000D48AF">
        <w:rPr>
          <w:rFonts w:ascii="Times New Roman" w:hAnsi="Times New Roman"/>
          <w:sz w:val="24"/>
          <w:szCs w:val="24"/>
        </w:rPr>
        <w:t xml:space="preserve"> Ковалентная химическая связь: неполярная и полярная. </w:t>
      </w:r>
      <w:r w:rsidRPr="000D48AF">
        <w:rPr>
          <w:rFonts w:ascii="Times New Roman" w:hAnsi="Times New Roman"/>
          <w:i/>
          <w:sz w:val="24"/>
          <w:szCs w:val="24"/>
        </w:rPr>
        <w:t>Понятие о водородной связи и ее влиянии на физические свойства веществ на примере воды.</w:t>
      </w:r>
      <w:r w:rsidRPr="000D48AF">
        <w:rPr>
          <w:rFonts w:ascii="Times New Roman" w:hAnsi="Times New Roman"/>
          <w:sz w:val="24"/>
          <w:szCs w:val="24"/>
        </w:rPr>
        <w:t xml:space="preserve"> Ионная связь. Металлическая связь. </w:t>
      </w:r>
      <w:r w:rsidRPr="000D48AF">
        <w:rPr>
          <w:rFonts w:ascii="Times New Roman" w:hAnsi="Times New Roman"/>
          <w:i/>
          <w:sz w:val="24"/>
          <w:szCs w:val="24"/>
        </w:rPr>
        <w:t>Типы кристаллических решеток (</w:t>
      </w:r>
      <w:proofErr w:type="gramStart"/>
      <w:r w:rsidRPr="000D48AF">
        <w:rPr>
          <w:rFonts w:ascii="Times New Roman" w:hAnsi="Times New Roman"/>
          <w:i/>
          <w:sz w:val="24"/>
          <w:szCs w:val="24"/>
        </w:rPr>
        <w:t>атомная</w:t>
      </w:r>
      <w:proofErr w:type="gramEnd"/>
      <w:r w:rsidRPr="000D48AF">
        <w:rPr>
          <w:rFonts w:ascii="Times New Roman" w:hAnsi="Times New Roman"/>
          <w:i/>
          <w:sz w:val="24"/>
          <w:szCs w:val="24"/>
        </w:rPr>
        <w:t>, молекулярная, ионная, металлическая). Зависимость физических свойств веществ от типа кристаллической решетки.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Химические реакции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t>Понятие о скорости химической реакции. Факторы, влияющие на скорость химической реакции</w:t>
      </w:r>
      <w:r w:rsidRPr="000D48AF">
        <w:rPr>
          <w:rFonts w:ascii="Times New Roman" w:hAnsi="Times New Roman"/>
          <w:sz w:val="24"/>
          <w:szCs w:val="24"/>
        </w:rPr>
        <w:t xml:space="preserve">. </w:t>
      </w:r>
      <w:r w:rsidRPr="000D48AF">
        <w:rPr>
          <w:rFonts w:ascii="Times New Roman" w:hAnsi="Times New Roman"/>
          <w:i/>
          <w:sz w:val="24"/>
          <w:szCs w:val="24"/>
        </w:rPr>
        <w:t>Понятие о катализаторе.</w:t>
      </w:r>
      <w:r w:rsidRPr="000D48AF">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0D48AF">
        <w:rPr>
          <w:rFonts w:ascii="Times New Roman" w:hAnsi="Times New Roman"/>
          <w:sz w:val="24"/>
          <w:szCs w:val="24"/>
        </w:rPr>
        <w:t>ии ио</w:t>
      </w:r>
      <w:proofErr w:type="gramEnd"/>
      <w:r w:rsidRPr="000D48AF">
        <w:rPr>
          <w:rFonts w:ascii="Times New Roman" w:hAnsi="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Неметаллы </w:t>
      </w:r>
      <w:r w:rsidRPr="000D48AF">
        <w:rPr>
          <w:rFonts w:ascii="Times New Roman" w:hAnsi="Times New Roman"/>
          <w:b/>
          <w:bCs/>
          <w:sz w:val="24"/>
          <w:szCs w:val="24"/>
          <w:lang w:val="en-US"/>
        </w:rPr>
        <w:t>IV</w:t>
      </w:r>
      <w:r w:rsidRPr="000D48AF">
        <w:rPr>
          <w:rFonts w:ascii="Times New Roman" w:hAnsi="Times New Roman"/>
          <w:b/>
          <w:bCs/>
          <w:sz w:val="24"/>
          <w:szCs w:val="24"/>
        </w:rPr>
        <w:t xml:space="preserve"> – </w:t>
      </w:r>
      <w:r w:rsidRPr="000D48AF">
        <w:rPr>
          <w:rFonts w:ascii="Times New Roman" w:hAnsi="Times New Roman"/>
          <w:b/>
          <w:bCs/>
          <w:sz w:val="24"/>
          <w:szCs w:val="24"/>
          <w:lang w:val="en-US"/>
        </w:rPr>
        <w:t>VII</w:t>
      </w:r>
      <w:r w:rsidRPr="000D48AF">
        <w:rPr>
          <w:rFonts w:ascii="Times New Roman" w:hAnsi="Times New Roman"/>
          <w:b/>
          <w:bCs/>
          <w:sz w:val="24"/>
          <w:szCs w:val="24"/>
        </w:rPr>
        <w:t xml:space="preserve"> групп и их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48AF">
        <w:rPr>
          <w:rFonts w:ascii="Times New Roman" w:hAnsi="Times New Roman"/>
          <w:i/>
          <w:sz w:val="24"/>
          <w:szCs w:val="24"/>
        </w:rPr>
        <w:t>сернистая и сероводородная кислоты</w:t>
      </w:r>
      <w:r w:rsidRPr="000D48AF">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48AF">
        <w:rPr>
          <w:rFonts w:ascii="Times New Roman" w:hAnsi="Times New Roman"/>
          <w:sz w:val="24"/>
          <w:szCs w:val="24"/>
          <w:lang w:val="en-US"/>
        </w:rPr>
        <w:t>V</w:t>
      </w:r>
      <w:r w:rsidRPr="000D48AF">
        <w:rPr>
          <w:rFonts w:ascii="Times New Roman" w:hAnsi="Times New Roman"/>
          <w:sz w:val="24"/>
          <w:szCs w:val="24"/>
        </w:rPr>
        <w:t xml:space="preserve">), ортофосфорная кислота и ее соли. Углерод: физические и химические свойства. </w:t>
      </w:r>
      <w:r w:rsidRPr="000D48AF">
        <w:rPr>
          <w:rFonts w:ascii="Times New Roman" w:hAnsi="Times New Roman"/>
          <w:i/>
          <w:sz w:val="24"/>
          <w:szCs w:val="24"/>
        </w:rPr>
        <w:t xml:space="preserve">Аллотропия углерода: алмаз, графит, карбин, фуллерены. </w:t>
      </w:r>
      <w:r w:rsidRPr="000D48AF">
        <w:rPr>
          <w:rFonts w:ascii="Times New Roman" w:hAnsi="Times New Roman"/>
          <w:sz w:val="24"/>
          <w:szCs w:val="24"/>
        </w:rPr>
        <w:t xml:space="preserve">Соединения углерода: оксиды углерода (II) и (IV), угольная кислота и ее соли. </w:t>
      </w:r>
      <w:r w:rsidRPr="000D48AF">
        <w:rPr>
          <w:rFonts w:ascii="Times New Roman" w:hAnsi="Times New Roman"/>
          <w:i/>
          <w:sz w:val="24"/>
          <w:szCs w:val="24"/>
        </w:rPr>
        <w:t>Кремний и его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Металлы и их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i/>
          <w:sz w:val="24"/>
          <w:szCs w:val="24"/>
        </w:rPr>
        <w:lastRenderedPageBreak/>
        <w:t>Положение металлов в периодической системе химических элементов Д.И. Менделеева. Металлы в природе и общие способы их получения</w:t>
      </w:r>
      <w:r w:rsidRPr="000D48AF">
        <w:rPr>
          <w:rFonts w:ascii="Times New Roman" w:hAnsi="Times New Roman"/>
          <w:sz w:val="24"/>
          <w:szCs w:val="24"/>
        </w:rPr>
        <w:t xml:space="preserve">. </w:t>
      </w:r>
      <w:r w:rsidRPr="000D48AF">
        <w:rPr>
          <w:rFonts w:ascii="Times New Roman" w:hAnsi="Times New Roman"/>
          <w:i/>
          <w:sz w:val="24"/>
          <w:szCs w:val="24"/>
        </w:rPr>
        <w:t>Общие физические свойства металлов.</w:t>
      </w:r>
      <w:r w:rsidRPr="000D48AF">
        <w:rPr>
          <w:rFonts w:ascii="Times New Roman" w:hAnsi="Times New Roman"/>
          <w:sz w:val="24"/>
          <w:szCs w:val="24"/>
        </w:rPr>
        <w:t xml:space="preserve"> Общие химические свойства металлов: реакции с неметаллами, кислотами, солями. </w:t>
      </w:r>
      <w:r w:rsidRPr="000D48AF">
        <w:rPr>
          <w:rFonts w:ascii="Times New Roman" w:hAnsi="Times New Roman"/>
          <w:i/>
          <w:sz w:val="24"/>
          <w:szCs w:val="24"/>
        </w:rPr>
        <w:t>Электрохимический ряд напряжений металлов.</w:t>
      </w:r>
      <w:r w:rsidRPr="000D48AF">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Первоначальные сведения об органических веществах</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bCs/>
          <w:sz w:val="24"/>
          <w:szCs w:val="24"/>
        </w:rPr>
        <w:t>П</w:t>
      </w:r>
      <w:r w:rsidRPr="000D48AF">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0D48AF">
        <w:rPr>
          <w:rFonts w:ascii="Times New Roman" w:hAnsi="Times New Roman"/>
          <w:i/>
          <w:sz w:val="24"/>
          <w:szCs w:val="24"/>
        </w:rPr>
        <w:t xml:space="preserve">Источники углеводородов: природный газ, нефть, уголь. </w:t>
      </w:r>
      <w:proofErr w:type="gramStart"/>
      <w:r w:rsidRPr="000D48AF">
        <w:rPr>
          <w:rFonts w:ascii="Times New Roman" w:hAnsi="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D48AF">
        <w:rPr>
          <w:rFonts w:ascii="Times New Roman" w:hAnsi="Times New Roman"/>
          <w:sz w:val="24"/>
          <w:szCs w:val="24"/>
        </w:rPr>
        <w:t xml:space="preserve"> Биологически важные вещества: жиры, глюкоза, белки. </w:t>
      </w:r>
      <w:r w:rsidRPr="000D48AF">
        <w:rPr>
          <w:rFonts w:ascii="Times New Roman" w:hAnsi="Times New Roman"/>
          <w:i/>
          <w:sz w:val="24"/>
          <w:szCs w:val="24"/>
        </w:rPr>
        <w:t>Химическое загрязнение окружающей среды и его последствия.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Типы расчетных задач:</w:t>
      </w:r>
    </w:p>
    <w:p w:rsidR="000D48AF" w:rsidRPr="000D48AF" w:rsidRDefault="000D48AF" w:rsidP="00642CB2">
      <w:pPr>
        <w:pStyle w:val="29"/>
        <w:numPr>
          <w:ilvl w:val="0"/>
          <w:numId w:val="195"/>
        </w:numPr>
        <w:jc w:val="both"/>
        <w:rPr>
          <w:rFonts w:ascii="Times New Roman" w:hAnsi="Times New Roman"/>
          <w:bCs/>
          <w:sz w:val="24"/>
          <w:szCs w:val="24"/>
        </w:rPr>
      </w:pPr>
      <w:r w:rsidRPr="000D48AF">
        <w:rPr>
          <w:rFonts w:ascii="Times New Roman" w:hAnsi="Times New Roman"/>
          <w:bCs/>
          <w:sz w:val="24"/>
          <w:szCs w:val="24"/>
        </w:rPr>
        <w:t>Вычисление массовой доли химического элемента по формуле соединения.</w:t>
      </w:r>
    </w:p>
    <w:p w:rsidR="000D48AF" w:rsidRPr="000D48AF" w:rsidRDefault="000D48AF" w:rsidP="00642CB2">
      <w:pPr>
        <w:pStyle w:val="29"/>
        <w:numPr>
          <w:ilvl w:val="0"/>
          <w:numId w:val="195"/>
        </w:numPr>
        <w:jc w:val="both"/>
        <w:rPr>
          <w:rFonts w:ascii="Times New Roman" w:hAnsi="Times New Roman"/>
          <w:bCs/>
          <w:i/>
          <w:sz w:val="24"/>
          <w:szCs w:val="24"/>
        </w:rPr>
      </w:pPr>
      <w:r w:rsidRPr="000D48AF">
        <w:rPr>
          <w:rFonts w:ascii="Times New Roman" w:hAnsi="Times New Roman"/>
          <w:bCs/>
          <w:i/>
          <w:sz w:val="24"/>
          <w:szCs w:val="24"/>
        </w:rPr>
        <w:t>Установление простейшей формулы вещества по массовым долям химических элементов.</w:t>
      </w:r>
    </w:p>
    <w:p w:rsidR="000D48AF" w:rsidRPr="000D48AF" w:rsidRDefault="000D48AF" w:rsidP="00642CB2">
      <w:pPr>
        <w:pStyle w:val="29"/>
        <w:numPr>
          <w:ilvl w:val="0"/>
          <w:numId w:val="195"/>
        </w:numPr>
        <w:jc w:val="both"/>
        <w:rPr>
          <w:rFonts w:ascii="Times New Roman" w:hAnsi="Times New Roman"/>
          <w:sz w:val="24"/>
          <w:szCs w:val="24"/>
        </w:rPr>
      </w:pPr>
      <w:r w:rsidRPr="000D48AF">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0D48AF" w:rsidRPr="000D48AF" w:rsidRDefault="000D48AF" w:rsidP="00642CB2">
      <w:pPr>
        <w:pStyle w:val="29"/>
        <w:numPr>
          <w:ilvl w:val="0"/>
          <w:numId w:val="195"/>
        </w:numPr>
        <w:jc w:val="both"/>
        <w:rPr>
          <w:rFonts w:ascii="Times New Roman" w:hAnsi="Times New Roman"/>
          <w:sz w:val="28"/>
          <w:szCs w:val="28"/>
        </w:rPr>
      </w:pPr>
      <w:r w:rsidRPr="000D48AF">
        <w:rPr>
          <w:rFonts w:ascii="Times New Roman" w:hAnsi="Times New Roman"/>
          <w:sz w:val="24"/>
          <w:szCs w:val="24"/>
        </w:rPr>
        <w:t>Расчет массовой доли растворенного вещества в растворе.</w:t>
      </w:r>
    </w:p>
    <w:p w:rsidR="000D48AF" w:rsidRPr="001D0D1E" w:rsidRDefault="000D48AF" w:rsidP="001D0D1E">
      <w:pPr>
        <w:pStyle w:val="29"/>
        <w:jc w:val="both"/>
        <w:rPr>
          <w:rFonts w:ascii="Times New Roman" w:hAnsi="Times New Roman"/>
          <w:sz w:val="24"/>
        </w:rPr>
      </w:pPr>
    </w:p>
    <w:p w:rsidR="001D0D1E" w:rsidRDefault="001D0D1E" w:rsidP="001D0D1E">
      <w:pPr>
        <w:pStyle w:val="29"/>
        <w:jc w:val="both"/>
        <w:rPr>
          <w:rFonts w:ascii="Times New Roman" w:hAnsi="Times New Roman"/>
          <w:b/>
          <w:sz w:val="24"/>
        </w:rPr>
      </w:pPr>
      <w:bookmarkStart w:id="179" w:name="_Toc409691713"/>
      <w:bookmarkStart w:id="180" w:name="_Toc410654038"/>
      <w:bookmarkStart w:id="181" w:name="_Toc414553249"/>
      <w:r w:rsidRPr="001D0D1E">
        <w:rPr>
          <w:rFonts w:ascii="Times New Roman" w:hAnsi="Times New Roman"/>
          <w:b/>
          <w:sz w:val="24"/>
        </w:rPr>
        <w:t>2.2.2.13. Изобразительное искусство</w:t>
      </w:r>
      <w:bookmarkEnd w:id="179"/>
      <w:bookmarkEnd w:id="180"/>
      <w:bookmarkEnd w:id="181"/>
    </w:p>
    <w:p w:rsidR="001D0D1E" w:rsidRPr="001D0D1E" w:rsidRDefault="001D0D1E" w:rsidP="001D0D1E">
      <w:pPr>
        <w:pStyle w:val="29"/>
        <w:jc w:val="both"/>
        <w:rPr>
          <w:rFonts w:ascii="Times New Roman" w:hAnsi="Times New Roman"/>
          <w:b/>
          <w:sz w:val="24"/>
        </w:rPr>
      </w:pP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w:t>
      </w:r>
      <w:r w:rsidR="005A4002">
        <w:rPr>
          <w:rFonts w:ascii="Times New Roman" w:hAnsi="Times New Roman"/>
          <w:sz w:val="24"/>
        </w:rPr>
        <w:t xml:space="preserve">с ЗПР </w:t>
      </w:r>
      <w:r w:rsidRPr="001D0D1E">
        <w:rPr>
          <w:rFonts w:ascii="Times New Roman" w:hAnsi="Times New Roman"/>
          <w:sz w:val="24"/>
        </w:rPr>
        <w:t xml:space="preserve">целостных представлений об исторических традициях и ценностях русской художественной культуры. </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1D0D1E">
        <w:rPr>
          <w:rFonts w:ascii="Times New Roman" w:hAnsi="Times New Roman"/>
          <w:sz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1D0D1E">
        <w:rPr>
          <w:rFonts w:ascii="Times New Roman" w:hAnsi="Times New Roman"/>
          <w:sz w:val="24"/>
        </w:rPr>
        <w:t>проявляющихся</w:t>
      </w:r>
      <w:proofErr w:type="gramEnd"/>
      <w:r w:rsidRPr="001D0D1E">
        <w:rPr>
          <w:rFonts w:ascii="Times New Roman" w:hAnsi="Times New Roman"/>
          <w:sz w:val="24"/>
        </w:rPr>
        <w:t xml:space="preserve"> и живущих по своим законам и находящихся в постоянном взаимодействии.</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В программу включены следующие основные виды художественно-творческой деятельности:</w:t>
      </w:r>
    </w:p>
    <w:p w:rsidR="001D0D1E" w:rsidRPr="001D0D1E" w:rsidRDefault="001D0D1E" w:rsidP="00642CB2">
      <w:pPr>
        <w:pStyle w:val="29"/>
        <w:numPr>
          <w:ilvl w:val="0"/>
          <w:numId w:val="196"/>
        </w:numPr>
        <w:jc w:val="both"/>
        <w:rPr>
          <w:rFonts w:ascii="Times New Roman" w:hAnsi="Times New Roman"/>
          <w:sz w:val="24"/>
        </w:rPr>
      </w:pPr>
      <w:r w:rsidRPr="001D0D1E">
        <w:rPr>
          <w:rFonts w:ascii="Times New Roman" w:hAnsi="Times New Roman"/>
          <w:sz w:val="24"/>
        </w:rPr>
        <w:t>ценностно-ориентационная и коммуникативная деятельность;</w:t>
      </w:r>
    </w:p>
    <w:p w:rsidR="001D0D1E" w:rsidRPr="001D0D1E" w:rsidRDefault="001D0D1E" w:rsidP="00642CB2">
      <w:pPr>
        <w:pStyle w:val="29"/>
        <w:numPr>
          <w:ilvl w:val="0"/>
          <w:numId w:val="196"/>
        </w:numPr>
        <w:jc w:val="both"/>
        <w:rPr>
          <w:rFonts w:ascii="Times New Roman" w:hAnsi="Times New Roman"/>
          <w:sz w:val="24"/>
        </w:rPr>
      </w:pPr>
      <w:r w:rsidRPr="001D0D1E">
        <w:rPr>
          <w:rFonts w:ascii="Times New Roman" w:hAnsi="Times New Roman"/>
          <w:sz w:val="24"/>
        </w:rPr>
        <w:t>изобразительная деятельность (основы художественного изображения);</w:t>
      </w:r>
    </w:p>
    <w:p w:rsidR="001D0D1E" w:rsidRPr="001D0D1E" w:rsidRDefault="001D0D1E" w:rsidP="00642CB2">
      <w:pPr>
        <w:pStyle w:val="29"/>
        <w:numPr>
          <w:ilvl w:val="0"/>
          <w:numId w:val="196"/>
        </w:numPr>
        <w:jc w:val="both"/>
        <w:rPr>
          <w:rFonts w:ascii="Times New Roman" w:hAnsi="Times New Roman"/>
          <w:sz w:val="24"/>
        </w:rPr>
      </w:pPr>
      <w:r w:rsidRPr="001D0D1E">
        <w:rPr>
          <w:rFonts w:ascii="Times New Roman" w:hAnsi="Times New Roman"/>
          <w:sz w:val="24"/>
        </w:rPr>
        <w:t xml:space="preserve">декоративно-прикладная деятельность (основы народного и декоративно-прикладного искусства); </w:t>
      </w:r>
    </w:p>
    <w:p w:rsidR="001D0D1E" w:rsidRPr="001D0D1E" w:rsidRDefault="001D0D1E" w:rsidP="00642CB2">
      <w:pPr>
        <w:pStyle w:val="29"/>
        <w:numPr>
          <w:ilvl w:val="0"/>
          <w:numId w:val="196"/>
        </w:numPr>
        <w:jc w:val="both"/>
        <w:rPr>
          <w:rFonts w:ascii="Times New Roman" w:hAnsi="Times New Roman"/>
          <w:sz w:val="24"/>
        </w:rPr>
      </w:pPr>
      <w:r w:rsidRPr="001D0D1E">
        <w:rPr>
          <w:rFonts w:ascii="Times New Roman" w:hAnsi="Times New Roman"/>
          <w:sz w:val="24"/>
        </w:rPr>
        <w:t>художественно-конструкторская деятельность (элементы дизайна и архитектуры);</w:t>
      </w:r>
    </w:p>
    <w:p w:rsidR="001D0D1E" w:rsidRPr="001D0D1E" w:rsidRDefault="001D0D1E" w:rsidP="00642CB2">
      <w:pPr>
        <w:pStyle w:val="29"/>
        <w:numPr>
          <w:ilvl w:val="0"/>
          <w:numId w:val="196"/>
        </w:numPr>
        <w:jc w:val="both"/>
        <w:rPr>
          <w:rFonts w:ascii="Times New Roman" w:hAnsi="Times New Roman"/>
          <w:sz w:val="24"/>
        </w:rPr>
      </w:pPr>
      <w:r w:rsidRPr="001D0D1E">
        <w:rPr>
          <w:rFonts w:ascii="Times New Roman" w:hAnsi="Times New Roman"/>
          <w:sz w:val="24"/>
        </w:rPr>
        <w:t>художественно-творческая деятельность на основе синтеза искусств.</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lastRenderedPageBreak/>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D0D1E" w:rsidRPr="001D0D1E" w:rsidRDefault="001D0D1E" w:rsidP="001D0D1E">
      <w:pPr>
        <w:pStyle w:val="29"/>
        <w:jc w:val="both"/>
        <w:rPr>
          <w:rFonts w:ascii="Times New Roman" w:eastAsia="Times New Roman" w:hAnsi="Times New Roman"/>
          <w:sz w:val="24"/>
        </w:rPr>
      </w:pP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Народное художественное творчество – неиссякаемый источник самобытной красоты</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sz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Виды изобразительного искусства и основы образного языка</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1D0D1E">
        <w:rPr>
          <w:rFonts w:ascii="Times New Roman" w:eastAsia="Times New Roman" w:hAnsi="Times New Roman"/>
          <w:sz w:val="24"/>
        </w:rPr>
        <w:t>рт в гр</w:t>
      </w:r>
      <w:proofErr w:type="gramEnd"/>
      <w:r w:rsidRPr="001D0D1E">
        <w:rPr>
          <w:rFonts w:ascii="Times New Roman" w:eastAsia="Times New Roman" w:hAnsi="Times New Roman"/>
          <w:sz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Понимание смысла деятельности художника</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Вечные темы и великие исторические события в искусстве</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w:t>
      </w:r>
      <w:r w:rsidRPr="001D0D1E">
        <w:rPr>
          <w:rFonts w:ascii="Times New Roman" w:eastAsia="Times New Roman" w:hAnsi="Times New Roman"/>
          <w:sz w:val="24"/>
        </w:rPr>
        <w:lastRenderedPageBreak/>
        <w:t>жанр (В.А. Ватагин, Е.И. Чарушин). Образы животных в современных предметах декоративно-прикладного искусства. Стилизация изображения животных.</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Конструктивное искусство: архитектура и дизайн</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1D0D1E">
        <w:rPr>
          <w:rFonts w:ascii="Times New Roman" w:eastAsia="Times New Roman" w:hAnsi="Times New Roman"/>
          <w:sz w:val="24"/>
        </w:rPr>
        <w:t>художественного</w:t>
      </w:r>
      <w:proofErr w:type="gramEnd"/>
      <w:r w:rsidRPr="001D0D1E">
        <w:rPr>
          <w:rFonts w:ascii="Times New Roman" w:eastAsia="Times New Roman" w:hAnsi="Times New Roman"/>
          <w:sz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 xml:space="preserve">Изобразительное искусство и архитектура России </w:t>
      </w:r>
      <w:r w:rsidRPr="001D0D1E">
        <w:rPr>
          <w:rFonts w:ascii="Times New Roman" w:eastAsia="Times New Roman" w:hAnsi="Times New Roman"/>
          <w:b/>
          <w:sz w:val="24"/>
          <w:lang w:val="en-US"/>
        </w:rPr>
        <w:t>XI</w:t>
      </w:r>
      <w:r w:rsidRPr="001D0D1E">
        <w:rPr>
          <w:rFonts w:ascii="Times New Roman" w:eastAsia="Times New Roman" w:hAnsi="Times New Roman"/>
          <w:b/>
          <w:sz w:val="24"/>
        </w:rPr>
        <w:t xml:space="preserve"> –</w:t>
      </w:r>
      <w:r w:rsidRPr="001D0D1E">
        <w:rPr>
          <w:rFonts w:ascii="Times New Roman" w:eastAsia="Times New Roman" w:hAnsi="Times New Roman"/>
          <w:b/>
          <w:sz w:val="24"/>
          <w:lang w:val="en-US"/>
        </w:rPr>
        <w:t>XVII</w:t>
      </w:r>
      <w:r w:rsidRPr="001D0D1E">
        <w:rPr>
          <w:rFonts w:ascii="Times New Roman" w:eastAsia="Times New Roman" w:hAnsi="Times New Roman"/>
          <w:b/>
          <w:sz w:val="24"/>
        </w:rPr>
        <w:t xml:space="preserve"> вв.</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Искусство полиграфии</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Стили, направления</w:t>
      </w:r>
      <w:r w:rsidR="0031285D">
        <w:rPr>
          <w:rFonts w:ascii="Times New Roman" w:eastAsia="Times New Roman" w:hAnsi="Times New Roman"/>
          <w:b/>
          <w:i/>
          <w:sz w:val="24"/>
        </w:rPr>
        <w:t>,</w:t>
      </w:r>
      <w:r w:rsidRPr="001D0D1E">
        <w:rPr>
          <w:rFonts w:ascii="Times New Roman" w:eastAsia="Times New Roman" w:hAnsi="Times New Roman"/>
          <w:b/>
          <w:i/>
          <w:sz w:val="24"/>
        </w:rPr>
        <w:t xml:space="preserve"> виды и жанры в русском изобразительном искусстве и архитектуре XVIII - XIX вв.</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Взаимосвязь истории искусства и истории человечества</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Изображение в синтетических и экранных видах искусства и художественная фотография</w:t>
      </w:r>
    </w:p>
    <w:p w:rsidR="001D0D1E" w:rsidRPr="001D0D1E" w:rsidRDefault="001D0D1E" w:rsidP="001D0D1E">
      <w:pPr>
        <w:pStyle w:val="29"/>
        <w:jc w:val="both"/>
        <w:rPr>
          <w:rFonts w:ascii="Times New Roman" w:hAnsi="Times New Roman"/>
          <w:sz w:val="24"/>
        </w:rPr>
      </w:pPr>
      <w:r w:rsidRPr="001D0D1E">
        <w:rPr>
          <w:rFonts w:ascii="Times New Roman" w:eastAsia="Times New Roman" w:hAnsi="Times New Roman"/>
          <w:i/>
          <w:sz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w:t>
      </w:r>
      <w:r w:rsidRPr="001D0D1E">
        <w:rPr>
          <w:rFonts w:ascii="Times New Roman" w:eastAsia="Times New Roman" w:hAnsi="Times New Roman"/>
          <w:i/>
          <w:sz w:val="24"/>
        </w:rPr>
        <w:lastRenderedPageBreak/>
        <w:t xml:space="preserve">Театральные художники начала </w:t>
      </w:r>
      <w:r w:rsidRPr="001D0D1E">
        <w:rPr>
          <w:rFonts w:ascii="Times New Roman" w:eastAsia="Times New Roman" w:hAnsi="Times New Roman"/>
          <w:i/>
          <w:sz w:val="24"/>
          <w:lang w:val="en-US"/>
        </w:rPr>
        <w:t>XX</w:t>
      </w:r>
      <w:r w:rsidRPr="001D0D1E">
        <w:rPr>
          <w:rFonts w:ascii="Times New Roman" w:eastAsia="Times New Roman" w:hAnsi="Times New Roman"/>
          <w:i/>
          <w:sz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1D0D1E" w:rsidRPr="0074495D" w:rsidRDefault="001D0D1E" w:rsidP="000D48AF">
      <w:pPr>
        <w:pStyle w:val="29"/>
        <w:jc w:val="both"/>
        <w:rPr>
          <w:rFonts w:ascii="Times New Roman" w:hAnsi="Times New Roman"/>
          <w:sz w:val="28"/>
          <w:szCs w:val="28"/>
        </w:rPr>
      </w:pPr>
    </w:p>
    <w:p w:rsidR="0031285D" w:rsidRDefault="0031285D" w:rsidP="0031285D">
      <w:pPr>
        <w:pStyle w:val="29"/>
        <w:jc w:val="both"/>
        <w:rPr>
          <w:rFonts w:ascii="Times New Roman" w:hAnsi="Times New Roman"/>
          <w:b/>
          <w:sz w:val="24"/>
          <w:szCs w:val="24"/>
        </w:rPr>
      </w:pPr>
      <w:bookmarkStart w:id="182" w:name="_Toc410654039"/>
      <w:bookmarkStart w:id="183" w:name="_Toc414553250"/>
      <w:r w:rsidRPr="0031285D">
        <w:rPr>
          <w:rFonts w:ascii="Times New Roman" w:hAnsi="Times New Roman"/>
          <w:b/>
          <w:sz w:val="24"/>
          <w:szCs w:val="24"/>
        </w:rPr>
        <w:t>2.2.2.14. Музыка</w:t>
      </w:r>
      <w:bookmarkEnd w:id="182"/>
      <w:bookmarkEnd w:id="183"/>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ind w:firstLine="567"/>
        <w:jc w:val="both"/>
        <w:rPr>
          <w:rFonts w:ascii="Times New Roman" w:eastAsia="Times New Roman" w:hAnsi="Times New Roman"/>
          <w:sz w:val="24"/>
          <w:szCs w:val="24"/>
        </w:rPr>
      </w:pPr>
      <w:r w:rsidRPr="0031285D">
        <w:rPr>
          <w:rFonts w:ascii="Times New Roman" w:eastAsia="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w:t>
      </w:r>
      <w:r w:rsidR="005A4002">
        <w:rPr>
          <w:rFonts w:ascii="Times New Roman" w:eastAsia="Times New Roman" w:hAnsi="Times New Roman"/>
          <w:sz w:val="24"/>
          <w:szCs w:val="24"/>
        </w:rPr>
        <w:t xml:space="preserve"> с ЗПР</w:t>
      </w:r>
      <w:r w:rsidRPr="0031285D">
        <w:rPr>
          <w:rFonts w:ascii="Times New Roman" w:eastAsia="Times New Roman" w:hAnsi="Times New Roman"/>
          <w:sz w:val="24"/>
          <w:szCs w:val="24"/>
        </w:rPr>
        <w:t>,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1285D" w:rsidRPr="0031285D" w:rsidRDefault="0031285D" w:rsidP="0031285D">
      <w:pPr>
        <w:pStyle w:val="29"/>
        <w:jc w:val="both"/>
        <w:rPr>
          <w:rFonts w:ascii="Times New Roman" w:eastAsia="Times New Roman" w:hAnsi="Times New Roman"/>
          <w:sz w:val="24"/>
          <w:szCs w:val="24"/>
        </w:rPr>
      </w:pPr>
      <w:r w:rsidRPr="0031285D">
        <w:rPr>
          <w:rFonts w:ascii="Times New Roman" w:eastAsia="Times New Roman" w:hAnsi="Times New Roman"/>
          <w:sz w:val="24"/>
          <w:szCs w:val="24"/>
        </w:rPr>
        <w:t xml:space="preserve">Освоение предмета «Музыка» направлено </w:t>
      </w:r>
      <w:proofErr w:type="gramStart"/>
      <w:r w:rsidRPr="0031285D">
        <w:rPr>
          <w:rFonts w:ascii="Times New Roman" w:eastAsia="Times New Roman" w:hAnsi="Times New Roman"/>
          <w:sz w:val="24"/>
          <w:szCs w:val="24"/>
        </w:rPr>
        <w:t>на</w:t>
      </w:r>
      <w:proofErr w:type="gramEnd"/>
      <w:r w:rsidRPr="0031285D">
        <w:rPr>
          <w:rFonts w:ascii="Times New Roman" w:eastAsia="Times New Roman" w:hAnsi="Times New Roman"/>
          <w:sz w:val="24"/>
          <w:szCs w:val="24"/>
        </w:rPr>
        <w:t>:</w:t>
      </w:r>
    </w:p>
    <w:p w:rsidR="0031285D" w:rsidRPr="0031285D" w:rsidRDefault="0031285D" w:rsidP="00642CB2">
      <w:pPr>
        <w:pStyle w:val="29"/>
        <w:numPr>
          <w:ilvl w:val="0"/>
          <w:numId w:val="197"/>
        </w:numPr>
        <w:jc w:val="both"/>
        <w:rPr>
          <w:rFonts w:ascii="Times New Roman" w:eastAsia="Times New Roman" w:hAnsi="Times New Roman"/>
          <w:sz w:val="24"/>
          <w:szCs w:val="24"/>
        </w:rPr>
      </w:pPr>
      <w:r w:rsidRPr="0031285D">
        <w:rPr>
          <w:rFonts w:ascii="Times New Roman" w:eastAsia="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1285D" w:rsidRPr="0031285D" w:rsidRDefault="0031285D" w:rsidP="00642CB2">
      <w:pPr>
        <w:pStyle w:val="29"/>
        <w:numPr>
          <w:ilvl w:val="0"/>
          <w:numId w:val="197"/>
        </w:numPr>
        <w:jc w:val="both"/>
        <w:rPr>
          <w:rFonts w:ascii="Times New Roman" w:eastAsia="Times New Roman" w:hAnsi="Times New Roman"/>
          <w:sz w:val="24"/>
          <w:szCs w:val="24"/>
        </w:rPr>
      </w:pPr>
      <w:r w:rsidRPr="0031285D">
        <w:rPr>
          <w:rFonts w:ascii="Times New Roman" w:eastAsia="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1285D" w:rsidRPr="0031285D" w:rsidRDefault="0031285D" w:rsidP="00642CB2">
      <w:pPr>
        <w:pStyle w:val="29"/>
        <w:numPr>
          <w:ilvl w:val="0"/>
          <w:numId w:val="197"/>
        </w:numPr>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31285D" w:rsidRPr="0031285D" w:rsidRDefault="0031285D" w:rsidP="00642CB2">
      <w:pPr>
        <w:pStyle w:val="29"/>
        <w:numPr>
          <w:ilvl w:val="0"/>
          <w:numId w:val="197"/>
        </w:numPr>
        <w:jc w:val="both"/>
        <w:rPr>
          <w:rFonts w:ascii="Times New Roman" w:eastAsia="Times New Roman" w:hAnsi="Times New Roman"/>
          <w:sz w:val="24"/>
          <w:szCs w:val="24"/>
        </w:rPr>
      </w:pPr>
      <w:r w:rsidRPr="0031285D">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31285D" w:rsidRPr="0031285D" w:rsidRDefault="0031285D" w:rsidP="00642CB2">
      <w:pPr>
        <w:pStyle w:val="29"/>
        <w:numPr>
          <w:ilvl w:val="0"/>
          <w:numId w:val="197"/>
        </w:numPr>
        <w:jc w:val="both"/>
        <w:rPr>
          <w:rFonts w:ascii="Times New Roman" w:eastAsia="Times New Roman" w:hAnsi="Times New Roman"/>
          <w:sz w:val="24"/>
          <w:szCs w:val="24"/>
        </w:rPr>
      </w:pPr>
      <w:r w:rsidRPr="0031285D">
        <w:rPr>
          <w:rFonts w:ascii="Times New Roman" w:eastAsia="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1285D" w:rsidRPr="0031285D" w:rsidRDefault="0031285D" w:rsidP="0031285D">
      <w:pPr>
        <w:pStyle w:val="29"/>
        <w:ind w:firstLine="567"/>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31285D" w:rsidRPr="0031285D" w:rsidRDefault="0031285D" w:rsidP="0031285D">
      <w:pPr>
        <w:pStyle w:val="29"/>
        <w:ind w:firstLine="567"/>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1285D">
        <w:rPr>
          <w:rFonts w:ascii="Times New Roman" w:eastAsia="Times New Roman" w:hAnsi="Times New Roman"/>
          <w:sz w:val="24"/>
          <w:szCs w:val="24"/>
        </w:rPr>
        <w:t xml:space="preserve"> «Литература», «Русский язык», «Изобразительное искусство», «История», «География», «Математика» и др.</w:t>
      </w:r>
    </w:p>
    <w:p w:rsidR="0031285D" w:rsidRPr="0031285D" w:rsidRDefault="0031285D" w:rsidP="0031285D">
      <w:pPr>
        <w:pStyle w:val="29"/>
        <w:ind w:firstLine="567"/>
        <w:jc w:val="both"/>
        <w:rPr>
          <w:rFonts w:ascii="Times New Roman" w:eastAsia="Times New Roman" w:hAnsi="Times New Roman"/>
          <w:sz w:val="24"/>
          <w:szCs w:val="24"/>
        </w:rPr>
      </w:pPr>
      <w:r w:rsidRPr="0031285D">
        <w:rPr>
          <w:rFonts w:ascii="Times New Roman" w:eastAsia="Times New Roman" w:hAnsi="Times New Roman"/>
          <w:sz w:val="24"/>
          <w:szCs w:val="24"/>
        </w:rPr>
        <w:t>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1285D" w:rsidRPr="0031285D" w:rsidRDefault="0031285D" w:rsidP="0031285D">
      <w:pPr>
        <w:pStyle w:val="29"/>
        <w:jc w:val="both"/>
        <w:rPr>
          <w:rFonts w:ascii="Times New Roman" w:hAnsi="Times New Roman"/>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Музыка как вид искусства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lastRenderedPageBreak/>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1285D">
        <w:rPr>
          <w:rFonts w:ascii="Times New Roman" w:hAnsi="Times New Roman"/>
          <w:i/>
          <w:sz w:val="24"/>
          <w:szCs w:val="24"/>
        </w:rPr>
        <w:t xml:space="preserve"> сонатно-симфонический цикл, сюита), </w:t>
      </w:r>
      <w:r w:rsidRPr="0031285D">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Народное музыкальное творчество</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1285D">
        <w:rPr>
          <w:rFonts w:ascii="Times New Roman" w:hAnsi="Times New Roman"/>
          <w:i/>
          <w:sz w:val="24"/>
          <w:szCs w:val="24"/>
        </w:rPr>
        <w:t>Различные исполнительские типы художественного общения (</w:t>
      </w:r>
      <w:proofErr w:type="gramStart"/>
      <w:r w:rsidRPr="0031285D">
        <w:rPr>
          <w:rFonts w:ascii="Times New Roman" w:hAnsi="Times New Roman"/>
          <w:i/>
          <w:sz w:val="24"/>
          <w:szCs w:val="24"/>
        </w:rPr>
        <w:t>хоровое</w:t>
      </w:r>
      <w:proofErr w:type="gramEnd"/>
      <w:r w:rsidRPr="0031285D">
        <w:rPr>
          <w:rFonts w:ascii="Times New Roman" w:hAnsi="Times New Roman"/>
          <w:i/>
          <w:sz w:val="24"/>
          <w:szCs w:val="24"/>
        </w:rPr>
        <w:t xml:space="preserve">, соревновательное, сказительное). </w:t>
      </w:r>
      <w:r w:rsidRPr="0031285D">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Русская музыка от эпохи средневековья до рубежа </w:t>
      </w:r>
      <w:r w:rsidRPr="0031285D">
        <w:rPr>
          <w:rFonts w:ascii="Times New Roman" w:hAnsi="Times New Roman"/>
          <w:b/>
          <w:sz w:val="24"/>
          <w:szCs w:val="24"/>
          <w:lang w:val="en-US"/>
        </w:rPr>
        <w:t>XIX</w:t>
      </w:r>
      <w:r w:rsidRPr="0031285D">
        <w:rPr>
          <w:rFonts w:ascii="Times New Roman" w:hAnsi="Times New Roman"/>
          <w:b/>
          <w:sz w:val="24"/>
          <w:szCs w:val="24"/>
        </w:rPr>
        <w:t>-ХХ вв.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Древнерусская духовная музыка. </w:t>
      </w:r>
      <w:r w:rsidRPr="0031285D">
        <w:rPr>
          <w:rFonts w:ascii="Times New Roman" w:hAnsi="Times New Roman"/>
          <w:i/>
          <w:sz w:val="24"/>
          <w:szCs w:val="24"/>
        </w:rPr>
        <w:t>Знаменный распев как основа древнерусской храмовой музыки.</w:t>
      </w:r>
      <w:r w:rsidRPr="0031285D">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Зарубежная музыка от эпохи средневековья до рубежа </w:t>
      </w:r>
      <w:r w:rsidRPr="0031285D">
        <w:rPr>
          <w:rFonts w:ascii="Times New Roman" w:hAnsi="Times New Roman"/>
          <w:b/>
          <w:sz w:val="24"/>
          <w:szCs w:val="24"/>
          <w:lang w:val="en-US"/>
        </w:rPr>
        <w:t>XI</w:t>
      </w:r>
      <w:proofErr w:type="gramStart"/>
      <w:r w:rsidRPr="0031285D">
        <w:rPr>
          <w:rFonts w:ascii="Times New Roman" w:hAnsi="Times New Roman"/>
          <w:b/>
          <w:sz w:val="24"/>
          <w:szCs w:val="24"/>
        </w:rPr>
        <w:t>Х</w:t>
      </w:r>
      <w:proofErr w:type="gramEnd"/>
      <w:r w:rsidRPr="0031285D">
        <w:rPr>
          <w:rFonts w:ascii="Times New Roman" w:hAnsi="Times New Roman"/>
          <w:b/>
          <w:sz w:val="24"/>
          <w:szCs w:val="24"/>
        </w:rPr>
        <w:t>-</w:t>
      </w:r>
      <w:r w:rsidRPr="0031285D">
        <w:rPr>
          <w:rFonts w:ascii="Times New Roman" w:hAnsi="Times New Roman"/>
          <w:b/>
          <w:sz w:val="24"/>
          <w:szCs w:val="24"/>
          <w:lang w:val="en-US"/>
        </w:rPr>
        <w:t>X</w:t>
      </w:r>
      <w:r w:rsidRPr="0031285D">
        <w:rPr>
          <w:rFonts w:ascii="Times New Roman" w:hAnsi="Times New Roman"/>
          <w:b/>
          <w:sz w:val="24"/>
          <w:szCs w:val="24"/>
        </w:rPr>
        <w:t>Х вв.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31285D">
        <w:rPr>
          <w:rFonts w:ascii="Times New Roman" w:hAnsi="Times New Roman"/>
          <w:sz w:val="24"/>
          <w:szCs w:val="24"/>
        </w:rPr>
        <w:t>Творчество композиторов-романтиков Ф. Шопен, Ф. Лист, Р. Шуман, Ф. Шуберт, Э.</w:t>
      </w:r>
      <w:r w:rsidRPr="0031285D">
        <w:rPr>
          <w:rFonts w:ascii="Times New Roman" w:hAnsi="Times New Roman"/>
          <w:sz w:val="24"/>
          <w:szCs w:val="24"/>
          <w:lang w:val="en-US"/>
        </w:rPr>
        <w:t> </w:t>
      </w:r>
      <w:r w:rsidRPr="0031285D">
        <w:rPr>
          <w:rFonts w:ascii="Times New Roman" w:hAnsi="Times New Roman"/>
          <w:sz w:val="24"/>
          <w:szCs w:val="24"/>
        </w:rPr>
        <w:t>Григ).</w:t>
      </w:r>
      <w:proofErr w:type="gramEnd"/>
      <w:r w:rsidRPr="0031285D">
        <w:rPr>
          <w:rFonts w:ascii="Times New Roman" w:hAnsi="Times New Roman"/>
          <w:sz w:val="24"/>
          <w:szCs w:val="24"/>
        </w:rPr>
        <w:t xml:space="preserve"> Оперный жанр в творчестве композиторов </w:t>
      </w:r>
      <w:r w:rsidRPr="0031285D">
        <w:rPr>
          <w:rFonts w:ascii="Times New Roman" w:hAnsi="Times New Roman"/>
          <w:sz w:val="24"/>
          <w:szCs w:val="24"/>
          <w:lang w:val="en-US"/>
        </w:rPr>
        <w:t>XIX</w:t>
      </w:r>
      <w:r w:rsidRPr="0031285D">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1285D">
        <w:rPr>
          <w:rFonts w:ascii="Times New Roman" w:hAnsi="Times New Roman"/>
          <w:i/>
          <w:sz w:val="24"/>
          <w:szCs w:val="24"/>
        </w:rPr>
        <w:t xml:space="preserve">Развитие жанров светской музыки </w:t>
      </w:r>
      <w:r w:rsidRPr="0031285D">
        <w:rPr>
          <w:rFonts w:ascii="Times New Roman" w:hAnsi="Times New Roman"/>
          <w:sz w:val="24"/>
          <w:szCs w:val="24"/>
        </w:rPr>
        <w:t xml:space="preserve">Основные жанры светской музыки </w:t>
      </w:r>
      <w:r w:rsidRPr="0031285D">
        <w:rPr>
          <w:rFonts w:ascii="Times New Roman" w:hAnsi="Times New Roman"/>
          <w:sz w:val="24"/>
          <w:szCs w:val="24"/>
          <w:lang w:val="en-US"/>
        </w:rPr>
        <w:t>XIX</w:t>
      </w:r>
      <w:r w:rsidRPr="0031285D">
        <w:rPr>
          <w:rFonts w:ascii="Times New Roman" w:hAnsi="Times New Roman"/>
          <w:sz w:val="24"/>
          <w:szCs w:val="24"/>
        </w:rPr>
        <w:t xml:space="preserve"> века (соната, симфония, камерно-инструментальная и вокальная музыка, опера, балет). </w:t>
      </w:r>
      <w:r w:rsidRPr="0031285D">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Русская и зарубежная музыкальная культура </w:t>
      </w:r>
      <w:r w:rsidRPr="0031285D">
        <w:rPr>
          <w:rFonts w:ascii="Times New Roman" w:hAnsi="Times New Roman"/>
          <w:b/>
          <w:sz w:val="24"/>
          <w:szCs w:val="24"/>
          <w:lang w:val="en-US"/>
        </w:rPr>
        <w:t>XX</w:t>
      </w:r>
      <w:r w:rsidRPr="0031285D">
        <w:rPr>
          <w:rFonts w:ascii="Times New Roman" w:hAnsi="Times New Roman"/>
          <w:b/>
          <w:sz w:val="24"/>
          <w:szCs w:val="24"/>
        </w:rPr>
        <w:t xml:space="preserve"> 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1285D">
        <w:rPr>
          <w:rFonts w:ascii="Times New Roman" w:hAnsi="Times New Roman"/>
          <w:i/>
          <w:sz w:val="24"/>
          <w:szCs w:val="24"/>
        </w:rPr>
        <w:t>А.И. Хачатурян, А.Г. Шнитке)</w:t>
      </w:r>
      <w:r w:rsidRPr="0031285D">
        <w:rPr>
          <w:rFonts w:ascii="Times New Roman" w:hAnsi="Times New Roman"/>
          <w:sz w:val="24"/>
          <w:szCs w:val="24"/>
        </w:rPr>
        <w:t xml:space="preserve"> и зарубежных композиторов ХХ столетия (К. Дебюсси, </w:t>
      </w:r>
      <w:r w:rsidRPr="0031285D">
        <w:rPr>
          <w:rFonts w:ascii="Times New Roman" w:hAnsi="Times New Roman"/>
          <w:i/>
          <w:sz w:val="24"/>
          <w:szCs w:val="24"/>
        </w:rPr>
        <w:t>К. Орф, М. Равель, Б. Бриттен, А. Шенберг).</w:t>
      </w:r>
      <w:r w:rsidRPr="0031285D">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Современная музыкальная жизнь</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lastRenderedPageBreak/>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Значение музыки в жизни человека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1285D" w:rsidRDefault="0031285D" w:rsidP="0031285D">
      <w:pPr>
        <w:pStyle w:val="29"/>
        <w:jc w:val="both"/>
        <w:rPr>
          <w:rFonts w:ascii="Times New Roman" w:hAnsi="Times New Roman"/>
          <w:b/>
          <w:sz w:val="24"/>
          <w:szCs w:val="24"/>
        </w:rPr>
      </w:pPr>
      <w:bookmarkStart w:id="184" w:name="_Toc410654040"/>
      <w:bookmarkStart w:id="185" w:name="_Toc414553251"/>
    </w:p>
    <w:p w:rsid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2.2.2.15. Технология</w:t>
      </w:r>
      <w:bookmarkEnd w:id="184"/>
      <w:bookmarkEnd w:id="185"/>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Цели и задачи технологического образования</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Предметная область «Технология» является необходимым компонентом общего образования школьников</w:t>
      </w:r>
      <w:r w:rsidR="005A4002">
        <w:rPr>
          <w:rFonts w:ascii="Times New Roman" w:hAnsi="Times New Roman"/>
          <w:sz w:val="24"/>
          <w:szCs w:val="24"/>
        </w:rPr>
        <w:t xml:space="preserve"> с ЗПР</w:t>
      </w:r>
      <w:r w:rsidRPr="0031285D">
        <w:rPr>
          <w:rFonts w:ascii="Times New Roman" w:hAnsi="Times New Roman"/>
          <w:sz w:val="24"/>
          <w:szCs w:val="24"/>
        </w:rPr>
        <w:t xml:space="preserve">,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w:t>
      </w:r>
      <w:r w:rsidR="005A4002">
        <w:rPr>
          <w:rFonts w:ascii="Times New Roman" w:hAnsi="Times New Roman"/>
          <w:sz w:val="24"/>
          <w:szCs w:val="24"/>
        </w:rPr>
        <w:t xml:space="preserve">с ЗПР </w:t>
      </w:r>
      <w:r w:rsidRPr="0031285D">
        <w:rPr>
          <w:rFonts w:ascii="Times New Roman" w:hAnsi="Times New Roman"/>
          <w:sz w:val="24"/>
          <w:szCs w:val="24"/>
        </w:rPr>
        <w:t>от общего к профессиональному образованию и трудовой деятельности.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31285D">
        <w:rPr>
          <w:rFonts w:ascii="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31285D">
        <w:rPr>
          <w:rFonts w:ascii="Times New Roman" w:hAnsi="Times New Roman"/>
          <w:sz w:val="24"/>
          <w:szCs w:val="24"/>
        </w:rPr>
        <w:t xml:space="preserve"> Таким образом, в программу включено содержание, адекватное </w:t>
      </w:r>
      <w:r w:rsidRPr="0031285D">
        <w:rPr>
          <w:rFonts w:ascii="Times New Roman" w:hAnsi="Times New Roman"/>
          <w:sz w:val="24"/>
          <w:szCs w:val="24"/>
        </w:rPr>
        <w:lastRenderedPageBreak/>
        <w:t xml:space="preserve">требованиям ФГОС к освоению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принципов и алгоритмов проектной деятельности.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w:t>
      </w:r>
      <w:r>
        <w:rPr>
          <w:rFonts w:ascii="Times New Roman" w:hAnsi="Times New Roman"/>
          <w:sz w:val="24"/>
          <w:szCs w:val="24"/>
        </w:rPr>
        <w:t>школы</w:t>
      </w:r>
      <w:r w:rsidRPr="0031285D">
        <w:rPr>
          <w:rFonts w:ascii="Times New Roman" w:hAnsi="Times New Roman"/>
          <w:sz w:val="24"/>
          <w:szCs w:val="24"/>
        </w:rPr>
        <w:t xml:space="preserve">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31285D">
        <w:rPr>
          <w:rFonts w:ascii="Times New Roman" w:hAnsi="Times New Roman"/>
          <w:sz w:val="24"/>
          <w:szCs w:val="24"/>
        </w:rPr>
        <w:t>обучающимся</w:t>
      </w:r>
      <w:proofErr w:type="gramEnd"/>
      <w:r w:rsidRPr="0031285D">
        <w:rPr>
          <w:rFonts w:ascii="Times New Roman" w:hAnsi="Times New Roman"/>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Цели программы:</w:t>
      </w:r>
    </w:p>
    <w:p w:rsidR="0031285D" w:rsidRPr="0031285D" w:rsidRDefault="0031285D" w:rsidP="00642CB2">
      <w:pPr>
        <w:pStyle w:val="29"/>
        <w:numPr>
          <w:ilvl w:val="0"/>
          <w:numId w:val="198"/>
        </w:numPr>
        <w:jc w:val="both"/>
        <w:rPr>
          <w:rFonts w:ascii="Times New Roman" w:hAnsi="Times New Roman"/>
          <w:sz w:val="24"/>
          <w:szCs w:val="24"/>
        </w:rPr>
      </w:pPr>
      <w:r w:rsidRPr="0031285D">
        <w:rPr>
          <w:rFonts w:ascii="Times New Roman" w:hAnsi="Times New Roman"/>
          <w:sz w:val="24"/>
          <w:szCs w:val="24"/>
        </w:rPr>
        <w:t xml:space="preserve">Обеспечение понимания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сущности современных материальных, информационных и гуманитарных технологий и перспектив их развития.</w:t>
      </w:r>
    </w:p>
    <w:p w:rsidR="0031285D" w:rsidRPr="0031285D" w:rsidRDefault="0031285D" w:rsidP="00642CB2">
      <w:pPr>
        <w:pStyle w:val="29"/>
        <w:numPr>
          <w:ilvl w:val="0"/>
          <w:numId w:val="198"/>
        </w:numPr>
        <w:jc w:val="both"/>
        <w:rPr>
          <w:rFonts w:ascii="Times New Roman" w:hAnsi="Times New Roman"/>
          <w:sz w:val="24"/>
          <w:szCs w:val="24"/>
        </w:rPr>
      </w:pPr>
      <w:r w:rsidRPr="0031285D">
        <w:rPr>
          <w:rFonts w:ascii="Times New Roman" w:hAnsi="Times New Roman"/>
          <w:sz w:val="24"/>
          <w:szCs w:val="24"/>
        </w:rPr>
        <w:t xml:space="preserve">Формирование технологической культуры и проектно-технологического мышления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w:t>
      </w:r>
    </w:p>
    <w:p w:rsidR="0031285D" w:rsidRPr="0031285D" w:rsidRDefault="0031285D" w:rsidP="00642CB2">
      <w:pPr>
        <w:pStyle w:val="29"/>
        <w:numPr>
          <w:ilvl w:val="0"/>
          <w:numId w:val="198"/>
        </w:numPr>
        <w:jc w:val="both"/>
        <w:rPr>
          <w:rFonts w:ascii="Times New Roman" w:hAnsi="Times New Roman"/>
          <w:sz w:val="24"/>
          <w:szCs w:val="24"/>
        </w:rPr>
      </w:pPr>
      <w:proofErr w:type="gramStart"/>
      <w:r w:rsidRPr="0031285D">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1285D" w:rsidRPr="0031285D" w:rsidRDefault="0031285D" w:rsidP="0031285D">
      <w:pPr>
        <w:pStyle w:val="29"/>
        <w:ind w:firstLine="567"/>
        <w:jc w:val="both"/>
        <w:rPr>
          <w:rFonts w:ascii="Times New Roman" w:hAnsi="Times New Roman"/>
          <w:sz w:val="24"/>
          <w:szCs w:val="24"/>
        </w:rPr>
      </w:pPr>
      <w:proofErr w:type="gramStart"/>
      <w:r w:rsidRPr="0031285D">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31285D">
        <w:rPr>
          <w:rFonts w:ascii="Times New Roman" w:hAnsi="Times New Roman"/>
          <w:sz w:val="24"/>
          <w:szCs w:val="24"/>
        </w:rPr>
        <w:t xml:space="preserve"> Важнейшую группу образовательных результатов составляет полученный и осмысленный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опыт практической деятельности. В урочное время деятельность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w:t>
      </w:r>
      <w:r w:rsidR="009F16D8">
        <w:rPr>
          <w:rFonts w:ascii="Times New Roman" w:hAnsi="Times New Roman"/>
          <w:sz w:val="24"/>
          <w:szCs w:val="24"/>
        </w:rPr>
        <w:t>ения.</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Подразумевается и значительная внеурочная активность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31285D">
        <w:rPr>
          <w:rFonts w:ascii="Times New Roman" w:hAnsi="Times New Roman"/>
          <w:sz w:val="24"/>
          <w:szCs w:val="24"/>
        </w:rPr>
        <w:t>В рамках внеурочной деятельности активность обучающихся связана:</w:t>
      </w:r>
      <w:proofErr w:type="gramEnd"/>
    </w:p>
    <w:p w:rsidR="0031285D" w:rsidRPr="0031285D" w:rsidRDefault="0031285D" w:rsidP="00642CB2">
      <w:pPr>
        <w:pStyle w:val="29"/>
        <w:numPr>
          <w:ilvl w:val="0"/>
          <w:numId w:val="199"/>
        </w:numPr>
        <w:jc w:val="both"/>
        <w:rPr>
          <w:rFonts w:ascii="Times New Roman" w:hAnsi="Times New Roman"/>
          <w:sz w:val="24"/>
          <w:szCs w:val="24"/>
        </w:rPr>
      </w:pPr>
      <w:r w:rsidRPr="0031285D">
        <w:rPr>
          <w:rFonts w:ascii="Times New Roman" w:hAnsi="Times New Roman"/>
          <w:sz w:val="24"/>
          <w:szCs w:val="24"/>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31285D">
        <w:rPr>
          <w:rFonts w:ascii="Times New Roman" w:hAnsi="Times New Roman"/>
          <w:sz w:val="24"/>
          <w:szCs w:val="24"/>
        </w:rPr>
        <w:t>оказывается</w:t>
      </w:r>
      <w:proofErr w:type="gramEnd"/>
      <w:r w:rsidRPr="0031285D">
        <w:rPr>
          <w:rFonts w:ascii="Times New Roman" w:hAnsi="Times New Roman"/>
          <w:sz w:val="24"/>
          <w:szCs w:val="24"/>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1285D" w:rsidRPr="0031285D" w:rsidRDefault="0031285D" w:rsidP="00642CB2">
      <w:pPr>
        <w:pStyle w:val="29"/>
        <w:numPr>
          <w:ilvl w:val="0"/>
          <w:numId w:val="199"/>
        </w:numPr>
        <w:jc w:val="both"/>
        <w:rPr>
          <w:rFonts w:ascii="Times New Roman" w:hAnsi="Times New Roman"/>
          <w:sz w:val="24"/>
          <w:szCs w:val="24"/>
        </w:rPr>
      </w:pPr>
      <w:r w:rsidRPr="0031285D">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1285D" w:rsidRPr="0031285D" w:rsidRDefault="0031285D" w:rsidP="00642CB2">
      <w:pPr>
        <w:pStyle w:val="29"/>
        <w:numPr>
          <w:ilvl w:val="0"/>
          <w:numId w:val="199"/>
        </w:numPr>
        <w:jc w:val="both"/>
        <w:rPr>
          <w:rFonts w:ascii="Times New Roman" w:hAnsi="Times New Roman"/>
          <w:sz w:val="24"/>
          <w:szCs w:val="24"/>
        </w:rPr>
      </w:pPr>
      <w:r w:rsidRPr="0031285D">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1285D" w:rsidRPr="0031285D" w:rsidRDefault="0031285D" w:rsidP="00642CB2">
      <w:pPr>
        <w:pStyle w:val="29"/>
        <w:numPr>
          <w:ilvl w:val="0"/>
          <w:numId w:val="199"/>
        </w:numPr>
        <w:jc w:val="both"/>
        <w:rPr>
          <w:rFonts w:ascii="Times New Roman" w:hAnsi="Times New Roman"/>
          <w:sz w:val="24"/>
          <w:szCs w:val="24"/>
        </w:rPr>
      </w:pPr>
      <w:r w:rsidRPr="0031285D">
        <w:rPr>
          <w:rFonts w:ascii="Times New Roman" w:hAnsi="Times New Roman"/>
          <w:sz w:val="24"/>
          <w:szCs w:val="24"/>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31285D">
        <w:rPr>
          <w:rFonts w:ascii="Times New Roman" w:hAnsi="Times New Roman"/>
          <w:sz w:val="24"/>
          <w:szCs w:val="24"/>
        </w:rPr>
        <w:t>обучающийся</w:t>
      </w:r>
      <w:proofErr w:type="gramEnd"/>
      <w:r w:rsidRPr="0031285D">
        <w:rPr>
          <w:rFonts w:ascii="Times New Roman" w:hAnsi="Times New Roman"/>
          <w:sz w:val="24"/>
          <w:szCs w:val="24"/>
        </w:rPr>
        <w:t xml:space="preserve"> может получить лишь модель действительности).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lastRenderedPageBreak/>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31285D">
        <w:rPr>
          <w:rFonts w:ascii="Times New Roman" w:hAnsi="Times New Roman"/>
          <w:sz w:val="24"/>
          <w:szCs w:val="24"/>
        </w:rPr>
        <w:t>продукта</w:t>
      </w:r>
      <w:proofErr w:type="gramEnd"/>
      <w:r w:rsidRPr="0031285D">
        <w:rPr>
          <w:rFonts w:ascii="Times New Roman" w:hAnsi="Times New Roman"/>
          <w:sz w:val="24"/>
          <w:szCs w:val="24"/>
        </w:rPr>
        <w:t xml:space="preserve"> в проекте обучающегося, актуального на момент прохождения курса.</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Pr>
          <w:rFonts w:ascii="Times New Roman" w:hAnsi="Times New Roman"/>
          <w:sz w:val="24"/>
          <w:szCs w:val="24"/>
        </w:rPr>
        <w:t xml:space="preserve"> </w:t>
      </w:r>
      <w:r w:rsidRPr="0031285D">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Второй блок содержания позволяет </w:t>
      </w:r>
      <w:proofErr w:type="gramStart"/>
      <w:r w:rsidRPr="0031285D">
        <w:rPr>
          <w:rFonts w:ascii="Times New Roman" w:hAnsi="Times New Roman"/>
          <w:sz w:val="24"/>
          <w:szCs w:val="24"/>
        </w:rPr>
        <w:t>обучающемуся</w:t>
      </w:r>
      <w:proofErr w:type="gramEnd"/>
      <w:r w:rsidRPr="0031285D">
        <w:rPr>
          <w:rFonts w:ascii="Times New Roman" w:hAnsi="Times New Roman"/>
          <w:sz w:val="24"/>
          <w:szCs w:val="24"/>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r>
        <w:rPr>
          <w:rFonts w:ascii="Times New Roman" w:hAnsi="Times New Roman"/>
          <w:sz w:val="24"/>
          <w:szCs w:val="24"/>
        </w:rPr>
        <w:t xml:space="preserve"> </w:t>
      </w:r>
      <w:proofErr w:type="gramStart"/>
      <w:r w:rsidRPr="0031285D">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Блок 2 реализуется в следующих организационных формах:</w:t>
      </w:r>
    </w:p>
    <w:p w:rsidR="0031285D" w:rsidRPr="0031285D" w:rsidRDefault="0031285D" w:rsidP="00642CB2">
      <w:pPr>
        <w:pStyle w:val="29"/>
        <w:numPr>
          <w:ilvl w:val="0"/>
          <w:numId w:val="200"/>
        </w:numPr>
        <w:jc w:val="both"/>
        <w:rPr>
          <w:rFonts w:ascii="Times New Roman" w:hAnsi="Times New Roman"/>
          <w:sz w:val="24"/>
          <w:szCs w:val="24"/>
        </w:rPr>
      </w:pPr>
      <w:r w:rsidRPr="0031285D">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1285D" w:rsidRPr="0031285D" w:rsidRDefault="0031285D" w:rsidP="00642CB2">
      <w:pPr>
        <w:pStyle w:val="29"/>
        <w:numPr>
          <w:ilvl w:val="0"/>
          <w:numId w:val="200"/>
        </w:numPr>
        <w:jc w:val="both"/>
        <w:rPr>
          <w:rFonts w:ascii="Times New Roman" w:hAnsi="Times New Roman"/>
          <w:sz w:val="24"/>
          <w:szCs w:val="24"/>
        </w:rPr>
      </w:pPr>
      <w:r w:rsidRPr="0031285D">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31285D" w:rsidRPr="0031285D" w:rsidRDefault="0031285D" w:rsidP="00642CB2">
      <w:pPr>
        <w:pStyle w:val="29"/>
        <w:numPr>
          <w:ilvl w:val="0"/>
          <w:numId w:val="200"/>
        </w:numPr>
        <w:jc w:val="both"/>
        <w:rPr>
          <w:rFonts w:ascii="Times New Roman" w:hAnsi="Times New Roman"/>
          <w:sz w:val="24"/>
          <w:szCs w:val="24"/>
        </w:rPr>
      </w:pPr>
      <w:r w:rsidRPr="0031285D">
        <w:rPr>
          <w:rFonts w:ascii="Times New Roman" w:hAnsi="Times New Roman"/>
          <w:sz w:val="24"/>
          <w:szCs w:val="24"/>
        </w:rPr>
        <w:t>проектная деятельность в рамках урочной и внеурочной деятельности.</w:t>
      </w:r>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Третий блок</w:t>
      </w:r>
      <w:r w:rsidRPr="0031285D">
        <w:rPr>
          <w:rFonts w:ascii="Times New Roman" w:hAnsi="Times New Roman"/>
          <w:b/>
          <w:sz w:val="24"/>
          <w:szCs w:val="24"/>
        </w:rPr>
        <w:t xml:space="preserve"> </w:t>
      </w:r>
      <w:r w:rsidRPr="0031285D">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roofErr w:type="gramStart"/>
      <w:r w:rsidRPr="0031285D">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31285D">
        <w:rPr>
          <w:rFonts w:ascii="Times New Roman" w:hAnsi="Times New Roman"/>
          <w:sz w:val="24"/>
          <w:szCs w:val="24"/>
        </w:rPr>
        <w:t xml:space="preserve"> </w:t>
      </w:r>
      <w:proofErr w:type="gramStart"/>
      <w:r w:rsidRPr="0031285D">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Технологии возведения, ремонта и содержания зданий и сооружений.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Автоматизация производства. Производственные технологии автоматизированного производства.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31285D">
        <w:rPr>
          <w:rFonts w:ascii="Times New Roman" w:hAnsi="Times New Roman"/>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31285D">
        <w:rPr>
          <w:rFonts w:ascii="Times New Roman" w:hAnsi="Times New Roman"/>
          <w:sz w:val="24"/>
          <w:szCs w:val="24"/>
        </w:rPr>
        <w:t xml:space="preserve"> Биотехнологии.</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Современные промышленные технологии получения продуктов питания.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31285D">
        <w:rPr>
          <w:rFonts w:ascii="Times New Roman" w:hAnsi="Times New Roman"/>
          <w:sz w:val="24"/>
          <w:szCs w:val="24"/>
        </w:rPr>
        <w:t>многофункциональных</w:t>
      </w:r>
      <w:proofErr w:type="gramEnd"/>
      <w:r w:rsidRPr="0031285D">
        <w:rPr>
          <w:rFonts w:ascii="Times New Roman" w:hAnsi="Times New Roman"/>
          <w:sz w:val="24"/>
          <w:szCs w:val="24"/>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1285D" w:rsidRPr="0031285D" w:rsidRDefault="0031285D" w:rsidP="00BF394A">
      <w:pPr>
        <w:pStyle w:val="29"/>
        <w:ind w:firstLine="851"/>
        <w:jc w:val="both"/>
        <w:rPr>
          <w:rFonts w:ascii="Times New Roman" w:hAnsi="Times New Roman"/>
          <w:sz w:val="24"/>
          <w:szCs w:val="24"/>
          <w:lang w:eastAsia="en-US"/>
        </w:rPr>
      </w:pPr>
      <w:r w:rsidRPr="0031285D">
        <w:rPr>
          <w:rFonts w:ascii="Times New Roman" w:hAnsi="Times New Roman"/>
          <w:sz w:val="24"/>
          <w:szCs w:val="24"/>
        </w:rPr>
        <w:t>Технологии в сфере быта</w:t>
      </w:r>
      <w:r w:rsidRPr="0031285D">
        <w:rPr>
          <w:rFonts w:ascii="Times New Roman" w:hAnsi="Times New Roman"/>
          <w:sz w:val="24"/>
          <w:szCs w:val="24"/>
          <w:lang w:eastAsia="en-US"/>
        </w:rPr>
        <w:t xml:space="preserve">. </w:t>
      </w:r>
    </w:p>
    <w:p w:rsidR="0031285D" w:rsidRPr="0031285D" w:rsidRDefault="0031285D" w:rsidP="00BF394A">
      <w:pPr>
        <w:pStyle w:val="29"/>
        <w:ind w:firstLine="851"/>
        <w:jc w:val="both"/>
        <w:rPr>
          <w:rFonts w:ascii="Times New Roman" w:eastAsia="MS Mincho" w:hAnsi="Times New Roman"/>
          <w:sz w:val="24"/>
          <w:szCs w:val="24"/>
        </w:rPr>
      </w:pPr>
      <w:r w:rsidRPr="0031285D">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Способы обработки продуктов питания и потребительские качества пищи.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Культура потребления: выбор продукта / услуги.</w:t>
      </w:r>
    </w:p>
    <w:p w:rsidR="0031285D" w:rsidRPr="0031285D" w:rsidRDefault="0031285D" w:rsidP="00BF394A">
      <w:pPr>
        <w:pStyle w:val="29"/>
        <w:ind w:firstLine="851"/>
        <w:jc w:val="both"/>
        <w:rPr>
          <w:rFonts w:ascii="Times New Roman" w:hAnsi="Times New Roman"/>
          <w:b/>
          <w:sz w:val="24"/>
          <w:szCs w:val="24"/>
          <w:lang w:eastAsia="en-US"/>
        </w:rPr>
      </w:pPr>
      <w:r w:rsidRPr="0031285D">
        <w:rPr>
          <w:rFonts w:ascii="Times New Roman" w:hAnsi="Times New Roman"/>
          <w:b/>
          <w:sz w:val="24"/>
          <w:szCs w:val="24"/>
          <w:lang w:eastAsia="en-US"/>
        </w:rPr>
        <w:t xml:space="preserve">Формирование технологической культуры и проектно-технологического мышления </w:t>
      </w:r>
      <w:proofErr w:type="gramStart"/>
      <w:r w:rsidRPr="0031285D">
        <w:rPr>
          <w:rFonts w:ascii="Times New Roman" w:hAnsi="Times New Roman"/>
          <w:b/>
          <w:sz w:val="24"/>
          <w:szCs w:val="24"/>
          <w:lang w:eastAsia="en-US"/>
        </w:rPr>
        <w:t>обучающихся</w:t>
      </w:r>
      <w:proofErr w:type="gramEnd"/>
      <w:r w:rsidR="00BF394A">
        <w:rPr>
          <w:rFonts w:ascii="Times New Roman" w:hAnsi="Times New Roman"/>
          <w:b/>
          <w:sz w:val="24"/>
          <w:szCs w:val="24"/>
          <w:lang w:eastAsia="en-US"/>
        </w:rPr>
        <w:t xml:space="preserve"> с ЗПР</w:t>
      </w:r>
    </w:p>
    <w:p w:rsidR="0031285D" w:rsidRPr="0031285D" w:rsidRDefault="0031285D" w:rsidP="00BF394A">
      <w:pPr>
        <w:pStyle w:val="29"/>
        <w:ind w:firstLine="851"/>
        <w:jc w:val="both"/>
        <w:rPr>
          <w:rFonts w:ascii="Times New Roman" w:eastAsia="MS Mincho" w:hAnsi="Times New Roman"/>
          <w:sz w:val="24"/>
          <w:szCs w:val="24"/>
        </w:rPr>
      </w:pPr>
      <w:r w:rsidRPr="0031285D">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31285D">
        <w:rPr>
          <w:rFonts w:ascii="Times New Roman" w:hAnsi="Times New Roman"/>
          <w:sz w:val="24"/>
          <w:szCs w:val="24"/>
        </w:rPr>
        <w:t>й(</w:t>
      </w:r>
      <w:proofErr w:type="gramEnd"/>
      <w:r w:rsidRPr="0031285D">
        <w:rPr>
          <w:rFonts w:ascii="Times New Roman" w:hAnsi="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1285D">
        <w:rPr>
          <w:rFonts w:ascii="Times New Roman" w:hAnsi="Times New Roman"/>
          <w:i/>
          <w:sz w:val="24"/>
          <w:szCs w:val="24"/>
        </w:rPr>
        <w:t xml:space="preserve">Робототехника и среда конструирования. </w:t>
      </w:r>
      <w:r w:rsidRPr="0031285D">
        <w:rPr>
          <w:rFonts w:ascii="Times New Roman" w:hAnsi="Times New Roman"/>
          <w:sz w:val="24"/>
          <w:szCs w:val="24"/>
        </w:rPr>
        <w:t>Виды движения. Кинематические схемы</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Анализ и синтез как средства решения задачи. Техника проведения морфологического анализа.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Опыт проектирования, конструирования, моделирования.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1285D" w:rsidRPr="0031285D" w:rsidRDefault="0031285D" w:rsidP="00BF394A">
      <w:pPr>
        <w:pStyle w:val="29"/>
        <w:ind w:firstLine="851"/>
        <w:jc w:val="both"/>
        <w:rPr>
          <w:rFonts w:ascii="Times New Roman" w:hAnsi="Times New Roman"/>
          <w:i/>
          <w:sz w:val="24"/>
          <w:szCs w:val="24"/>
        </w:rPr>
      </w:pPr>
      <w:r w:rsidRPr="0031285D">
        <w:rPr>
          <w:rFonts w:ascii="Times New Roman" w:hAnsi="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1285D">
        <w:rPr>
          <w:rFonts w:ascii="Times New Roman" w:hAnsi="Times New Roman"/>
          <w:i/>
          <w:sz w:val="24"/>
          <w:szCs w:val="24"/>
        </w:rPr>
        <w:t xml:space="preserve">Модификация механизма на основе </w:t>
      </w:r>
      <w:r w:rsidRPr="0031285D">
        <w:rPr>
          <w:rFonts w:ascii="Times New Roman" w:hAnsi="Times New Roman"/>
          <w:i/>
          <w:sz w:val="24"/>
          <w:szCs w:val="24"/>
        </w:rPr>
        <w:lastRenderedPageBreak/>
        <w:t>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1285D">
        <w:rPr>
          <w:rFonts w:ascii="Times New Roman" w:hAnsi="Times New Roman"/>
          <w:sz w:val="24"/>
          <w:szCs w:val="24"/>
          <w:vertAlign w:val="superscript"/>
        </w:rPr>
        <w:t>.</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1285D" w:rsidRPr="0031285D" w:rsidRDefault="0031285D" w:rsidP="00BF394A">
      <w:pPr>
        <w:pStyle w:val="29"/>
        <w:ind w:firstLine="851"/>
        <w:jc w:val="both"/>
        <w:rPr>
          <w:rFonts w:ascii="Times New Roman" w:hAnsi="Times New Roman"/>
          <w:sz w:val="24"/>
          <w:szCs w:val="24"/>
        </w:rPr>
      </w:pPr>
      <w:proofErr w:type="gramStart"/>
      <w:r w:rsidRPr="0031285D">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w:t>
      </w:r>
      <w:proofErr w:type="gramEnd"/>
      <w:r w:rsidRPr="0031285D">
        <w:rPr>
          <w:rFonts w:ascii="Times New Roman" w:hAnsi="Times New Roman"/>
          <w:sz w:val="24"/>
          <w:szCs w:val="24"/>
        </w:rPr>
        <w:t xml:space="preserve"> Реализация запланированной деятельности по продвижению продукта.</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Разработка проектного замысла в рамках избранного </w:t>
      </w:r>
      <w:proofErr w:type="gramStart"/>
      <w:r w:rsidRPr="0031285D">
        <w:rPr>
          <w:rFonts w:ascii="Times New Roman" w:hAnsi="Times New Roman"/>
          <w:sz w:val="24"/>
          <w:szCs w:val="24"/>
        </w:rPr>
        <w:t>обучающимся</w:t>
      </w:r>
      <w:proofErr w:type="gramEnd"/>
      <w:r w:rsidRPr="0031285D">
        <w:rPr>
          <w:rFonts w:ascii="Times New Roman" w:hAnsi="Times New Roman"/>
          <w:sz w:val="24"/>
          <w:szCs w:val="24"/>
        </w:rPr>
        <w:t xml:space="preserve"> вида проекта.</w:t>
      </w:r>
    </w:p>
    <w:p w:rsidR="0031285D" w:rsidRPr="0031285D" w:rsidRDefault="0031285D" w:rsidP="00BF394A">
      <w:pPr>
        <w:pStyle w:val="29"/>
        <w:ind w:firstLine="851"/>
        <w:jc w:val="both"/>
        <w:rPr>
          <w:rFonts w:ascii="Times New Roman" w:hAnsi="Times New Roman"/>
          <w:b/>
          <w:sz w:val="24"/>
          <w:szCs w:val="24"/>
          <w:lang w:eastAsia="en-US"/>
        </w:rPr>
      </w:pPr>
      <w:r w:rsidRPr="0031285D">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31285D" w:rsidRPr="0031285D" w:rsidRDefault="0031285D" w:rsidP="00BF394A">
      <w:pPr>
        <w:pStyle w:val="29"/>
        <w:ind w:firstLine="851"/>
        <w:jc w:val="both"/>
        <w:rPr>
          <w:rFonts w:ascii="Times New Roman" w:eastAsia="MS Mincho" w:hAnsi="Times New Roman"/>
          <w:sz w:val="24"/>
          <w:szCs w:val="24"/>
        </w:rPr>
      </w:pPr>
      <w:proofErr w:type="gramStart"/>
      <w:r w:rsidRPr="0031285D">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w:t>
      </w:r>
      <w:proofErr w:type="gramEnd"/>
      <w:r w:rsidRPr="0031285D">
        <w:rPr>
          <w:rFonts w:ascii="Times New Roman" w:hAnsi="Times New Roman"/>
          <w:sz w:val="24"/>
          <w:szCs w:val="24"/>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xml:space="preserve">,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31285D">
        <w:rPr>
          <w:rFonts w:ascii="Times New Roman" w:hAnsi="Times New Roman"/>
          <w:sz w:val="24"/>
          <w:szCs w:val="24"/>
        </w:rPr>
        <w:lastRenderedPageBreak/>
        <w:t>проживания обучающихся. Организация транспорта людей и грузов в регионе проживания обучающихся, спектр профессий.</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31285D">
        <w:rPr>
          <w:rFonts w:ascii="Times New Roman" w:hAnsi="Times New Roman"/>
          <w:i/>
          <w:sz w:val="24"/>
          <w:szCs w:val="24"/>
        </w:rPr>
        <w:t>Стратегии профессиональной карьеры.</w:t>
      </w:r>
      <w:r w:rsidRPr="0031285D">
        <w:rPr>
          <w:rFonts w:ascii="Times New Roman" w:hAnsi="Times New Roman"/>
          <w:sz w:val="24"/>
          <w:szCs w:val="24"/>
        </w:rPr>
        <w:t xml:space="preserve"> Современные требования к кадрам. Концепции «обучения для жизни» и «обучения через всю жизнь».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 xml:space="preserve">Система профильного обучения: права, обязанности и возможности. </w:t>
      </w:r>
    </w:p>
    <w:p w:rsidR="0031285D" w:rsidRPr="0031285D" w:rsidRDefault="0031285D" w:rsidP="00BF394A">
      <w:pPr>
        <w:pStyle w:val="29"/>
        <w:ind w:firstLine="851"/>
        <w:jc w:val="both"/>
        <w:rPr>
          <w:rFonts w:ascii="Times New Roman" w:hAnsi="Times New Roman"/>
          <w:sz w:val="24"/>
          <w:szCs w:val="24"/>
        </w:rPr>
      </w:pPr>
      <w:r w:rsidRPr="0031285D">
        <w:rPr>
          <w:rFonts w:ascii="Times New Roman" w:hAnsi="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04955" w:rsidRDefault="00004955" w:rsidP="00BF394A">
      <w:pPr>
        <w:pStyle w:val="29"/>
        <w:ind w:firstLine="851"/>
        <w:jc w:val="both"/>
        <w:rPr>
          <w:rFonts w:ascii="Times New Roman" w:hAnsi="Times New Roman"/>
          <w:b/>
          <w:sz w:val="24"/>
          <w:szCs w:val="24"/>
        </w:rPr>
      </w:pPr>
      <w:bookmarkStart w:id="186" w:name="_Toc409691716"/>
      <w:bookmarkStart w:id="187" w:name="_Toc410654041"/>
      <w:bookmarkStart w:id="188" w:name="_Toc414553252"/>
    </w:p>
    <w:p w:rsid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2.2.2.16. Физическая культура</w:t>
      </w:r>
      <w:bookmarkEnd w:id="186"/>
      <w:bookmarkEnd w:id="187"/>
      <w:bookmarkEnd w:id="188"/>
    </w:p>
    <w:p w:rsidR="00C20246" w:rsidRPr="00C20246" w:rsidRDefault="00C20246" w:rsidP="00C20246">
      <w:pPr>
        <w:pStyle w:val="29"/>
        <w:jc w:val="both"/>
        <w:rPr>
          <w:rFonts w:ascii="Times New Roman" w:hAnsi="Times New Roman"/>
          <w:b/>
          <w:sz w:val="24"/>
          <w:szCs w:val="24"/>
        </w:rPr>
      </w:pP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C20246">
        <w:rPr>
          <w:rFonts w:ascii="Times New Roman" w:hAnsi="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C20246" w:rsidRDefault="00C20246" w:rsidP="00C20246">
      <w:pPr>
        <w:pStyle w:val="29"/>
        <w:jc w:val="both"/>
        <w:rPr>
          <w:rFonts w:ascii="Times New Roman" w:hAnsi="Times New Roman"/>
          <w:b/>
          <w:sz w:val="24"/>
          <w:szCs w:val="24"/>
        </w:rPr>
      </w:pP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 xml:space="preserve">Физическая культура как область знаний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История и современное развитие физической культуры</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i/>
          <w:sz w:val="24"/>
          <w:szCs w:val="24"/>
        </w:rPr>
        <w:t>Олимпийские игры древности. Возрождение Олимпийских игр и олимпийского движения. Олимпийское движение в России</w:t>
      </w:r>
      <w:r w:rsidRPr="00C20246">
        <w:rPr>
          <w:rFonts w:ascii="Times New Roman" w:hAnsi="Times New Roman"/>
          <w:sz w:val="24"/>
          <w:szCs w:val="24"/>
        </w:rPr>
        <w:t xml:space="preserve">. </w:t>
      </w:r>
      <w:r w:rsidRPr="00C20246">
        <w:rPr>
          <w:rFonts w:ascii="Times New Roman" w:hAnsi="Times New Roman"/>
          <w:i/>
          <w:sz w:val="24"/>
          <w:szCs w:val="24"/>
        </w:rPr>
        <w:t>Современные Олимпийские игры.</w:t>
      </w:r>
      <w:r w:rsidRPr="00C20246">
        <w:rPr>
          <w:rFonts w:ascii="Times New Roman" w:hAnsi="Times New Roman"/>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Современное представление о физической культуре (основные понятия)</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Физическое развитие человека. </w:t>
      </w:r>
      <w:r w:rsidRPr="00C20246">
        <w:rPr>
          <w:rFonts w:ascii="Times New Roman" w:hAnsi="Times New Roman"/>
          <w:i/>
          <w:sz w:val="24"/>
          <w:szCs w:val="24"/>
        </w:rPr>
        <w:t>Физическая подготовка, ее связь с укреплением здоровья, развитием физических качеств.</w:t>
      </w:r>
      <w:r w:rsidRPr="00C20246">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C20246">
        <w:rPr>
          <w:rFonts w:ascii="Times New Roman" w:hAnsi="Times New Roman"/>
          <w:i/>
          <w:sz w:val="24"/>
          <w:szCs w:val="24"/>
        </w:rPr>
        <w:t>Спорт и спортивная подготовка</w:t>
      </w:r>
      <w:r w:rsidRPr="00C20246">
        <w:rPr>
          <w:rFonts w:ascii="Times New Roman" w:hAnsi="Times New Roman"/>
          <w:sz w:val="24"/>
          <w:szCs w:val="24"/>
        </w:rPr>
        <w:t xml:space="preserve">. </w:t>
      </w:r>
      <w:r w:rsidRPr="00C20246">
        <w:rPr>
          <w:rFonts w:ascii="Times New Roman" w:hAnsi="Times New Roman"/>
          <w:i/>
          <w:sz w:val="24"/>
          <w:szCs w:val="24"/>
        </w:rPr>
        <w:t>Всероссийский физкультурно-спортивный комплекс «Готов к труду и обороне».</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Физическая культура человека</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20246">
        <w:rPr>
          <w:rFonts w:ascii="Times New Roman" w:hAnsi="Times New Roman"/>
          <w:b/>
          <w:sz w:val="24"/>
          <w:szCs w:val="24"/>
        </w:rPr>
        <w:t xml:space="preserve">Способы двигательной (физкультурной) деятельности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Организация и проведение самостоятельных занятий физической культурой</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r w:rsidRPr="00C20246">
        <w:rPr>
          <w:rFonts w:ascii="Times New Roman" w:hAnsi="Times New Roman"/>
          <w:sz w:val="24"/>
          <w:szCs w:val="24"/>
        </w:rPr>
        <w:lastRenderedPageBreak/>
        <w:t xml:space="preserve">физкультпауз, коррекции осанки и телосложения. </w:t>
      </w:r>
      <w:r w:rsidRPr="00C20246">
        <w:rPr>
          <w:rFonts w:ascii="Times New Roman" w:hAnsi="Times New Roman"/>
          <w:i/>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C20246">
        <w:rPr>
          <w:rFonts w:ascii="Times New Roman" w:hAnsi="Times New Roman"/>
          <w:sz w:val="24"/>
          <w:szCs w:val="24"/>
        </w:rPr>
        <w:t xml:space="preserve"> Организация досуга средствами физической культуры.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 xml:space="preserve">Оценка эффективности занятий физической культурой </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Физическое совершенствование</w:t>
      </w:r>
    </w:p>
    <w:p w:rsidR="00C20246" w:rsidRPr="00C20246" w:rsidRDefault="00C20246" w:rsidP="00C20246">
      <w:pPr>
        <w:pStyle w:val="29"/>
        <w:jc w:val="both"/>
        <w:rPr>
          <w:rFonts w:ascii="Times New Roman" w:hAnsi="Times New Roman"/>
          <w:i/>
          <w:sz w:val="24"/>
          <w:szCs w:val="24"/>
        </w:rPr>
      </w:pPr>
      <w:r w:rsidRPr="00C20246">
        <w:rPr>
          <w:rFonts w:ascii="Times New Roman" w:hAnsi="Times New Roman"/>
          <w:b/>
          <w:sz w:val="24"/>
          <w:szCs w:val="24"/>
        </w:rPr>
        <w:t>Физкультурно-оздоровительная деятельность</w:t>
      </w:r>
    </w:p>
    <w:p w:rsidR="00C20246" w:rsidRPr="00C20246" w:rsidRDefault="00C20246" w:rsidP="00C20246">
      <w:pPr>
        <w:pStyle w:val="29"/>
        <w:jc w:val="both"/>
        <w:rPr>
          <w:rFonts w:ascii="Times New Roman" w:hAnsi="Times New Roman"/>
          <w:i/>
          <w:sz w:val="24"/>
          <w:szCs w:val="24"/>
        </w:rPr>
      </w:pPr>
      <w:r w:rsidRPr="00C20246">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C20246">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Спортивно-оздоровительная деятельность</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C20246">
        <w:rPr>
          <w:rFonts w:ascii="Times New Roman" w:hAnsi="Times New Roman"/>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C20246">
        <w:rPr>
          <w:rFonts w:ascii="Times New Roman" w:hAnsi="Times New Roman"/>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C20246">
        <w:rPr>
          <w:rFonts w:ascii="Times New Roman" w:hAnsi="Times New Roman"/>
          <w:i/>
          <w:sz w:val="24"/>
          <w:szCs w:val="24"/>
        </w:rPr>
        <w:t>мини-футбол</w:t>
      </w:r>
      <w:r w:rsidRPr="00C20246">
        <w:rPr>
          <w:rFonts w:ascii="Times New Roman" w:hAnsi="Times New Roman"/>
          <w:sz w:val="24"/>
          <w:szCs w:val="24"/>
        </w:rPr>
        <w:t xml:space="preserve">, волейбол, баскетбол. Правила спортивных игр. Игры по правилам. </w:t>
      </w:r>
      <w:r w:rsidRPr="00C20246">
        <w:rPr>
          <w:rFonts w:ascii="Times New Roman" w:hAnsi="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C20246">
        <w:rPr>
          <w:rFonts w:ascii="Times New Roman" w:hAnsi="Times New Roman"/>
          <w:sz w:val="24"/>
          <w:szCs w:val="24"/>
        </w:rPr>
        <w:t xml:space="preserve"> Лыжные гонки: передвижение на лыжах разными способами. Подъемы, спуски, повороты, торможения.</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Прикладно-ориентированная физкультурная деятельность</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C20246">
        <w:rPr>
          <w:rFonts w:ascii="Times New Roman" w:hAnsi="Times New Roman"/>
          <w:sz w:val="24"/>
          <w:szCs w:val="24"/>
        </w:rPr>
        <w:t xml:space="preserve"> Общефизическая подготовка. </w:t>
      </w:r>
      <w:proofErr w:type="gramStart"/>
      <w:r w:rsidRPr="00C20246">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C20246">
        <w:rPr>
          <w:rFonts w:ascii="Times New Roman" w:hAnsi="Times New Roman"/>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5A7D68" w:rsidRDefault="005A7D68" w:rsidP="00B85E81">
      <w:pPr>
        <w:spacing w:line="240" w:lineRule="auto"/>
        <w:ind w:left="360"/>
        <w:jc w:val="both"/>
        <w:rPr>
          <w:rFonts w:ascii="Times New Roman" w:hAnsi="Times New Roman" w:cs="Times New Roman"/>
          <w:b/>
          <w:sz w:val="24"/>
        </w:rPr>
      </w:pPr>
    </w:p>
    <w:p w:rsidR="00927910" w:rsidRDefault="00927910" w:rsidP="00927910">
      <w:pPr>
        <w:pStyle w:val="29"/>
        <w:jc w:val="both"/>
        <w:rPr>
          <w:rFonts w:ascii="Times New Roman" w:hAnsi="Times New Roman"/>
          <w:b/>
          <w:sz w:val="24"/>
          <w:szCs w:val="24"/>
        </w:rPr>
      </w:pPr>
      <w:bookmarkStart w:id="189" w:name="_Toc409691717"/>
      <w:bookmarkStart w:id="190" w:name="_Toc410654042"/>
      <w:bookmarkStart w:id="191" w:name="_Toc414553253"/>
      <w:r w:rsidRPr="00927910">
        <w:rPr>
          <w:rFonts w:ascii="Times New Roman" w:hAnsi="Times New Roman"/>
          <w:b/>
          <w:sz w:val="24"/>
          <w:szCs w:val="24"/>
        </w:rPr>
        <w:t>2.2.2.17. Основы безопасности жизнедеятельности</w:t>
      </w:r>
      <w:bookmarkEnd w:id="189"/>
      <w:bookmarkEnd w:id="190"/>
      <w:bookmarkEnd w:id="191"/>
    </w:p>
    <w:p w:rsidR="00927910" w:rsidRPr="00927910" w:rsidRDefault="00927910" w:rsidP="00927910">
      <w:pPr>
        <w:pStyle w:val="29"/>
        <w:jc w:val="both"/>
        <w:rPr>
          <w:rFonts w:ascii="Times New Roman" w:hAnsi="Times New Roman"/>
          <w:b/>
          <w:sz w:val="24"/>
          <w:szCs w:val="24"/>
        </w:rPr>
      </w:pP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w:t>
      </w:r>
      <w:r w:rsidR="00BF394A">
        <w:rPr>
          <w:rFonts w:ascii="Times New Roman" w:hAnsi="Times New Roman"/>
          <w:sz w:val="24"/>
          <w:szCs w:val="24"/>
        </w:rPr>
        <w:t xml:space="preserve"> с ЗПР</w:t>
      </w:r>
      <w:r w:rsidRPr="00927910">
        <w:rPr>
          <w:rFonts w:ascii="Times New Roman" w:hAnsi="Times New Roman"/>
          <w:sz w:val="24"/>
          <w:szCs w:val="24"/>
        </w:rPr>
        <w:t xml:space="preserve">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27910" w:rsidRPr="00927910" w:rsidRDefault="00927910" w:rsidP="00927910">
      <w:pPr>
        <w:pStyle w:val="29"/>
        <w:ind w:firstLine="426"/>
        <w:jc w:val="both"/>
        <w:rPr>
          <w:rFonts w:ascii="Times New Roman" w:hAnsi="Times New Roman"/>
          <w:sz w:val="24"/>
          <w:szCs w:val="24"/>
        </w:rPr>
      </w:pPr>
      <w:r w:rsidRPr="00927910">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Основы безопасности жизнедеятельности как учебный предмет обеспечивает:</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 xml:space="preserve">освоение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знаний о безопасном поведении в повседневной жизнедеятельности;</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 xml:space="preserve">понимание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 xml:space="preserve">освоение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оказывать первую помощь пострадавшим;</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готовность проявлять предосторожность в ситуациях неопределенности;</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освоение умений использовать средства индивидуальной и коллективной защиты.</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927910">
        <w:rPr>
          <w:rFonts w:ascii="Times New Roman" w:hAnsi="Times New Roman"/>
          <w:sz w:val="24"/>
          <w:szCs w:val="24"/>
        </w:rPr>
        <w:t>на</w:t>
      </w:r>
      <w:proofErr w:type="gramEnd"/>
      <w:r w:rsidRPr="00927910">
        <w:rPr>
          <w:rFonts w:ascii="Times New Roman" w:hAnsi="Times New Roman"/>
          <w:sz w:val="24"/>
          <w:szCs w:val="24"/>
        </w:rPr>
        <w:t>:</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 xml:space="preserve">воспитание у </w:t>
      </w:r>
      <w:proofErr w:type="gramStart"/>
      <w:r w:rsidRPr="00927910">
        <w:rPr>
          <w:rFonts w:ascii="Times New Roman" w:hAnsi="Times New Roman"/>
          <w:sz w:val="24"/>
          <w:szCs w:val="24"/>
        </w:rPr>
        <w:t>обучающихся</w:t>
      </w:r>
      <w:proofErr w:type="gramEnd"/>
      <w:r w:rsidRPr="00927910">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927910" w:rsidRPr="00927910" w:rsidRDefault="00927910" w:rsidP="00642CB2">
      <w:pPr>
        <w:pStyle w:val="29"/>
        <w:numPr>
          <w:ilvl w:val="0"/>
          <w:numId w:val="201"/>
        </w:numPr>
        <w:jc w:val="both"/>
        <w:rPr>
          <w:rFonts w:ascii="Times New Roman" w:hAnsi="Times New Roman"/>
          <w:sz w:val="24"/>
          <w:szCs w:val="24"/>
        </w:rPr>
      </w:pPr>
      <w:r w:rsidRPr="00927910">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27910" w:rsidRPr="00927910" w:rsidRDefault="00927910" w:rsidP="00642CB2">
      <w:pPr>
        <w:pStyle w:val="29"/>
        <w:numPr>
          <w:ilvl w:val="0"/>
          <w:numId w:val="201"/>
        </w:numPr>
        <w:jc w:val="both"/>
        <w:rPr>
          <w:rFonts w:ascii="Times New Roman" w:hAnsi="Times New Roman"/>
          <w:sz w:val="24"/>
          <w:szCs w:val="24"/>
        </w:rPr>
      </w:pPr>
      <w:proofErr w:type="gramStart"/>
      <w:r w:rsidRPr="00927910">
        <w:rPr>
          <w:rFonts w:ascii="Times New Roman" w:hAnsi="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w:t>
      </w:r>
      <w:r w:rsidRPr="00927910">
        <w:rPr>
          <w:rFonts w:ascii="Times New Roman" w:hAnsi="Times New Roman"/>
          <w:sz w:val="24"/>
          <w:szCs w:val="24"/>
        </w:rPr>
        <w:lastRenderedPageBreak/>
        <w:t>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927910" w:rsidRPr="00927910" w:rsidRDefault="00927910" w:rsidP="00927910">
      <w:pPr>
        <w:pStyle w:val="29"/>
        <w:ind w:firstLine="567"/>
        <w:jc w:val="both"/>
        <w:rPr>
          <w:rFonts w:ascii="Times New Roman" w:hAnsi="Times New Roman"/>
          <w:sz w:val="24"/>
          <w:szCs w:val="24"/>
        </w:rPr>
      </w:pPr>
      <w:proofErr w:type="gramStart"/>
      <w:r w:rsidRPr="00927910">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w:t>
      </w:r>
      <w:r w:rsidR="009F16D8">
        <w:rPr>
          <w:rFonts w:ascii="Times New Roman" w:hAnsi="Times New Roman"/>
          <w:sz w:val="24"/>
          <w:szCs w:val="24"/>
        </w:rPr>
        <w:t xml:space="preserve"> с ЗПР на доступном уровне</w:t>
      </w:r>
      <w:r w:rsidRPr="00927910">
        <w:rPr>
          <w:rFonts w:ascii="Times New Roman" w:hAnsi="Times New Roman"/>
          <w:sz w:val="24"/>
          <w:szCs w:val="24"/>
        </w:rPr>
        <w:t xml:space="preserve"> умения безопасно использовать учебное оборудование, проводить исследования, анализировать полученные результаты, представлять и аргументировать полученные выводы.</w:t>
      </w:r>
      <w:proofErr w:type="gramEnd"/>
    </w:p>
    <w:p w:rsidR="00927910" w:rsidRPr="00927910" w:rsidRDefault="00927910" w:rsidP="00927910">
      <w:pPr>
        <w:pStyle w:val="29"/>
        <w:ind w:firstLine="567"/>
        <w:jc w:val="both"/>
        <w:rPr>
          <w:rFonts w:ascii="Times New Roman" w:hAnsi="Times New Roman"/>
          <w:sz w:val="24"/>
          <w:szCs w:val="24"/>
        </w:rPr>
      </w:pPr>
      <w:proofErr w:type="gramStart"/>
      <w:r w:rsidRPr="00927910">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w:t>
      </w:r>
      <w:r w:rsidR="009F16D8">
        <w:rPr>
          <w:rFonts w:ascii="Times New Roman" w:eastAsia="Times New Roman" w:hAnsi="Times New Roman"/>
          <w:sz w:val="24"/>
          <w:szCs w:val="24"/>
        </w:rPr>
        <w:t xml:space="preserve"> с ЗПР </w:t>
      </w:r>
      <w:r w:rsidRPr="00927910">
        <w:rPr>
          <w:rFonts w:ascii="Times New Roman" w:eastAsia="Times New Roman" w:hAnsi="Times New Roman"/>
          <w:sz w:val="24"/>
          <w:szCs w:val="24"/>
        </w:rPr>
        <w:t xml:space="preserve"> с повседневной жизнью и окружающим миром, усилению развивающей и культурной составляющей программы, а также</w:t>
      </w:r>
      <w:proofErr w:type="gramEnd"/>
      <w:r w:rsidRPr="00927910">
        <w:rPr>
          <w:rFonts w:ascii="Times New Roman" w:eastAsia="Times New Roman" w:hAnsi="Times New Roman"/>
          <w:sz w:val="24"/>
          <w:szCs w:val="24"/>
        </w:rPr>
        <w:t xml:space="preserve"> рационального использования учебного времени.</w:t>
      </w:r>
    </w:p>
    <w:p w:rsidR="00927910" w:rsidRPr="00927910" w:rsidRDefault="00927910" w:rsidP="00927910">
      <w:pPr>
        <w:pStyle w:val="29"/>
        <w:jc w:val="both"/>
        <w:rPr>
          <w:rFonts w:ascii="Times New Roman" w:hAnsi="Times New Roman"/>
          <w:sz w:val="24"/>
          <w:szCs w:val="24"/>
        </w:rPr>
      </w:pP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безопасности личности, общества и государства</w:t>
      </w:r>
    </w:p>
    <w:p w:rsidR="00927910" w:rsidRPr="00927910" w:rsidRDefault="00927910" w:rsidP="00927910">
      <w:pPr>
        <w:pStyle w:val="29"/>
        <w:jc w:val="both"/>
        <w:rPr>
          <w:rFonts w:ascii="Times New Roman" w:hAnsi="Times New Roman"/>
          <w:b/>
          <w:bCs/>
          <w:sz w:val="24"/>
          <w:szCs w:val="24"/>
          <w:shd w:val="clear" w:color="auto" w:fill="FFFFFF"/>
        </w:rPr>
      </w:pPr>
      <w:r w:rsidRPr="00927910">
        <w:rPr>
          <w:rFonts w:ascii="Times New Roman" w:hAnsi="Times New Roman"/>
          <w:b/>
          <w:bCs/>
          <w:sz w:val="24"/>
          <w:szCs w:val="24"/>
          <w:shd w:val="clear" w:color="auto" w:fill="FFFFFF"/>
        </w:rPr>
        <w:t xml:space="preserve">Основы комплексной безопасности </w:t>
      </w:r>
    </w:p>
    <w:p w:rsidR="00927910" w:rsidRPr="00927910" w:rsidRDefault="00927910" w:rsidP="00927910">
      <w:pPr>
        <w:pStyle w:val="29"/>
        <w:jc w:val="both"/>
        <w:rPr>
          <w:rFonts w:ascii="Times New Roman" w:hAnsi="Times New Roman"/>
          <w:i/>
          <w:sz w:val="24"/>
          <w:szCs w:val="24"/>
        </w:rPr>
      </w:pPr>
      <w:r w:rsidRPr="00927910">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27910">
        <w:rPr>
          <w:rFonts w:ascii="Times New Roman" w:eastAsia="Times New Roman" w:hAnsi="Times New Roman"/>
          <w:sz w:val="24"/>
          <w:szCs w:val="24"/>
        </w:rPr>
        <w:t>Правила поведения на транспорте (наземном, в том числе железнодорожном, воздушном и водном), ответственность за их нарушения.</w:t>
      </w:r>
      <w:r w:rsidRPr="00927910">
        <w:rPr>
          <w:rFonts w:ascii="Times New Roman" w:hAnsi="Times New Roman"/>
          <w:sz w:val="24"/>
          <w:szCs w:val="24"/>
        </w:rPr>
        <w:t xml:space="preserve"> Правила безопасного поведения пешехода, пассажира и велосипедиста. </w:t>
      </w:r>
      <w:r w:rsidRPr="00927910">
        <w:rPr>
          <w:rFonts w:ascii="Times New Roman" w:hAnsi="Times New Roman"/>
          <w:i/>
          <w:sz w:val="24"/>
          <w:szCs w:val="24"/>
        </w:rPr>
        <w:t>Средства индивидуальной защиты велосипедиста.</w:t>
      </w:r>
      <w:r w:rsidRPr="00927910">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27910">
        <w:rPr>
          <w:rFonts w:ascii="Times New Roman" w:hAnsi="Times New Roman"/>
          <w:i/>
          <w:sz w:val="24"/>
          <w:szCs w:val="24"/>
        </w:rPr>
        <w:t>и поездках.</w:t>
      </w:r>
      <w:r w:rsidRPr="00927910">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sidRPr="00927910">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927910">
        <w:rPr>
          <w:rFonts w:ascii="Times New Roman" w:hAnsi="Times New Roman"/>
          <w:i/>
          <w:sz w:val="24"/>
          <w:szCs w:val="24"/>
        </w:rPr>
        <w:t>самозащита покупателя</w:t>
      </w:r>
      <w:r w:rsidRPr="00927910">
        <w:rPr>
          <w:rFonts w:ascii="Times New Roman" w:hAnsi="Times New Roman"/>
          <w:sz w:val="24"/>
          <w:szCs w:val="24"/>
        </w:rPr>
        <w:t>).</w:t>
      </w:r>
      <w:proofErr w:type="gramEnd"/>
      <w:r w:rsidRPr="00927910">
        <w:rPr>
          <w:rFonts w:ascii="Times New Roman" w:hAnsi="Times New Roman"/>
          <w:sz w:val="24"/>
          <w:szCs w:val="24"/>
        </w:rPr>
        <w:t xml:space="preserve"> Элементарные способы самозащиты. </w:t>
      </w:r>
      <w:r w:rsidRPr="00927910">
        <w:rPr>
          <w:rFonts w:ascii="Times New Roman" w:hAnsi="Times New Roman"/>
          <w:i/>
          <w:sz w:val="24"/>
          <w:szCs w:val="24"/>
        </w:rPr>
        <w:t>Информационная безопасность подростка.</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b/>
          <w:sz w:val="24"/>
          <w:szCs w:val="24"/>
        </w:rPr>
        <w:t xml:space="preserve">Защита населения Российской Федерации от чрезвычайных </w:t>
      </w:r>
      <w:r w:rsidRPr="00927910">
        <w:rPr>
          <w:rFonts w:ascii="Times New Roman" w:hAnsi="Times New Roman"/>
          <w:b/>
          <w:bCs/>
          <w:sz w:val="24"/>
          <w:szCs w:val="24"/>
          <w:shd w:val="clear" w:color="auto" w:fill="FFFFFF"/>
        </w:rPr>
        <w:t>ситуаций</w:t>
      </w:r>
    </w:p>
    <w:p w:rsidR="00927910" w:rsidRPr="00927910" w:rsidRDefault="00927910" w:rsidP="00927910">
      <w:pPr>
        <w:pStyle w:val="29"/>
        <w:jc w:val="both"/>
        <w:rPr>
          <w:rFonts w:ascii="Times New Roman" w:hAnsi="Times New Roman"/>
          <w:sz w:val="24"/>
          <w:szCs w:val="24"/>
        </w:rPr>
      </w:pPr>
      <w:proofErr w:type="gramStart"/>
      <w:r w:rsidRPr="00927910">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927910">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27910" w:rsidRPr="00927910" w:rsidRDefault="00927910" w:rsidP="00927910">
      <w:pPr>
        <w:pStyle w:val="29"/>
        <w:jc w:val="both"/>
        <w:rPr>
          <w:rFonts w:ascii="Times New Roman" w:hAnsi="Times New Roman"/>
          <w:bCs/>
          <w:sz w:val="24"/>
          <w:szCs w:val="24"/>
          <w:shd w:val="clear" w:color="auto" w:fill="FFFFFF"/>
        </w:rPr>
      </w:pPr>
      <w:r w:rsidRPr="00927910">
        <w:rPr>
          <w:rFonts w:ascii="Times New Roman" w:hAnsi="Times New Roman"/>
          <w:b/>
          <w:bCs/>
          <w:sz w:val="24"/>
          <w:szCs w:val="24"/>
        </w:rPr>
        <w:t>Основы противодействия терроризму, экстремизму и наркотизму в Российской Федерации</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927910">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27910">
        <w:rPr>
          <w:rFonts w:ascii="Times New Roman" w:hAnsi="Times New Roman"/>
          <w:sz w:val="24"/>
          <w:szCs w:val="24"/>
        </w:rPr>
        <w:t xml:space="preserve"> Личная безопасность при террористических актах и при обнаружении </w:t>
      </w:r>
      <w:r w:rsidRPr="00927910">
        <w:rPr>
          <w:rFonts w:ascii="Times New Roman" w:hAnsi="Times New Roman"/>
          <w:sz w:val="24"/>
          <w:szCs w:val="24"/>
        </w:rPr>
        <w:lastRenderedPageBreak/>
        <w:t>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медицинских знаний и здорового образа жизни</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здорового образа жизни</w:t>
      </w:r>
    </w:p>
    <w:p w:rsidR="00927910" w:rsidRPr="00927910" w:rsidRDefault="00927910" w:rsidP="00927910">
      <w:pPr>
        <w:pStyle w:val="29"/>
        <w:jc w:val="both"/>
        <w:rPr>
          <w:rFonts w:ascii="Times New Roman" w:hAnsi="Times New Roman"/>
          <w:bCs/>
          <w:sz w:val="24"/>
          <w:szCs w:val="24"/>
        </w:rPr>
      </w:pPr>
      <w:r w:rsidRPr="00927910">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927910">
        <w:rPr>
          <w:rFonts w:ascii="Times New Roman" w:hAnsi="Times New Roman"/>
          <w:bCs/>
          <w:i/>
          <w:sz w:val="24"/>
          <w:szCs w:val="24"/>
        </w:rPr>
        <w:t>Семья в современном обществе. Права и обязанности супругов. Защита прав ребенка.</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медицинских знаний и оказание первой помощи</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927910">
        <w:rPr>
          <w:rFonts w:ascii="Times New Roman" w:hAnsi="Times New Roman"/>
          <w:i/>
          <w:sz w:val="24"/>
          <w:szCs w:val="24"/>
        </w:rPr>
        <w:t>Основные неинфекционные и инфекционные заболевания,</w:t>
      </w:r>
      <w:r w:rsidR="009F16D8">
        <w:rPr>
          <w:rFonts w:ascii="Times New Roman" w:hAnsi="Times New Roman"/>
          <w:i/>
          <w:sz w:val="24"/>
          <w:szCs w:val="24"/>
        </w:rPr>
        <w:t xml:space="preserve"> </w:t>
      </w:r>
      <w:r w:rsidRPr="00927910">
        <w:rPr>
          <w:rFonts w:ascii="Times New Roman" w:hAnsi="Times New Roman"/>
          <w:i/>
          <w:sz w:val="24"/>
          <w:szCs w:val="24"/>
        </w:rPr>
        <w:t>их профилактика</w:t>
      </w:r>
      <w:r w:rsidRPr="00927910">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927910">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B1C13" w:rsidRDefault="00CB1C13" w:rsidP="00CB1C13">
      <w:pPr>
        <w:shd w:val="clear" w:color="auto" w:fill="FFFFFF"/>
        <w:spacing w:before="107" w:after="107" w:line="193" w:lineRule="atLeast"/>
        <w:jc w:val="both"/>
        <w:rPr>
          <w:rFonts w:ascii="Times New Roman" w:eastAsia="Times New Roman" w:hAnsi="Times New Roman" w:cs="Times New Roman"/>
          <w:color w:val="000000" w:themeColor="text1"/>
          <w:sz w:val="24"/>
          <w:szCs w:val="24"/>
        </w:rPr>
      </w:pPr>
    </w:p>
    <w:p w:rsidR="00CB1C13" w:rsidRDefault="00952CBE" w:rsidP="00CB1C13">
      <w:pPr>
        <w:shd w:val="clear" w:color="auto" w:fill="FFFFFF"/>
        <w:spacing w:before="107" w:after="107" w:line="193" w:lineRule="atLeast"/>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2.2.2.18</w:t>
      </w:r>
      <w:r w:rsidR="00CB1C13" w:rsidRPr="00CB1C13">
        <w:rPr>
          <w:rFonts w:ascii="Times New Roman" w:eastAsia="Times New Roman" w:hAnsi="Times New Roman" w:cs="Times New Roman"/>
          <w:b/>
          <w:color w:val="000000" w:themeColor="text1"/>
          <w:sz w:val="24"/>
          <w:szCs w:val="24"/>
        </w:rPr>
        <w:t>. Основы духовно-нравственной культуры народов России.</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sz w:val="24"/>
          <w:szCs w:val="24"/>
        </w:rPr>
        <w:t xml:space="preserve">В соответствии с федеральным государственным образовательным стандартом общего образования </w:t>
      </w:r>
      <w:r w:rsidR="00952CBE" w:rsidRPr="001B3A18">
        <w:rPr>
          <w:rFonts w:ascii="Times New Roman" w:hAnsi="Times New Roman"/>
          <w:sz w:val="24"/>
          <w:szCs w:val="24"/>
        </w:rPr>
        <w:t xml:space="preserve">предполагается </w:t>
      </w:r>
      <w:r w:rsidRPr="001B3A18">
        <w:rPr>
          <w:rFonts w:ascii="Times New Roman" w:hAnsi="Times New Roman"/>
          <w:sz w:val="24"/>
          <w:szCs w:val="24"/>
        </w:rPr>
        <w:t xml:space="preserve">изучение новой обязательной предметной области «Основы духовно-нравственной культуры народов России». </w:t>
      </w:r>
    </w:p>
    <w:p w:rsidR="00952CBE" w:rsidRPr="001B3A18" w:rsidRDefault="00F85803" w:rsidP="00952CBE">
      <w:pPr>
        <w:pStyle w:val="29"/>
        <w:ind w:firstLine="567"/>
        <w:jc w:val="both"/>
        <w:rPr>
          <w:rFonts w:ascii="Times New Roman" w:hAnsi="Times New Roman"/>
          <w:sz w:val="24"/>
          <w:szCs w:val="24"/>
        </w:rPr>
      </w:pPr>
      <w:r w:rsidRPr="001B3A18">
        <w:rPr>
          <w:rFonts w:ascii="Times New Roman" w:hAnsi="Times New Roman"/>
          <w:b/>
          <w:sz w:val="24"/>
          <w:szCs w:val="24"/>
        </w:rPr>
        <w:t>Цель курса</w:t>
      </w:r>
      <w:r w:rsidRPr="001B3A18">
        <w:rPr>
          <w:rFonts w:ascii="Times New Roman" w:hAnsi="Times New Roman"/>
          <w:sz w:val="24"/>
          <w:szCs w:val="24"/>
        </w:rPr>
        <w:t>: «Основы духовно-нравственной культуры народов России» призван обогатить процесс воспитания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sz w:val="24"/>
          <w:szCs w:val="24"/>
        </w:rPr>
        <w:t xml:space="preserve">Особое значение изучения данного предмета младшими подростками </w:t>
      </w:r>
      <w:r w:rsidR="00B07553">
        <w:rPr>
          <w:rFonts w:ascii="Times New Roman" w:hAnsi="Times New Roman"/>
          <w:sz w:val="24"/>
          <w:szCs w:val="24"/>
        </w:rPr>
        <w:t xml:space="preserve">с ЗПР </w:t>
      </w:r>
      <w:r w:rsidRPr="001B3A18">
        <w:rPr>
          <w:rFonts w:ascii="Times New Roman" w:hAnsi="Times New Roman"/>
          <w:sz w:val="24"/>
          <w:szCs w:val="24"/>
        </w:rPr>
        <w:t>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b/>
          <w:sz w:val="24"/>
          <w:szCs w:val="24"/>
        </w:rPr>
        <w:t>Задачи курса</w:t>
      </w:r>
      <w:r w:rsidRPr="001B3A18">
        <w:rPr>
          <w:rFonts w:ascii="Times New Roman" w:hAnsi="Times New Roman"/>
          <w:sz w:val="24"/>
          <w:szCs w:val="24"/>
        </w:rPr>
        <w:t>: 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w:t>
      </w:r>
    </w:p>
    <w:p w:rsidR="00F85803" w:rsidRPr="001B3A18" w:rsidRDefault="00F85803" w:rsidP="00952CBE">
      <w:pPr>
        <w:pStyle w:val="29"/>
        <w:jc w:val="both"/>
        <w:rPr>
          <w:rFonts w:ascii="Times New Roman" w:hAnsi="Times New Roman"/>
          <w:sz w:val="24"/>
          <w:szCs w:val="24"/>
        </w:rPr>
      </w:pPr>
      <w:r w:rsidRPr="001B3A18">
        <w:rPr>
          <w:rFonts w:ascii="Times New Roman" w:hAnsi="Times New Roman"/>
          <w:sz w:val="24"/>
          <w:szCs w:val="24"/>
        </w:rPr>
        <w:t xml:space="preserve">–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w:t>
      </w:r>
      <w:r w:rsidRPr="001B3A18">
        <w:rPr>
          <w:rFonts w:ascii="Times New Roman" w:hAnsi="Times New Roman"/>
          <w:sz w:val="24"/>
          <w:szCs w:val="24"/>
        </w:rPr>
        <w:lastRenderedPageBreak/>
        <w:t>рубриками учебника «Обсудим вместе», «Жил на свете человек», «Путешествие вглубь веков», «По страницам священных книг»;</w:t>
      </w:r>
    </w:p>
    <w:p w:rsidR="00F85803" w:rsidRPr="001B3A18" w:rsidRDefault="00F85803" w:rsidP="00952CBE">
      <w:pPr>
        <w:pStyle w:val="29"/>
        <w:jc w:val="both"/>
        <w:rPr>
          <w:rFonts w:ascii="Times New Roman" w:hAnsi="Times New Roman"/>
          <w:sz w:val="24"/>
          <w:szCs w:val="24"/>
        </w:rPr>
      </w:pPr>
      <w:r w:rsidRPr="001B3A18">
        <w:rPr>
          <w:rFonts w:ascii="Times New Roman" w:hAnsi="Times New Roman"/>
          <w:sz w:val="24"/>
          <w:szCs w:val="24"/>
        </w:rPr>
        <w:t>– отражение основного содержания текстов учебника в иллюстративном ряде (тематические фотографии и рисунки, схемы);</w:t>
      </w:r>
    </w:p>
    <w:p w:rsidR="00F85803" w:rsidRPr="001B3A18" w:rsidRDefault="00F85803" w:rsidP="00952CBE">
      <w:pPr>
        <w:pStyle w:val="29"/>
        <w:jc w:val="both"/>
        <w:rPr>
          <w:rFonts w:ascii="Times New Roman" w:hAnsi="Times New Roman"/>
          <w:sz w:val="24"/>
          <w:szCs w:val="24"/>
        </w:rPr>
      </w:pPr>
      <w:proofErr w:type="gramStart"/>
      <w:r w:rsidRPr="001B3A18">
        <w:rPr>
          <w:rFonts w:ascii="Times New Roman" w:hAnsi="Times New Roman"/>
          <w:sz w:val="24"/>
          <w:szCs w:val="24"/>
        </w:rPr>
        <w:t>– последовательное введение новых терминов и понятий, культуроведческого и религиозного содержания (текстовое объяснение; наличие толкового словарика</w:t>
      </w:r>
      <w:proofErr w:type="gramEnd"/>
    </w:p>
    <w:p w:rsidR="00F85803" w:rsidRPr="001B3A18" w:rsidRDefault="00F85803" w:rsidP="00952CBE">
      <w:pPr>
        <w:spacing w:line="240" w:lineRule="auto"/>
        <w:ind w:firstLine="567"/>
        <w:jc w:val="both"/>
        <w:rPr>
          <w:rFonts w:ascii="Times New Roman" w:hAnsi="Times New Roman"/>
          <w:sz w:val="24"/>
          <w:szCs w:val="24"/>
        </w:rPr>
      </w:pPr>
      <w:r w:rsidRPr="001B3A18">
        <w:rPr>
          <w:rFonts w:ascii="Times New Roman" w:hAnsi="Times New Roman"/>
          <w:sz w:val="24"/>
          <w:szCs w:val="24"/>
        </w:rP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w:t>
      </w:r>
      <w:r w:rsidR="009F16D8">
        <w:rPr>
          <w:rFonts w:ascii="Times New Roman" w:hAnsi="Times New Roman"/>
          <w:sz w:val="24"/>
          <w:szCs w:val="24"/>
        </w:rPr>
        <w:t xml:space="preserve">с ЗПР </w:t>
      </w:r>
      <w:r w:rsidRPr="001B3A18">
        <w:rPr>
          <w:rFonts w:ascii="Times New Roman" w:hAnsi="Times New Roman"/>
          <w:sz w:val="24"/>
          <w:szCs w:val="24"/>
        </w:rPr>
        <w:t>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r w:rsidR="00952CBE" w:rsidRPr="001B3A18">
        <w:rPr>
          <w:rFonts w:ascii="Times New Roman" w:hAnsi="Times New Roman"/>
          <w:sz w:val="24"/>
          <w:szCs w:val="24"/>
        </w:rPr>
        <w:t xml:space="preserve"> </w:t>
      </w:r>
      <w:r w:rsidRPr="001B3A18">
        <w:rPr>
          <w:rFonts w:ascii="Times New Roman" w:hAnsi="Times New Roman"/>
          <w:sz w:val="24"/>
          <w:szCs w:val="24"/>
        </w:rPr>
        <w:t>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w:t>
      </w:r>
      <w:r w:rsidR="009F16D8">
        <w:rPr>
          <w:rFonts w:ascii="Times New Roman" w:hAnsi="Times New Roman"/>
          <w:sz w:val="24"/>
          <w:szCs w:val="24"/>
        </w:rPr>
        <w:t xml:space="preserve"> с особыми образовательными потребностями</w:t>
      </w:r>
      <w:r w:rsidRPr="001B3A18">
        <w:rPr>
          <w:rFonts w:ascii="Times New Roman" w:hAnsi="Times New Roman"/>
          <w:sz w:val="24"/>
          <w:szCs w:val="24"/>
        </w:rPr>
        <w:t xml:space="preserve"> при особом внимании к его эмоциональному развитию. Учебный курс разбивается на следующие основные разделы:</w:t>
      </w:r>
    </w:p>
    <w:p w:rsidR="00F85803" w:rsidRPr="001B3A18" w:rsidRDefault="00F85803" w:rsidP="00142BD1">
      <w:pPr>
        <w:pStyle w:val="29"/>
        <w:tabs>
          <w:tab w:val="left" w:pos="426"/>
        </w:tabs>
        <w:jc w:val="both"/>
        <w:rPr>
          <w:rFonts w:ascii="Times New Roman" w:hAnsi="Times New Roman"/>
          <w:sz w:val="24"/>
          <w:szCs w:val="24"/>
        </w:rPr>
      </w:pPr>
      <w:r w:rsidRPr="001B3A18">
        <w:rPr>
          <w:sz w:val="24"/>
          <w:szCs w:val="24"/>
        </w:rPr>
        <w:t>1</w:t>
      </w:r>
      <w:r w:rsidRPr="001B3A18">
        <w:rPr>
          <w:rFonts w:ascii="Times New Roman" w:hAnsi="Times New Roman"/>
          <w:sz w:val="24"/>
          <w:szCs w:val="24"/>
        </w:rPr>
        <w:t>.</w:t>
      </w:r>
      <w:r w:rsidRPr="001B3A18">
        <w:rPr>
          <w:rFonts w:ascii="Times New Roman" w:hAnsi="Times New Roman"/>
          <w:sz w:val="24"/>
          <w:szCs w:val="24"/>
        </w:rPr>
        <w:tab/>
        <w:t>Формирование понятия «культура», ознакомление с ролью и значением российской культуры в мировом сообществе (раздел «В мире культуры»).</w:t>
      </w:r>
    </w:p>
    <w:p w:rsidR="00F85803" w:rsidRPr="001B3A18" w:rsidRDefault="00F85803" w:rsidP="00142BD1">
      <w:pPr>
        <w:pStyle w:val="29"/>
        <w:tabs>
          <w:tab w:val="left" w:pos="426"/>
        </w:tabs>
        <w:jc w:val="both"/>
        <w:rPr>
          <w:rFonts w:ascii="Times New Roman" w:hAnsi="Times New Roman"/>
          <w:sz w:val="24"/>
          <w:szCs w:val="24"/>
        </w:rPr>
      </w:pPr>
      <w:r w:rsidRPr="001B3A18">
        <w:rPr>
          <w:rFonts w:ascii="Times New Roman" w:hAnsi="Times New Roman"/>
          <w:sz w:val="24"/>
          <w:szCs w:val="24"/>
        </w:rPr>
        <w:t>2.</w:t>
      </w:r>
      <w:r w:rsidRPr="001B3A18">
        <w:rPr>
          <w:rFonts w:ascii="Times New Roman" w:hAnsi="Times New Roman"/>
          <w:sz w:val="24"/>
          <w:szCs w:val="24"/>
        </w:rPr>
        <w:tab/>
        <w:t>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w:t>
      </w:r>
    </w:p>
    <w:p w:rsidR="00F85803" w:rsidRPr="00671A23" w:rsidRDefault="00F85803" w:rsidP="00671A23">
      <w:pPr>
        <w:pStyle w:val="29"/>
        <w:tabs>
          <w:tab w:val="left" w:pos="426"/>
        </w:tabs>
        <w:jc w:val="both"/>
        <w:rPr>
          <w:rFonts w:ascii="Times New Roman" w:hAnsi="Times New Roman"/>
          <w:sz w:val="24"/>
          <w:szCs w:val="24"/>
        </w:rPr>
      </w:pPr>
      <w:r w:rsidRPr="001B3A18">
        <w:rPr>
          <w:rFonts w:ascii="Times New Roman" w:hAnsi="Times New Roman"/>
          <w:sz w:val="24"/>
          <w:szCs w:val="24"/>
        </w:rPr>
        <w:t>3.</w:t>
      </w:r>
      <w:r w:rsidRPr="001B3A18">
        <w:rPr>
          <w:rFonts w:ascii="Times New Roman" w:hAnsi="Times New Roman"/>
          <w:sz w:val="24"/>
          <w:szCs w:val="24"/>
        </w:rPr>
        <w:tab/>
      </w:r>
      <w:r w:rsidRPr="00671A23">
        <w:rPr>
          <w:rFonts w:ascii="Times New Roman" w:hAnsi="Times New Roman"/>
          <w:sz w:val="24"/>
          <w:szCs w:val="24"/>
        </w:rPr>
        <w:t>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w:t>
      </w:r>
    </w:p>
    <w:p w:rsidR="00F85803" w:rsidRPr="00671A23" w:rsidRDefault="00F85803" w:rsidP="00671A23">
      <w:pPr>
        <w:spacing w:after="0" w:line="240" w:lineRule="auto"/>
        <w:ind w:firstLine="720"/>
        <w:jc w:val="both"/>
        <w:rPr>
          <w:rFonts w:ascii="Times New Roman" w:hAnsi="Times New Roman" w:cs="Times New Roman"/>
          <w:sz w:val="24"/>
          <w:szCs w:val="24"/>
        </w:rPr>
      </w:pPr>
      <w:r w:rsidRPr="00671A23">
        <w:rPr>
          <w:rFonts w:ascii="Times New Roman" w:hAnsi="Times New Roman" w:cs="Times New Roman"/>
          <w:sz w:val="24"/>
          <w:szCs w:val="24"/>
        </w:rPr>
        <w:t>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r w:rsidR="00946334" w:rsidRPr="00671A23">
        <w:rPr>
          <w:rFonts w:ascii="Times New Roman" w:hAnsi="Times New Roman" w:cs="Times New Roman"/>
          <w:sz w:val="24"/>
          <w:szCs w:val="24"/>
        </w:rPr>
        <w:t xml:space="preserve"> </w:t>
      </w:r>
      <w:r w:rsidR="00142BD1" w:rsidRPr="00671A23">
        <w:rPr>
          <w:rFonts w:ascii="Times New Roman" w:hAnsi="Times New Roman" w:cs="Times New Roman"/>
          <w:sz w:val="24"/>
          <w:szCs w:val="24"/>
        </w:rPr>
        <w:t>«</w:t>
      </w:r>
      <w:r w:rsidRPr="00671A23">
        <w:rPr>
          <w:rFonts w:ascii="Times New Roman" w:hAnsi="Times New Roman" w:cs="Times New Roman"/>
          <w:sz w:val="24"/>
          <w:szCs w:val="24"/>
        </w:rPr>
        <w:t xml:space="preserve">Основы духовно-нравственной культуры народов России» изучается на </w:t>
      </w:r>
      <w:r w:rsidR="00142BD1" w:rsidRPr="00671A23">
        <w:rPr>
          <w:rFonts w:ascii="Times New Roman" w:hAnsi="Times New Roman" w:cs="Times New Roman"/>
          <w:sz w:val="24"/>
          <w:szCs w:val="24"/>
        </w:rPr>
        <w:t xml:space="preserve">уровне </w:t>
      </w:r>
      <w:r w:rsidRPr="00671A23">
        <w:rPr>
          <w:rFonts w:ascii="Times New Roman" w:hAnsi="Times New Roman" w:cs="Times New Roman"/>
          <w:sz w:val="24"/>
          <w:szCs w:val="24"/>
        </w:rPr>
        <w:t>основного общего образования в качестве обязательного предмета  в  5 классе  в объеме 17 часов</w:t>
      </w:r>
      <w:r w:rsidR="00142BD1" w:rsidRPr="00671A23">
        <w:rPr>
          <w:rFonts w:ascii="Times New Roman" w:hAnsi="Times New Roman" w:cs="Times New Roman"/>
          <w:sz w:val="24"/>
          <w:szCs w:val="24"/>
        </w:rPr>
        <w:t xml:space="preserve"> в год.</w:t>
      </w:r>
    </w:p>
    <w:p w:rsidR="00142BD1" w:rsidRPr="00142BD1" w:rsidRDefault="00F85803" w:rsidP="00142BD1">
      <w:pPr>
        <w:pStyle w:val="29"/>
        <w:jc w:val="both"/>
        <w:rPr>
          <w:rFonts w:ascii="Times New Roman" w:hAnsi="Times New Roman"/>
          <w:b/>
          <w:sz w:val="24"/>
          <w:szCs w:val="24"/>
        </w:rPr>
      </w:pPr>
      <w:r w:rsidRPr="00142BD1">
        <w:rPr>
          <w:rFonts w:ascii="Times New Roman" w:hAnsi="Times New Roman"/>
          <w:b/>
          <w:sz w:val="24"/>
          <w:szCs w:val="24"/>
        </w:rPr>
        <w:t>В мире культуры.</w:t>
      </w:r>
    </w:p>
    <w:p w:rsidR="00142BD1" w:rsidRDefault="00F85803" w:rsidP="00142BD1">
      <w:pPr>
        <w:pStyle w:val="29"/>
        <w:jc w:val="both"/>
        <w:rPr>
          <w:rStyle w:val="aff2"/>
          <w:rFonts w:ascii="Times New Roman" w:hAnsi="Times New Roman"/>
          <w:b/>
          <w:sz w:val="24"/>
          <w:szCs w:val="24"/>
        </w:rPr>
      </w:pPr>
      <w:r w:rsidRPr="00142BD1">
        <w:rPr>
          <w:rStyle w:val="aff2"/>
          <w:rFonts w:ascii="Times New Roman" w:hAnsi="Times New Roman"/>
          <w:b/>
          <w:sz w:val="24"/>
          <w:szCs w:val="24"/>
        </w:rPr>
        <w:t>Величие российской культуры</w:t>
      </w:r>
      <w:r w:rsidR="00142BD1">
        <w:rPr>
          <w:rStyle w:val="aff2"/>
          <w:rFonts w:ascii="Times New Roman" w:hAnsi="Times New Roman"/>
          <w:b/>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Человек – творец и носитель культуры</w:t>
      </w:r>
      <w:r w:rsidRPr="00142BD1">
        <w:rPr>
          <w:rFonts w:ascii="Times New Roman" w:hAnsi="Times New Roman"/>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Вне культуры жизнь человека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невозможна. Вклад личности в культуру зависит от ее таланта, способностей, упорства.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Законы нравственности – часть культуры общества. Источники, создающие нравственные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установки.</w:t>
      </w:r>
    </w:p>
    <w:p w:rsidR="00F85803" w:rsidRPr="00142BD1" w:rsidRDefault="00F85803" w:rsidP="00142BD1">
      <w:pPr>
        <w:pStyle w:val="29"/>
        <w:jc w:val="both"/>
        <w:rPr>
          <w:rStyle w:val="a8"/>
          <w:rFonts w:ascii="Times New Roman" w:hAnsi="Times New Roman"/>
          <w:sz w:val="24"/>
          <w:szCs w:val="24"/>
        </w:rPr>
      </w:pPr>
      <w:r w:rsidRPr="00142BD1">
        <w:rPr>
          <w:rStyle w:val="a8"/>
          <w:rFonts w:ascii="Times New Roman" w:hAnsi="Times New Roman"/>
          <w:sz w:val="24"/>
          <w:szCs w:val="24"/>
        </w:rPr>
        <w:t>Нравственные ценности российского народа</w:t>
      </w:r>
    </w:p>
    <w:p w:rsidR="00F85803" w:rsidRPr="00142BD1" w:rsidRDefault="00F85803" w:rsidP="00142BD1">
      <w:pPr>
        <w:pStyle w:val="29"/>
        <w:jc w:val="both"/>
        <w:rPr>
          <w:rStyle w:val="aff2"/>
          <w:rFonts w:ascii="Times New Roman" w:hAnsi="Times New Roman"/>
          <w:b/>
          <w:sz w:val="24"/>
          <w:szCs w:val="24"/>
        </w:rPr>
      </w:pPr>
      <w:r w:rsidRPr="00142BD1">
        <w:rPr>
          <w:rFonts w:ascii="Times New Roman" w:hAnsi="Times New Roman"/>
          <w:sz w:val="24"/>
          <w:szCs w:val="24"/>
        </w:rPr>
        <w:t>«</w:t>
      </w:r>
      <w:r w:rsidRPr="00142BD1">
        <w:rPr>
          <w:rStyle w:val="aff2"/>
          <w:rFonts w:ascii="Times New Roman" w:hAnsi="Times New Roman"/>
          <w:b/>
          <w:sz w:val="24"/>
          <w:szCs w:val="24"/>
        </w:rPr>
        <w:t>Береги землю родимую, как мать любимую».</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Представления о патриотизме в  фольклоре разных народов. Герои национального эпоса разных народов (Улып, Сияжар, Боотур, Урал-батыр и др.).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Жизнь ратными подвигами полна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lastRenderedPageBreak/>
        <w:t>В труде – красота человека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Тема труда в фольклоре разных народов (сказках,</w:t>
      </w:r>
      <w:r w:rsidR="00671A23">
        <w:rPr>
          <w:rFonts w:ascii="Times New Roman" w:hAnsi="Times New Roman"/>
          <w:sz w:val="24"/>
          <w:szCs w:val="24"/>
        </w:rPr>
        <w:t xml:space="preserve"> </w:t>
      </w:r>
      <w:r w:rsidRPr="00142BD1">
        <w:rPr>
          <w:rFonts w:ascii="Times New Roman" w:hAnsi="Times New Roman"/>
          <w:sz w:val="24"/>
          <w:szCs w:val="24"/>
        </w:rPr>
        <w:t>легендах, пословицах).</w:t>
      </w:r>
    </w:p>
    <w:p w:rsidR="00F85803" w:rsidRPr="00142BD1" w:rsidRDefault="00F85803" w:rsidP="00142BD1">
      <w:pPr>
        <w:pStyle w:val="29"/>
        <w:jc w:val="both"/>
        <w:rPr>
          <w:rStyle w:val="aff2"/>
          <w:rFonts w:ascii="Times New Roman" w:hAnsi="Times New Roman"/>
          <w:b/>
          <w:sz w:val="24"/>
          <w:szCs w:val="24"/>
        </w:rPr>
      </w:pPr>
      <w:r w:rsidRPr="00142BD1">
        <w:rPr>
          <w:rFonts w:ascii="Times New Roman" w:hAnsi="Times New Roman"/>
          <w:sz w:val="24"/>
          <w:szCs w:val="24"/>
        </w:rPr>
        <w:t>«</w:t>
      </w:r>
      <w:r w:rsidRPr="00142BD1">
        <w:rPr>
          <w:rStyle w:val="aff2"/>
          <w:rFonts w:ascii="Times New Roman" w:hAnsi="Times New Roman"/>
          <w:b/>
          <w:sz w:val="24"/>
          <w:szCs w:val="24"/>
        </w:rPr>
        <w:t>Плод добрых трудов славен…».</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Буддизм, ислам, христианство о труде и</w:t>
      </w:r>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трудолюбии</w:t>
      </w:r>
      <w:proofErr w:type="gramEnd"/>
      <w:r w:rsidRPr="00142BD1">
        <w:rPr>
          <w:rFonts w:ascii="Times New Roman" w:hAnsi="Times New Roman"/>
          <w:sz w:val="24"/>
          <w:szCs w:val="24"/>
        </w:rPr>
        <w:t>.</w:t>
      </w:r>
    </w:p>
    <w:p w:rsidR="00F85803" w:rsidRPr="00142BD1" w:rsidRDefault="00F85803" w:rsidP="00142BD1">
      <w:pPr>
        <w:pStyle w:val="29"/>
        <w:jc w:val="both"/>
        <w:rPr>
          <w:rStyle w:val="apple-converted-space"/>
          <w:rFonts w:ascii="Times New Roman" w:hAnsi="Times New Roman"/>
          <w:b/>
          <w:i/>
          <w:iCs/>
          <w:sz w:val="24"/>
          <w:szCs w:val="24"/>
        </w:rPr>
      </w:pPr>
      <w:r w:rsidRPr="00142BD1">
        <w:rPr>
          <w:rStyle w:val="aff2"/>
          <w:rFonts w:ascii="Times New Roman" w:hAnsi="Times New Roman"/>
          <w:b/>
          <w:sz w:val="24"/>
          <w:szCs w:val="24"/>
        </w:rPr>
        <w:t>Люди труда.</w:t>
      </w:r>
      <w:r w:rsidRPr="00142BD1">
        <w:rPr>
          <w:rStyle w:val="apple-converted-space"/>
          <w:rFonts w:ascii="Times New Roman" w:hAnsi="Times New Roman"/>
          <w:b/>
          <w:i/>
          <w:iCs/>
          <w:sz w:val="24"/>
          <w:szCs w:val="24"/>
        </w:rPr>
        <w:t>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Примеры самоотверженного труда людей разной национальности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на благо родины (землепроходцы, ученые, путешественники, колхозники и пр.).</w:t>
      </w:r>
    </w:p>
    <w:p w:rsidR="00F85803" w:rsidRPr="00142BD1" w:rsidRDefault="00F85803" w:rsidP="00142BD1">
      <w:pPr>
        <w:pStyle w:val="29"/>
        <w:jc w:val="both"/>
        <w:rPr>
          <w:rStyle w:val="apple-converted-space"/>
          <w:rFonts w:ascii="Times New Roman" w:hAnsi="Times New Roman"/>
          <w:b/>
          <w:i/>
          <w:iCs/>
          <w:sz w:val="24"/>
          <w:szCs w:val="24"/>
        </w:rPr>
      </w:pPr>
      <w:r w:rsidRPr="00142BD1">
        <w:rPr>
          <w:rStyle w:val="aff2"/>
          <w:rFonts w:ascii="Times New Roman" w:hAnsi="Times New Roman"/>
          <w:b/>
          <w:sz w:val="24"/>
          <w:szCs w:val="24"/>
        </w:rPr>
        <w:t>Бережное отношение к природе.</w:t>
      </w:r>
      <w:r w:rsidRPr="00142BD1">
        <w:rPr>
          <w:rStyle w:val="apple-converted-space"/>
          <w:rFonts w:ascii="Times New Roman" w:hAnsi="Times New Roman"/>
          <w:b/>
          <w:i/>
          <w:iCs/>
          <w:sz w:val="24"/>
          <w:szCs w:val="24"/>
        </w:rPr>
        <w:t>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Одушевление природы нашими предками. Роль</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заповедников в сохранении природных объектов. Заповедники на карте России.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Семья – хранитель духовных ценностей</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Роль семьи в жизни человека. Любовь,</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искренность, симпатия, взаимопомощь и поддержка – главные семейные ценности. О</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любви и милосердии в разных религиях. Семейные ценности в православии, буддизме,</w:t>
      </w:r>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исламе</w:t>
      </w:r>
      <w:proofErr w:type="gramEnd"/>
      <w:r w:rsidRPr="00142BD1">
        <w:rPr>
          <w:rFonts w:ascii="Times New Roman" w:hAnsi="Times New Roman"/>
          <w:sz w:val="24"/>
          <w:szCs w:val="24"/>
        </w:rPr>
        <w:t xml:space="preserve">, иудаизме. Взаимоотношения членов семьи. Отражение ценностей семьи </w:t>
      </w:r>
      <w:proofErr w:type="gramStart"/>
      <w:r w:rsidRPr="00142BD1">
        <w:rPr>
          <w:rFonts w:ascii="Times New Roman" w:hAnsi="Times New Roman"/>
          <w:sz w:val="24"/>
          <w:szCs w:val="24"/>
        </w:rPr>
        <w:t>в</w:t>
      </w:r>
      <w:proofErr w:type="gramEnd"/>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фольклоре</w:t>
      </w:r>
      <w:proofErr w:type="gramEnd"/>
      <w:r w:rsidRPr="00142BD1">
        <w:rPr>
          <w:rFonts w:ascii="Times New Roman" w:hAnsi="Times New Roman"/>
          <w:sz w:val="24"/>
          <w:szCs w:val="24"/>
        </w:rPr>
        <w:t xml:space="preserve"> разных народов. Семья – первый трудовой коллектив.</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Религия и культура</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Роль религии в развитии культуры</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Вклад религии в развитие материальной 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духовной культуры общества.</w:t>
      </w:r>
    </w:p>
    <w:p w:rsidR="00F85803" w:rsidRPr="00142BD1" w:rsidRDefault="00F85803" w:rsidP="00142BD1">
      <w:pPr>
        <w:pStyle w:val="29"/>
        <w:jc w:val="both"/>
        <w:rPr>
          <w:rStyle w:val="aff2"/>
          <w:rFonts w:ascii="Times New Roman" w:hAnsi="Times New Roman"/>
          <w:b/>
          <w:sz w:val="24"/>
          <w:szCs w:val="24"/>
        </w:rPr>
      </w:pPr>
      <w:r w:rsidRPr="00142BD1">
        <w:rPr>
          <w:rStyle w:val="aff2"/>
          <w:rFonts w:ascii="Times New Roman" w:hAnsi="Times New Roman"/>
          <w:b/>
          <w:sz w:val="24"/>
          <w:szCs w:val="24"/>
        </w:rPr>
        <w:t>Культурное наследие христианской Руси.</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Принятие христианства на Руси,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влияние Византии. Христианская вера и образование в Древней Руси. Великие князья</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Древней Руси и их влияние на развитие образования. </w:t>
      </w:r>
      <w:proofErr w:type="gramStart"/>
      <w:r w:rsidRPr="00142BD1">
        <w:rPr>
          <w:rFonts w:ascii="Times New Roman" w:hAnsi="Times New Roman"/>
          <w:sz w:val="24"/>
          <w:szCs w:val="24"/>
        </w:rPr>
        <w:t>Православный храм (внешние</w:t>
      </w:r>
      <w:proofErr w:type="gramEnd"/>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особенности, внутреннее убранство). Духовная музыка. Богослужебное песнопение.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Колокольный звон. Особенности православного календаря.</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Культура ислама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Возникновение ислама. Первые столетия ислама (VII-XII века)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золотое время исламской культуры. Успехи образования и науки. Вклад </w:t>
      </w:r>
      <w:proofErr w:type="gramStart"/>
      <w:r w:rsidRPr="00142BD1">
        <w:rPr>
          <w:rFonts w:ascii="Times New Roman" w:hAnsi="Times New Roman"/>
          <w:sz w:val="24"/>
          <w:szCs w:val="24"/>
        </w:rPr>
        <w:t>мусульманской</w:t>
      </w:r>
      <w:proofErr w:type="gramEnd"/>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литературы в сокровищницу мировой культуры. Декоративно-прикладное искусство</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народов, исповедующих ислам. Мечеть – часть исламской культуры. Исламский</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календарь.</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Иудаизм и культура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Возникновение иудаизма. Тора – Пятикнижие Моисея.</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Синагога – молельный дом иудеев. Особенности внутреннего убранства синагоги.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Священная история иудеев в сюжетах мировой живописи. Еврейский календарь.</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Культурные традиции буддизма</w:t>
      </w:r>
      <w:r w:rsidRPr="00142BD1">
        <w:rPr>
          <w:rFonts w:ascii="Times New Roman" w:hAnsi="Times New Roman"/>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Распространение буддизма в России.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Культовые сооружения буддистов. Буддийские монастыри. Искусство танка. Буддийский</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календарь.</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Как сохранить духовные ценности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Забота государства о сохранении духовных ценностей</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Конституционные</w:t>
      </w:r>
      <w:r w:rsidRPr="00142BD1">
        <w:rPr>
          <w:rFonts w:ascii="Times New Roman" w:hAnsi="Times New Roman"/>
          <w:sz w:val="24"/>
          <w:szCs w:val="24"/>
        </w:rPr>
        <w:tab/>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гарантии права гражданина исповедовать любую религию. Восстановление памятников</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духовной культуры, охрана исторических памятников, связанных с разными религиями.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Хранить память предков</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Уважение к труду, обычаям, вере предков. Примеры</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благотворительности из российской истории. Известные меценаты России.</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Твой духовный мир.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Что составляет твой духовный мир</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Образованность человека, его интересы,</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увлечения, симпатии, радости, нравственные качества личности – составляющие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lastRenderedPageBreak/>
        <w:t>духовного мира. Культура поведения человека. Этикет в разных жизненных ситуациях.</w:t>
      </w:r>
    </w:p>
    <w:p w:rsidR="00CB1C13" w:rsidRPr="00FE2563" w:rsidRDefault="00CB1C13" w:rsidP="00CB1C13">
      <w:pPr>
        <w:spacing w:after="0" w:line="240" w:lineRule="auto"/>
        <w:ind w:left="360"/>
        <w:rPr>
          <w:rFonts w:ascii="Times New Roman" w:hAnsi="Times New Roman" w:cs="Times New Roman"/>
          <w:sz w:val="28"/>
          <w:szCs w:val="24"/>
        </w:rPr>
      </w:pPr>
    </w:p>
    <w:p w:rsidR="00BD655C" w:rsidRDefault="00BD655C" w:rsidP="00FE2563">
      <w:pPr>
        <w:pStyle w:val="ab"/>
        <w:rPr>
          <w:b/>
          <w:sz w:val="28"/>
          <w:szCs w:val="24"/>
        </w:rPr>
      </w:pPr>
    </w:p>
    <w:p w:rsidR="00B85E81" w:rsidRPr="00353AFB" w:rsidRDefault="00B85E81" w:rsidP="00353AFB">
      <w:pPr>
        <w:pStyle w:val="ab"/>
        <w:jc w:val="left"/>
        <w:rPr>
          <w:b/>
          <w:szCs w:val="24"/>
        </w:rPr>
      </w:pPr>
      <w:r w:rsidRPr="00353AFB">
        <w:rPr>
          <w:b/>
          <w:szCs w:val="24"/>
        </w:rPr>
        <w:t xml:space="preserve">2.3. Программа воспитания и </w:t>
      </w:r>
      <w:proofErr w:type="gramStart"/>
      <w:r w:rsidRPr="00353AFB">
        <w:rPr>
          <w:b/>
          <w:szCs w:val="24"/>
        </w:rPr>
        <w:t>социализации</w:t>
      </w:r>
      <w:proofErr w:type="gramEnd"/>
      <w:r w:rsidRPr="00353AFB">
        <w:rPr>
          <w:b/>
          <w:szCs w:val="24"/>
        </w:rPr>
        <w:t xml:space="preserve">  </w:t>
      </w:r>
      <w:r w:rsidR="0085287A" w:rsidRPr="00353AFB">
        <w:rPr>
          <w:b/>
          <w:szCs w:val="24"/>
        </w:rPr>
        <w:t>обучающихся</w:t>
      </w:r>
      <w:r w:rsidRPr="00353AFB">
        <w:rPr>
          <w:b/>
          <w:szCs w:val="24"/>
        </w:rPr>
        <w:t xml:space="preserve"> </w:t>
      </w:r>
      <w:r w:rsidR="00B07553">
        <w:rPr>
          <w:b/>
          <w:szCs w:val="24"/>
        </w:rPr>
        <w:t xml:space="preserve">с ЗПР </w:t>
      </w:r>
      <w:r w:rsidRPr="00353AFB">
        <w:rPr>
          <w:b/>
          <w:szCs w:val="24"/>
        </w:rPr>
        <w:t>на ступени основного общего образования</w:t>
      </w:r>
    </w:p>
    <w:p w:rsidR="0026167E" w:rsidRDefault="0026167E" w:rsidP="0026167E">
      <w:pPr>
        <w:pStyle w:val="af6"/>
        <w:jc w:val="center"/>
        <w:rPr>
          <w:rStyle w:val="dash0410005f0431005f0437005f0430005f0446005f0020005f0441005f043f005f0438005f0441005f043a005f0430005f005fchar1char1"/>
          <w:b/>
        </w:rPr>
      </w:pPr>
    </w:p>
    <w:p w:rsidR="006E49A3" w:rsidRPr="0026167E" w:rsidRDefault="006E49A3" w:rsidP="00353AFB">
      <w:pPr>
        <w:pStyle w:val="af6"/>
        <w:rPr>
          <w:rStyle w:val="dash0410005f0431005f0437005f0430005f0446005f0020005f0441005f043f005f0438005f0441005f043a005f0430005f005fchar1char1"/>
          <w:b/>
        </w:rPr>
      </w:pPr>
      <w:r w:rsidRPr="0026167E">
        <w:rPr>
          <w:rStyle w:val="dash0410005f0431005f0437005f0430005f0446005f0020005f0441005f043f005f0438005f0441005f043a005f0430005f005fchar1char1"/>
          <w:b/>
        </w:rPr>
        <w:t>Общие положения</w:t>
      </w:r>
    </w:p>
    <w:p w:rsidR="006E49A3" w:rsidRPr="006E49A3" w:rsidRDefault="006E49A3" w:rsidP="00B07553">
      <w:pPr>
        <w:pStyle w:val="af6"/>
        <w:ind w:firstLine="851"/>
        <w:jc w:val="both"/>
        <w:rPr>
          <w:sz w:val="24"/>
          <w:szCs w:val="24"/>
        </w:rPr>
      </w:pPr>
      <w:r w:rsidRPr="006E49A3">
        <w:rPr>
          <w:rStyle w:val="dash0410005f0431005f0437005f0430005f0446005f0020005f0441005f043f005f0438005f0441005f043a005f0430005f005fchar1char1"/>
        </w:rPr>
        <w:t xml:space="preserve">Программа воспитания и </w:t>
      </w:r>
      <w:proofErr w:type="gramStart"/>
      <w:r w:rsidRPr="006E49A3">
        <w:rPr>
          <w:rStyle w:val="dash0410005f0431005f0437005f0430005f0446005f0020005f0441005f043f005f0438005f0441005f043a005f0430005f005fchar1char1"/>
        </w:rPr>
        <w:t>социализации</w:t>
      </w:r>
      <w:proofErr w:type="gramEnd"/>
      <w:r w:rsidRPr="006E49A3">
        <w:rPr>
          <w:rStyle w:val="dash0410005f0431005f0437005f0430005f0446005f0020005f0441005f043f005f0438005f0441005f043a005f0430005f005fchar1char1"/>
        </w:rPr>
        <w:t xml:space="preserve"> обучающихся </w:t>
      </w:r>
      <w:r w:rsidR="00B07553">
        <w:rPr>
          <w:rStyle w:val="dash0410005f0431005f0437005f0430005f0446005f0020005f0441005f043f005f0438005f0441005f043a005f0430005f005fchar1char1"/>
        </w:rPr>
        <w:t xml:space="preserve">с ЗПР </w:t>
      </w:r>
      <w:r w:rsidRPr="006E49A3">
        <w:rPr>
          <w:rStyle w:val="dash0410005f0431005f0437005f0430005f0446005f0020005f0441005f043f005f0438005f0441005f043a005f0430005f005fchar1char1"/>
        </w:rPr>
        <w:t>на ступени основного общего образования</w:t>
      </w:r>
      <w:r w:rsidRPr="006E49A3">
        <w:rPr>
          <w:rStyle w:val="dash0417005f0430005f0433005f043e005f043b005f043e005f0432005f043e005f043a005f00203005f005fchar1char1"/>
          <w:rFonts w:ascii="Times New Roman" w:hAnsi="Times New Roman" w:cs="Times New Roman"/>
          <w:b w:val="0"/>
          <w:bCs w:val="0"/>
          <w:sz w:val="24"/>
          <w:szCs w:val="24"/>
        </w:rPr>
        <w:t xml:space="preserve"> в МБОУ УСОШ №2 им.</w:t>
      </w:r>
      <w:r w:rsidR="00B07553">
        <w:rPr>
          <w:rStyle w:val="dash0417005f0430005f0433005f043e005f043b005f043e005f0432005f043e005f043a005f00203005f005fchar1char1"/>
          <w:rFonts w:ascii="Times New Roman" w:hAnsi="Times New Roman" w:cs="Times New Roman"/>
          <w:b w:val="0"/>
          <w:bCs w:val="0"/>
          <w:sz w:val="24"/>
          <w:szCs w:val="24"/>
        </w:rPr>
        <w:t xml:space="preserve"> </w:t>
      </w:r>
      <w:r w:rsidRPr="006E49A3">
        <w:rPr>
          <w:rStyle w:val="dash0417005f0430005f0433005f043e005f043b005f043e005f0432005f043e005f043a005f00203005f005fchar1char1"/>
          <w:rFonts w:ascii="Times New Roman" w:hAnsi="Times New Roman" w:cs="Times New Roman"/>
          <w:b w:val="0"/>
          <w:bCs w:val="0"/>
          <w:sz w:val="24"/>
          <w:szCs w:val="24"/>
        </w:rPr>
        <w:t>Сергея Ступакова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6E49A3" w:rsidRPr="006E49A3" w:rsidRDefault="006E49A3" w:rsidP="00B07553">
      <w:pPr>
        <w:shd w:val="clear" w:color="auto" w:fill="FFFFFF"/>
        <w:spacing w:after="0" w:line="253" w:lineRule="atLeast"/>
        <w:ind w:firstLine="851"/>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i/>
          <w:color w:val="000000"/>
          <w:sz w:val="24"/>
          <w:szCs w:val="24"/>
        </w:rPr>
        <w:t>Программа воспитания и социализации обучающихся</w:t>
      </w:r>
      <w:r w:rsidRPr="006E49A3">
        <w:rPr>
          <w:rFonts w:ascii="Times New Roman" w:eastAsia="Times New Roman" w:hAnsi="Times New Roman" w:cs="Times New Roman"/>
          <w:color w:val="000000"/>
          <w:sz w:val="24"/>
          <w:szCs w:val="24"/>
        </w:rPr>
        <w:t> предусматривает формирование нравственного уклада школьной жизни, обеспечивающего создание соответствующей социальной среды развития учащихся. Она  включает воспитательную,  учебную, внеучебную, социально значимую деятельность учащихся,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6E49A3" w:rsidRPr="006E49A3" w:rsidRDefault="006E49A3" w:rsidP="00B07553">
      <w:pPr>
        <w:shd w:val="clear" w:color="auto" w:fill="FFFFFF"/>
        <w:spacing w:after="0" w:line="253" w:lineRule="atLeast"/>
        <w:ind w:firstLine="851"/>
        <w:jc w:val="both"/>
        <w:rPr>
          <w:rFonts w:ascii="Calibri" w:eastAsia="Times New Roman" w:hAnsi="Calibri" w:cs="Times New Roman"/>
          <w:color w:val="000000"/>
          <w:sz w:val="24"/>
          <w:szCs w:val="24"/>
        </w:rPr>
      </w:pPr>
      <w:proofErr w:type="gramStart"/>
      <w:r w:rsidRPr="006E49A3">
        <w:rPr>
          <w:rFonts w:ascii="Times New Roman" w:eastAsia="Times New Roman" w:hAnsi="Times New Roman" w:cs="Times New Roman"/>
          <w:i/>
          <w:color w:val="000000"/>
          <w:sz w:val="24"/>
          <w:szCs w:val="24"/>
        </w:rPr>
        <w:t>Программа воспитания и социализации обучающихся направлена</w:t>
      </w:r>
      <w:r w:rsidRPr="006E49A3">
        <w:rPr>
          <w:rFonts w:ascii="Times New Roman" w:eastAsia="Times New Roman" w:hAnsi="Times New Roman" w:cs="Times New Roman"/>
          <w:color w:val="000000"/>
          <w:sz w:val="24"/>
          <w:szCs w:val="24"/>
        </w:rPr>
        <w:t xml:space="preserve">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E49A3" w:rsidRPr="006E49A3" w:rsidRDefault="006E49A3" w:rsidP="00B07553">
      <w:pPr>
        <w:shd w:val="clear" w:color="auto" w:fill="FFFFFF"/>
        <w:spacing w:after="0" w:line="253" w:lineRule="atLeast"/>
        <w:ind w:firstLine="851"/>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bCs/>
          <w:iCs/>
          <w:color w:val="000000"/>
          <w:sz w:val="24"/>
          <w:szCs w:val="24"/>
          <w:u w:val="single"/>
        </w:rPr>
        <w:t>Основными идеями программы являются: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1.Идея развития: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ученика, его творческой индивидуальности в учебно-воспитательном процессе;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личности учащихся;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педагогической системы школы в целом.</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2. Идея творчества: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создание атмосферы, стимулирующей всех субъектов образовательного процесса к творчеству;</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творчество пронизывает всю жизнедеятельность участников образовательного пространства.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3. Идея сотрудничества: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партнерские отношения субъектов воспитательной системы;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совместная деятельность детей и взрослых.</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4. Идея толерантности: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коммуникативных навыков, укрепляющих социальные связи;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социальной восприимчивости учащихся, доверия, способности к эмпатии</w:t>
      </w:r>
      <w:proofErr w:type="gramStart"/>
      <w:r w:rsidRPr="006E49A3">
        <w:rPr>
          <w:rFonts w:ascii="Times New Roman" w:eastAsia="Times New Roman" w:hAnsi="Times New Roman" w:cs="Times New Roman"/>
          <w:color w:val="000000"/>
          <w:sz w:val="24"/>
          <w:szCs w:val="24"/>
        </w:rPr>
        <w:t> ;</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обучение конструктивным способам выхода из конфликтов.</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В совокупности все эти идеи направлены на формирование социальн</w:t>
      </w:r>
      <w:proofErr w:type="gramStart"/>
      <w:r w:rsidRPr="006E49A3">
        <w:rPr>
          <w:rFonts w:ascii="Times New Roman" w:eastAsia="Times New Roman" w:hAnsi="Times New Roman" w:cs="Times New Roman"/>
          <w:color w:val="000000"/>
          <w:sz w:val="24"/>
          <w:szCs w:val="24"/>
        </w:rPr>
        <w:t>о-</w:t>
      </w:r>
      <w:proofErr w:type="gramEnd"/>
      <w:r w:rsidRPr="006E49A3">
        <w:rPr>
          <w:rFonts w:ascii="Times New Roman" w:eastAsia="Times New Roman" w:hAnsi="Times New Roman" w:cs="Times New Roman"/>
          <w:color w:val="000000"/>
          <w:sz w:val="24"/>
          <w:szCs w:val="24"/>
        </w:rPr>
        <w:t xml:space="preserve">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lastRenderedPageBreak/>
        <w:t>Основные направления программы воспитания и социализации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обучающихся: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roofErr w:type="gramStart"/>
      <w:r w:rsidRPr="006E49A3">
        <w:rPr>
          <w:rFonts w:ascii="Times New Roman" w:eastAsia="Times New Roman" w:hAnsi="Times New Roman" w:cs="Times New Roman"/>
          <w:color w:val="000000"/>
          <w:sz w:val="24"/>
          <w:szCs w:val="24"/>
        </w:rPr>
        <w:t>• воспитание гражданственности, патриотизма, уважения к правам, свободам и обязанностям человека (ценности: любовь к России, своему народу, своей области,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proofErr w:type="gramStart"/>
      <w:r w:rsidRPr="006E49A3">
        <w:rPr>
          <w:rFonts w:ascii="Times New Roman" w:eastAsia="Times New Roman" w:hAnsi="Times New Roman" w:cs="Times New Roman"/>
          <w:color w:val="000000"/>
          <w:sz w:val="24"/>
          <w:szCs w:val="24"/>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9F16D8">
        <w:rPr>
          <w:rFonts w:ascii="Times New Roman" w:eastAsia="Times New Roman" w:hAnsi="Times New Roman" w:cs="Times New Roman"/>
          <w:color w:val="000000"/>
          <w:sz w:val="24"/>
          <w:szCs w:val="24"/>
        </w:rPr>
        <w:t xml:space="preserve"> </w:t>
      </w:r>
      <w:proofErr w:type="gramStart"/>
      <w:r w:rsidRPr="006E49A3">
        <w:rPr>
          <w:rFonts w:ascii="Times New Roman" w:eastAsia="Times New Roman" w:hAnsi="Times New Roman" w:cs="Times New Roman"/>
          <w:color w:val="000000"/>
          <w:sz w:val="24"/>
          <w:szCs w:val="24"/>
        </w:rPr>
        <w:t>духовно-нравственное развитие личности);</w:t>
      </w:r>
      <w:proofErr w:type="gramEnd"/>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sidRPr="006E49A3">
        <w:rPr>
          <w:rFonts w:ascii="Times New Roman" w:eastAsia="Times New Roman" w:hAnsi="Times New Roman" w:cs="Times New Roman"/>
          <w:color w:val="000000"/>
          <w:sz w:val="24"/>
          <w:szCs w:val="24"/>
        </w:rPr>
        <w:t>о-</w:t>
      </w:r>
      <w:proofErr w:type="gramEnd"/>
      <w:r w:rsidRPr="006E49A3">
        <w:rPr>
          <w:rFonts w:ascii="Times New Roman" w:eastAsia="Times New Roman" w:hAnsi="Times New Roman" w:cs="Times New Roman"/>
          <w:color w:val="000000"/>
          <w:sz w:val="24"/>
          <w:szCs w:val="24"/>
        </w:rPr>
        <w:t xml:space="preserve">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proofErr w:type="gramStart"/>
      <w:r w:rsidRPr="006E49A3">
        <w:rPr>
          <w:rFonts w:ascii="Times New Roman" w:eastAsia="Times New Roman" w:hAnsi="Times New Roman" w:cs="Times New Roman"/>
          <w:color w:val="000000"/>
          <w:sz w:val="24"/>
          <w:szCs w:val="24"/>
        </w:rPr>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воспитание ценностного отношения к </w:t>
      </w:r>
      <w:proofErr w:type="gramStart"/>
      <w:r w:rsidRPr="006E49A3">
        <w:rPr>
          <w:rFonts w:ascii="Times New Roman" w:eastAsia="Times New Roman" w:hAnsi="Times New Roman" w:cs="Times New Roman"/>
          <w:color w:val="000000"/>
          <w:sz w:val="24"/>
          <w:szCs w:val="24"/>
        </w:rPr>
        <w:t>прекрасному</w:t>
      </w:r>
      <w:proofErr w:type="gramEnd"/>
      <w:r w:rsidRPr="006E49A3">
        <w:rPr>
          <w:rFonts w:ascii="Times New Roman" w:eastAsia="Times New Roman" w:hAnsi="Times New Roman" w:cs="Times New Roman"/>
          <w:color w:val="000000"/>
          <w:sz w:val="24"/>
          <w:szCs w:val="24"/>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6E49A3" w:rsidRPr="006E49A3" w:rsidRDefault="006E49A3" w:rsidP="006E49A3">
      <w:pPr>
        <w:shd w:val="clear" w:color="auto" w:fill="FFFFFF"/>
        <w:spacing w:after="0" w:line="253" w:lineRule="atLeast"/>
        <w:jc w:val="both"/>
        <w:rPr>
          <w:rFonts w:ascii="Calibri" w:eastAsia="Times New Roman" w:hAnsi="Calibri" w:cs="Times New Roman"/>
          <w:i/>
          <w:color w:val="000000"/>
          <w:sz w:val="24"/>
          <w:szCs w:val="24"/>
        </w:rPr>
      </w:pPr>
      <w:r w:rsidRPr="006E49A3">
        <w:rPr>
          <w:rFonts w:ascii="Times New Roman" w:eastAsia="Times New Roman" w:hAnsi="Times New Roman" w:cs="Times New Roman"/>
          <w:i/>
          <w:color w:val="000000"/>
          <w:sz w:val="24"/>
          <w:szCs w:val="24"/>
        </w:rPr>
        <w:t>А также:</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познавательного интереса к различным областям знаний;</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xml:space="preserve"> 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переориентация учащихся с детских норм поведения на взрослые;</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навыка культуры цивилизованного общения и норм социального поведения;</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коллектива, способного к совместным действиям и совместному времяпровождению.</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
          <w:bCs/>
          <w:color w:val="000000"/>
          <w:sz w:val="24"/>
          <w:szCs w:val="24"/>
        </w:rPr>
        <w:t>I. Программа духовно-нравственного развития, воспитания </w:t>
      </w:r>
      <w:proofErr w:type="gramStart"/>
      <w:r w:rsidRPr="006E49A3">
        <w:rPr>
          <w:rFonts w:ascii="Times New Roman" w:eastAsia="Times New Roman" w:hAnsi="Times New Roman" w:cs="Times New Roman"/>
          <w:b/>
          <w:bCs/>
          <w:color w:val="000000"/>
          <w:sz w:val="24"/>
          <w:szCs w:val="24"/>
        </w:rPr>
        <w:t>обучающихся</w:t>
      </w:r>
      <w:proofErr w:type="gramEnd"/>
      <w:r w:rsidR="00B07553">
        <w:rPr>
          <w:rFonts w:ascii="Times New Roman" w:eastAsia="Times New Roman" w:hAnsi="Times New Roman" w:cs="Times New Roman"/>
          <w:b/>
          <w:bCs/>
          <w:color w:val="000000"/>
          <w:sz w:val="24"/>
          <w:szCs w:val="24"/>
        </w:rPr>
        <w:t xml:space="preserve"> с ЗПР</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Целью</w:t>
      </w:r>
      <w:r w:rsidRPr="006E49A3">
        <w:rPr>
          <w:rFonts w:ascii="Times New Roman" w:eastAsia="Times New Roman" w:hAnsi="Times New Roman" w:cs="Times New Roman"/>
          <w:color w:val="000000"/>
          <w:sz w:val="24"/>
          <w:szCs w:val="24"/>
          <w:u w:val="single"/>
        </w:rPr>
        <w:t> </w:t>
      </w:r>
      <w:r w:rsidRPr="006E49A3">
        <w:rPr>
          <w:rFonts w:ascii="Times New Roman" w:eastAsia="Times New Roman" w:hAnsi="Times New Roman" w:cs="Times New Roman"/>
          <w:color w:val="000000"/>
          <w:sz w:val="24"/>
          <w:szCs w:val="24"/>
        </w:rPr>
        <w:t>духовно-нравственного развития и воспитания обучающихся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w:t>
      </w:r>
      <w:proofErr w:type="gramStart"/>
      <w:r w:rsidRPr="006E49A3">
        <w:rPr>
          <w:rFonts w:ascii="Times New Roman" w:eastAsia="Times New Roman" w:hAnsi="Times New Roman" w:cs="Times New Roman"/>
          <w:color w:val="000000"/>
          <w:sz w:val="24"/>
          <w:szCs w:val="24"/>
        </w:rPr>
        <w:t>о-</w:t>
      </w:r>
      <w:proofErr w:type="gramEnd"/>
      <w:r w:rsidRPr="006E49A3">
        <w:rPr>
          <w:rFonts w:ascii="Times New Roman" w:eastAsia="Times New Roman" w:hAnsi="Times New Roman" w:cs="Times New Roman"/>
          <w:color w:val="000000"/>
          <w:sz w:val="24"/>
          <w:szCs w:val="24"/>
        </w:rPr>
        <w:t xml:space="preserve"> педагогическое и социально-культурное сопровождение процесса культурно-</w:t>
      </w:r>
      <w:r w:rsidRPr="006E49A3">
        <w:rPr>
          <w:rFonts w:ascii="Times New Roman" w:eastAsia="Times New Roman" w:hAnsi="Times New Roman" w:cs="Times New Roman"/>
          <w:color w:val="000000"/>
          <w:sz w:val="24"/>
          <w:szCs w:val="24"/>
        </w:rPr>
        <w:lastRenderedPageBreak/>
        <w:t>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bCs/>
          <w:color w:val="000000"/>
          <w:sz w:val="24"/>
          <w:szCs w:val="24"/>
          <w:u w:val="single"/>
        </w:rPr>
        <w:t>Задачи: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Развитие духовно-нравственной личности, разумно сочетающей личные интересы с </w:t>
      </w:r>
      <w:proofErr w:type="gramStart"/>
      <w:r w:rsidRPr="006E49A3">
        <w:rPr>
          <w:rFonts w:ascii="Times New Roman" w:eastAsia="Times New Roman" w:hAnsi="Times New Roman" w:cs="Times New Roman"/>
          <w:color w:val="000000"/>
          <w:sz w:val="24"/>
          <w:szCs w:val="24"/>
        </w:rPr>
        <w:t>общественными</w:t>
      </w:r>
      <w:proofErr w:type="gramEnd"/>
      <w:r w:rsidRPr="006E49A3">
        <w:rPr>
          <w:rFonts w:ascii="Times New Roman" w:eastAsia="Times New Roman" w:hAnsi="Times New Roman" w:cs="Times New Roman"/>
          <w:color w:val="000000"/>
          <w:sz w:val="24"/>
          <w:szCs w:val="24"/>
        </w:rPr>
        <w:t>.</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толерантности, подготовка учащихся к бесконфликтному, конструктивному взаимодействию с другими людьми.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Укрепление здоровья школьников, формирование отношения к своему здоровью как к ценности.</w:t>
      </w:r>
    </w:p>
    <w:p w:rsidR="006E49A3" w:rsidRPr="006E49A3" w:rsidRDefault="006E49A3" w:rsidP="006E49A3">
      <w:pPr>
        <w:shd w:val="clear" w:color="auto" w:fill="FFFFFF"/>
        <w:spacing w:after="0" w:line="253" w:lineRule="atLeast"/>
        <w:rPr>
          <w:rFonts w:ascii="Calibri" w:eastAsia="Times New Roman" w:hAnsi="Calibri" w:cs="Times New Roman"/>
          <w:color w:val="000000"/>
          <w:sz w:val="24"/>
          <w:szCs w:val="24"/>
          <w:u w:val="single"/>
        </w:rPr>
      </w:pPr>
      <w:r w:rsidRPr="006E49A3">
        <w:rPr>
          <w:rFonts w:ascii="Times New Roman" w:eastAsia="Times New Roman" w:hAnsi="Times New Roman" w:cs="Times New Roman"/>
          <w:bCs/>
          <w:iCs/>
          <w:color w:val="000000"/>
          <w:sz w:val="24"/>
          <w:szCs w:val="24"/>
          <w:u w:val="single"/>
        </w:rPr>
        <w:t>Основные направления духовно-нравственного развития и воспитания </w:t>
      </w:r>
      <w:proofErr w:type="gramStart"/>
      <w:r w:rsidRPr="006E49A3">
        <w:rPr>
          <w:rFonts w:ascii="Times New Roman" w:eastAsia="Times New Roman" w:hAnsi="Times New Roman" w:cs="Times New Roman"/>
          <w:bCs/>
          <w:iCs/>
          <w:color w:val="000000"/>
          <w:sz w:val="24"/>
          <w:szCs w:val="24"/>
          <w:u w:val="single"/>
        </w:rPr>
        <w:t>обучающихся</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1 направление: воспитание гражданственности, патриотизма, уважения к правам, свободам и обязанностям человека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Цели:</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воспитание способности делать свой жизненный выбор и нести за него ответственность;</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признание ценности независимости и суверенности своего государства и других государств.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воспитания:</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формировать у учащихся правовую культуру, свободно и ответственно самоопределяться в сфере правовых отношений с обществом;</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формировать гуманистическое мировоззрение учащихся, способное к осознанию своих прав и прав </w:t>
      </w:r>
      <w:proofErr w:type="gramStart"/>
      <w:r w:rsidRPr="006E49A3">
        <w:rPr>
          <w:rFonts w:ascii="Times New Roman" w:eastAsia="Times New Roman" w:hAnsi="Times New Roman"/>
          <w:color w:val="000000"/>
          <w:sz w:val="24"/>
          <w:szCs w:val="24"/>
          <w:lang w:eastAsia="ru-RU"/>
        </w:rPr>
        <w:t>другого</w:t>
      </w:r>
      <w:proofErr w:type="gramEnd"/>
      <w:r w:rsidRPr="006E49A3">
        <w:rPr>
          <w:rFonts w:ascii="Times New Roman" w:eastAsia="Times New Roman" w:hAnsi="Times New Roman"/>
          <w:color w:val="000000"/>
          <w:sz w:val="24"/>
          <w:szCs w:val="24"/>
          <w:lang w:eastAsia="ru-RU"/>
        </w:rPr>
        <w:t>, способности к нравственному саморазвитию;</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обучать решению задач правового и гражданского воспитания, связанных с проблемой морального саморазвития и самосовершенствования;</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формировать гордость за отечественную историю, народных героев, сохранять историческую память поколений в памяти потомков;</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воспитывать уважение к национальной культуре, своему народу, своему языку, традициям и обычаям своей страны;</w:t>
      </w:r>
    </w:p>
    <w:p w:rsidR="006E49A3" w:rsidRPr="006E49A3" w:rsidRDefault="006E49A3" w:rsidP="009C0914">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проявлять свою гражданскую позицию в самых непредвиденных ситуациях, бороться с безнравственными и противоправными поступками людей.</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Виды деятельности:</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изучение учащимися правовых норм государства, законов и формирование ответственного к ним отношения;</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организация и проведение внеклассных мероприятий, направленных на формирование умений и навыков правового поведения;</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сотрудничество с правовыми организациями в целях правового просвещения учащихся;</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изучение биографий выдающихся граждан своей страны - патриотов и борцов за Отечество;</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патриотических чувств учащихся через организацию проведение внеклассных мероприятий, формирующих патриотизм на практике;</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организация встреч с представителями общества - истинными гражданами и патриотами своей страны;</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создание условий для проявления истинного патриотизма учащихся, любви к Родине, школе, месту, в котором ученик растет;</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посещение мест, связанных с памятью поколений, формирование культуры проявления патриотизма и гражданской позиции;</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демонстрация примеров проявления молодежью, учащимися  гражданской позиции и мужества, патриотизма;</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поощрение учащихся, проявляющих гражданскую позицию, мужество и героизм;</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активное сотрудничество с социумом и общественными организациями по развитию патриотизма и гражданской позиции учащихся;</w:t>
      </w:r>
    </w:p>
    <w:p w:rsidR="006E49A3" w:rsidRPr="006E49A3" w:rsidRDefault="006E49A3" w:rsidP="009C0914">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культуры проявления гражданской позиции, патриотизма.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Формы внеклассной работы: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тематические классные часы;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встречи с представителями правовых структур, органов правопорядка;</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посещение воинских частей, музеев, встречи с ветеранами войны и труда, солдатами и офицерами срочной службы;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конкурсы, викторины по правовой и патриотической тематике;</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интерактивные игры (заочные путешествия, игры-путешествия по станциям);</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участие в конкурсах и концертах, посвященных правовой и патриотической тематике;</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походы, праздники, часы общения, посвященные правовой и патриотической теме.</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мероприятия в рамках недели истории и обществознания;</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мероприятия, посвященные Дню защитника Отечества, Дню Победы;</w:t>
      </w:r>
    </w:p>
    <w:p w:rsidR="006E49A3" w:rsidRPr="006E49A3" w:rsidRDefault="009F16D8"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Pr>
          <w:rFonts w:ascii="Times New Roman" w:eastAsia="Times New Roman" w:hAnsi="Times New Roman"/>
          <w:color w:val="000000"/>
          <w:sz w:val="24"/>
          <w:szCs w:val="24"/>
          <w:lang w:eastAsia="ru-RU"/>
        </w:rPr>
        <w:t> благотворительные акции</w:t>
      </w:r>
      <w:r w:rsidR="006E49A3" w:rsidRPr="006E49A3">
        <w:rPr>
          <w:rFonts w:ascii="Times New Roman" w:eastAsia="Times New Roman" w:hAnsi="Times New Roman"/>
          <w:color w:val="000000"/>
          <w:sz w:val="24"/>
          <w:szCs w:val="24"/>
          <w:lang w:eastAsia="ru-RU"/>
        </w:rPr>
        <w:t>;</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шефство над ветеранами войны и труда (встречи с ветеранами, чествование ветеранов, подготовка сувениров и подарков для людей, переживших тяготы войны);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интерактивные игры;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встречи с интересными людьми, ветеранами;</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конкурсы чтецов, сочинений, рисунков («Я защищаю Родину», «Я лиру посвятил народу своему», Фестиваль национальной песни и др.)</w:t>
      </w:r>
    </w:p>
    <w:tbl>
      <w:tblPr>
        <w:tblStyle w:val="a6"/>
        <w:tblW w:w="0" w:type="auto"/>
        <w:tblInd w:w="720" w:type="dxa"/>
        <w:tblLook w:val="04A0" w:firstRow="1" w:lastRow="0" w:firstColumn="1" w:lastColumn="0" w:noHBand="0" w:noVBand="1"/>
      </w:tblPr>
      <w:tblGrid>
        <w:gridCol w:w="4170"/>
        <w:gridCol w:w="4352"/>
      </w:tblGrid>
      <w:tr w:rsidR="006E49A3" w:rsidRPr="006E49A3" w:rsidTr="006E49A3">
        <w:tc>
          <w:tcPr>
            <w:tcW w:w="4170"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bCs/>
                <w:i/>
                <w:color w:val="000000"/>
                <w:sz w:val="24"/>
                <w:szCs w:val="24"/>
                <w:lang w:eastAsia="ru-RU"/>
              </w:rPr>
              <w:t>Традиционные мероприятия</w:t>
            </w:r>
          </w:p>
        </w:tc>
        <w:tc>
          <w:tcPr>
            <w:tcW w:w="4352"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bCs/>
                <w:i/>
                <w:iCs/>
                <w:color w:val="000000"/>
                <w:sz w:val="24"/>
                <w:szCs w:val="24"/>
                <w:lang w:eastAsia="ru-RU"/>
              </w:rPr>
              <w:t>Ожидаемые результаты</w:t>
            </w:r>
          </w:p>
        </w:tc>
      </w:tr>
      <w:tr w:rsidR="006E49A3" w:rsidRPr="006E49A3" w:rsidTr="006E49A3">
        <w:tc>
          <w:tcPr>
            <w:tcW w:w="4170"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Знакомство со школьным музеем «Живая память»; тематические классные часы конкурсы  рисунков, сочинений.</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Понимание символики государства – Флага, Герба и Гимна России.</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Классные часы «Герои земли Русской», «О тех, кто прославил Россию».</w:t>
            </w:r>
          </w:p>
          <w:p w:rsidR="006E49A3" w:rsidRPr="006E49A3" w:rsidRDefault="006E49A3" w:rsidP="006E49A3">
            <w:pPr>
              <w:pStyle w:val="af3"/>
              <w:spacing w:line="253" w:lineRule="atLeast"/>
              <w:ind w:left="0"/>
              <w:jc w:val="both"/>
              <w:rPr>
                <w:rFonts w:eastAsia="Times New Roman"/>
                <w:sz w:val="24"/>
                <w:szCs w:val="24"/>
                <w:lang w:eastAsia="ru-RU"/>
              </w:rPr>
            </w:pPr>
            <w:r w:rsidRPr="006E49A3">
              <w:rPr>
                <w:rFonts w:ascii="Times New Roman" w:eastAsia="Times New Roman" w:hAnsi="Times New Roman"/>
                <w:sz w:val="24"/>
                <w:szCs w:val="24"/>
                <w:lang w:eastAsia="ru-RU"/>
              </w:rPr>
              <w:t>Знакомство учащихся  с героическими страницами истории русского народа;</w:t>
            </w:r>
          </w:p>
        </w:tc>
        <w:tc>
          <w:tcPr>
            <w:tcW w:w="4352" w:type="dxa"/>
          </w:tcPr>
          <w:p w:rsidR="006E49A3" w:rsidRPr="006E49A3" w:rsidRDefault="006E49A3" w:rsidP="006E49A3">
            <w:pPr>
              <w:pStyle w:val="af3"/>
              <w:spacing w:line="253" w:lineRule="atLeast"/>
              <w:ind w:left="0"/>
              <w:jc w:val="both"/>
              <w:rPr>
                <w:rFonts w:eastAsia="Times New Roman"/>
                <w:sz w:val="24"/>
                <w:szCs w:val="24"/>
                <w:lang w:eastAsia="ru-RU"/>
              </w:rPr>
            </w:pPr>
            <w:r w:rsidRPr="006E49A3">
              <w:rPr>
                <w:rFonts w:ascii="Times New Roman" w:eastAsia="Times New Roman" w:hAnsi="Times New Roman"/>
                <w:sz w:val="24"/>
                <w:szCs w:val="24"/>
                <w:lang w:eastAsia="ru-RU"/>
              </w:rPr>
              <w:t>формирование у них  положительной нравственной оценки защитников родной земли. Восприятие их в качестве положительного идеала. Воспитание уважения к прошлому своего народа.</w:t>
            </w:r>
          </w:p>
        </w:tc>
      </w:tr>
      <w:tr w:rsidR="006E49A3" w:rsidRPr="006E49A3" w:rsidTr="006E49A3">
        <w:tc>
          <w:tcPr>
            <w:tcW w:w="4170"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Классные часы «Чье детство пришлось на военные годы», «Ветеран живет рядом», «Как бы я отпраздновал День России». Творческая встреча «Юноши России присягают»</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 xml:space="preserve">Знакомство с героическими </w:t>
            </w:r>
            <w:r w:rsidRPr="006E49A3">
              <w:rPr>
                <w:sz w:val="24"/>
                <w:szCs w:val="24"/>
              </w:rPr>
              <w:lastRenderedPageBreak/>
              <w:t>страницами истории русского народа; формирование у детей положительной нравственной оценки защитников Родины.</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Поисковая работа «Война в истории моей семьи», «Военный орден в твоей семье»</w:t>
            </w:r>
          </w:p>
        </w:tc>
        <w:tc>
          <w:tcPr>
            <w:tcW w:w="4352"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lastRenderedPageBreak/>
              <w:t>Пробуждение интереса к своим историческим корням, воспитание сознательной любви к Родине,</w:t>
            </w:r>
            <w:r w:rsidR="009F16D8">
              <w:rPr>
                <w:sz w:val="24"/>
                <w:szCs w:val="24"/>
              </w:rPr>
              <w:t xml:space="preserve"> </w:t>
            </w:r>
            <w:r w:rsidRPr="006E49A3">
              <w:rPr>
                <w:sz w:val="24"/>
                <w:szCs w:val="24"/>
              </w:rPr>
              <w:t xml:space="preserve">уважения к историческому прошлому нашего  народа на примере подвигов, совершённых в годы Великой Отечественной войны; формирование </w:t>
            </w:r>
            <w:r w:rsidRPr="006E49A3">
              <w:rPr>
                <w:sz w:val="24"/>
                <w:szCs w:val="24"/>
              </w:rPr>
              <w:lastRenderedPageBreak/>
              <w:t>активной гражданской позиции. Осознание себя, своей семьи частью русской истории и культуры.</w:t>
            </w:r>
          </w:p>
          <w:p w:rsidR="006E49A3" w:rsidRPr="006E49A3" w:rsidRDefault="006E49A3" w:rsidP="006E49A3">
            <w:pPr>
              <w:pStyle w:val="af3"/>
              <w:spacing w:line="253" w:lineRule="atLeast"/>
              <w:ind w:left="0"/>
              <w:jc w:val="both"/>
              <w:rPr>
                <w:rFonts w:eastAsia="Times New Roman"/>
                <w:sz w:val="24"/>
                <w:szCs w:val="24"/>
                <w:lang w:eastAsia="ru-RU"/>
              </w:rPr>
            </w:pPr>
          </w:p>
        </w:tc>
      </w:tr>
      <w:tr w:rsidR="006E49A3" w:rsidRPr="006E49A3" w:rsidTr="006E49A3">
        <w:tc>
          <w:tcPr>
            <w:tcW w:w="4170"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lastRenderedPageBreak/>
              <w:t>Акция «Георгиевская ленточка»</w:t>
            </w:r>
          </w:p>
          <w:p w:rsidR="006E49A3" w:rsidRPr="006E49A3" w:rsidRDefault="006E49A3" w:rsidP="006E49A3">
            <w:pPr>
              <w:pStyle w:val="af3"/>
              <w:spacing w:line="253" w:lineRule="atLeast"/>
              <w:ind w:left="0"/>
              <w:jc w:val="both"/>
              <w:rPr>
                <w:rFonts w:eastAsia="Times New Roman"/>
                <w:sz w:val="24"/>
                <w:szCs w:val="24"/>
                <w:lang w:eastAsia="ru-RU"/>
              </w:rPr>
            </w:pPr>
          </w:p>
        </w:tc>
        <w:tc>
          <w:tcPr>
            <w:tcW w:w="4352"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Создание соответствующего эмоционального настроя в канун праздника Победы, пробуждение чувства сопричастности к героическим событиям, желания принять участие в акции.</w:t>
            </w:r>
          </w:p>
          <w:p w:rsidR="006E49A3" w:rsidRPr="006E49A3" w:rsidRDefault="006E49A3" w:rsidP="006E49A3">
            <w:pPr>
              <w:pStyle w:val="af3"/>
              <w:spacing w:line="253" w:lineRule="atLeast"/>
              <w:ind w:left="0"/>
              <w:jc w:val="both"/>
              <w:rPr>
                <w:rFonts w:eastAsia="Times New Roman"/>
                <w:sz w:val="24"/>
                <w:szCs w:val="24"/>
                <w:lang w:eastAsia="ru-RU"/>
              </w:rPr>
            </w:pPr>
          </w:p>
        </w:tc>
      </w:tr>
      <w:tr w:rsidR="006E49A3" w:rsidRPr="006E49A3" w:rsidTr="006E49A3">
        <w:tc>
          <w:tcPr>
            <w:tcW w:w="4170"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Классный час  «Право быть ребёнком»; Знакомство учащихся с Конвенцией ООН о правах ребёнка</w:t>
            </w:r>
          </w:p>
        </w:tc>
        <w:tc>
          <w:tcPr>
            <w:tcW w:w="4352"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Формирование у учащихся общего представление об ООН и принятых ею документах.</w:t>
            </w:r>
            <w:r w:rsidR="009F16D8">
              <w:rPr>
                <w:sz w:val="24"/>
                <w:szCs w:val="24"/>
              </w:rPr>
              <w:t xml:space="preserve"> </w:t>
            </w:r>
            <w:r w:rsidRPr="006E49A3">
              <w:rPr>
                <w:sz w:val="24"/>
                <w:szCs w:val="24"/>
              </w:rPr>
              <w:t>Формирование уважительного отношения к закону.</w:t>
            </w:r>
          </w:p>
        </w:tc>
      </w:tr>
      <w:tr w:rsidR="006E49A3" w:rsidRPr="006E49A3" w:rsidTr="006E49A3">
        <w:tc>
          <w:tcPr>
            <w:tcW w:w="4170"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Участие в мероприятиях, посвященных Дню защитника Отечества, Дню Победы</w:t>
            </w:r>
          </w:p>
        </w:tc>
        <w:tc>
          <w:tcPr>
            <w:tcW w:w="4352"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Воспитание чувства долга, ответственности, готовности к защите Отечества.</w:t>
            </w:r>
          </w:p>
        </w:tc>
      </w:tr>
    </w:tbl>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FF0000"/>
          <w:sz w:val="24"/>
          <w:szCs w:val="24"/>
        </w:rPr>
      </w:pPr>
    </w:p>
    <w:p w:rsidR="006E49A3" w:rsidRPr="006E49A3" w:rsidRDefault="006E49A3" w:rsidP="006E49A3">
      <w:pPr>
        <w:shd w:val="clear" w:color="auto" w:fill="FFFFFF"/>
        <w:spacing w:after="0" w:line="253" w:lineRule="atLeast"/>
        <w:jc w:val="both"/>
        <w:rPr>
          <w:rFonts w:ascii="Times New Roman" w:eastAsia="Times New Roman" w:hAnsi="Times New Roman" w:cs="Times New Roman"/>
          <w:sz w:val="24"/>
          <w:szCs w:val="24"/>
          <w:u w:val="single"/>
        </w:rPr>
      </w:pPr>
      <w:r w:rsidRPr="006E49A3">
        <w:rPr>
          <w:rFonts w:ascii="Times New Roman" w:eastAsia="Times New Roman" w:hAnsi="Times New Roman" w:cs="Times New Roman"/>
          <w:sz w:val="24"/>
          <w:szCs w:val="24"/>
          <w:u w:val="single"/>
        </w:rPr>
        <w:t>Мониторинг:</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Оценка результативности работы</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Уровень мотивации школьников.</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Вовлеченность учащихся в подготовку и проведение различных мероприятий.</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Количество добрых дел.</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Расширение социального партнерства: организация и проведение новых встреч</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Статистический анализ.</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Атмосфера в школе.</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Отсутствие асоциального поведения.</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Диагностика мотивационной сферы</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Вовлеченность в проектную деятельность.</w:t>
      </w:r>
    </w:p>
    <w:p w:rsidR="006E49A3" w:rsidRPr="006E49A3" w:rsidRDefault="006E49A3" w:rsidP="006E49A3">
      <w:pPr>
        <w:shd w:val="clear" w:color="auto" w:fill="FFFFFF"/>
        <w:spacing w:after="0" w:line="253" w:lineRule="atLeast"/>
        <w:jc w:val="both"/>
        <w:rPr>
          <w:rFonts w:ascii="Calibri" w:eastAsia="Times New Roman" w:hAnsi="Calibri" w:cs="Times New Roman"/>
          <w:sz w:val="24"/>
          <w:szCs w:val="24"/>
        </w:rPr>
      </w:pPr>
      <w:r w:rsidRPr="006E49A3">
        <w:rPr>
          <w:rFonts w:ascii="Times New Roman" w:eastAsia="Times New Roman" w:hAnsi="Times New Roman" w:cs="Times New Roman"/>
          <w:sz w:val="24"/>
          <w:szCs w:val="24"/>
        </w:rPr>
        <w:t>- Количество вовлеченных учащихся.</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sz w:val="24"/>
          <w:szCs w:val="24"/>
        </w:rPr>
      </w:pP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2 направление: воспитание нравственных чувств и этического сознания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Цель:</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воспитания:</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создавать условия для проявления учащимися нравственных знаний, умений и совершения нравственно оправданных поступков;</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знакомить учащихся с нравственными законами и поступками предыдущих поколений;</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изучать с учащимися нравственные традиции их семей и поколений;</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развивать у учащихся потребность в совершении нравственных поступков;</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создавать ситуации практического применения нравственных знаний в реальной жизни;</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способствовать приобретению положительного нравственного опыта и преодолению в себе желания к проявлению безнравственных поступков;</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создавать условия для нравственного самовоспитания учащихся.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Виды деятельности:</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изучение нравственной воспитанности учащихся, определение возможных путей коррекции нравственной воспитанности учащихся необходимыми методами и формами воспитательного воздействия;</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учет возрастных особенностей в организации деятельности учащихся по данному направлению;</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создание условий для проявления учащимися собственных достижений в проявлении своих нравственных качеств;</w:t>
      </w:r>
    </w:p>
    <w:p w:rsidR="006E49A3" w:rsidRPr="006E49A3" w:rsidRDefault="006E49A3" w:rsidP="009C0914">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поощрение учащихся, совершающих нравственные поступки.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Формы внеклассной работы: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 тематические классные часы;</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тренинги нравственного самосовершенствования;</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экскурсии, знакомство с историческими и памятными местами</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дискуссии по нравственной тематике;</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поисковая работа;</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шефская работа;</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изучение нравственного наследия;</w:t>
      </w:r>
    </w:p>
    <w:p w:rsidR="006E49A3" w:rsidRPr="006E49A3" w:rsidRDefault="006E49A3" w:rsidP="009C0914">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праздничные поздравления одноклассников, педагогов, сюрпризы, конкурсы;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Традиционные мероприятия для учащихся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У подростков необходимо формировать привычку нравственного поведения.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Большое внимание необходимо уделить демонстрации нравственных достижений выдающихся людей, подчеркивать благородство их поступков.</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p>
    <w:tbl>
      <w:tblPr>
        <w:tblStyle w:val="a6"/>
        <w:tblW w:w="0" w:type="auto"/>
        <w:tblLook w:val="04A0" w:firstRow="1" w:lastRow="0" w:firstColumn="1" w:lastColumn="0" w:noHBand="0" w:noVBand="1"/>
      </w:tblPr>
      <w:tblGrid>
        <w:gridCol w:w="4621"/>
        <w:gridCol w:w="4621"/>
      </w:tblGrid>
      <w:tr w:rsidR="006E49A3" w:rsidRPr="006E49A3" w:rsidTr="006E49A3">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bCs/>
                <w:iCs/>
                <w:color w:val="000000"/>
                <w:sz w:val="24"/>
                <w:szCs w:val="24"/>
              </w:rPr>
              <w:t>Мероприятия</w:t>
            </w:r>
          </w:p>
        </w:tc>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bCs/>
                <w:iCs/>
                <w:color w:val="000000"/>
                <w:sz w:val="24"/>
                <w:szCs w:val="24"/>
              </w:rPr>
              <w:t>Ожидаемые результаты</w:t>
            </w:r>
          </w:p>
        </w:tc>
      </w:tr>
      <w:tr w:rsidR="006E49A3" w:rsidRPr="006E49A3" w:rsidTr="006E49A3">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color w:val="000000"/>
                <w:sz w:val="24"/>
                <w:szCs w:val="24"/>
              </w:rPr>
              <w:t>Эссе на нравственно-этические темы</w:t>
            </w:r>
          </w:p>
        </w:tc>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color w:val="000000"/>
                <w:sz w:val="24"/>
                <w:szCs w:val="24"/>
              </w:rPr>
              <w:t>Развитие способности к рефлексии, умение ставить себя на место другого, сопереживать и искать и находить способы человеческой поддержки.</w:t>
            </w:r>
          </w:p>
        </w:tc>
      </w:tr>
      <w:tr w:rsidR="006E49A3" w:rsidRPr="006E49A3" w:rsidTr="006E49A3">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color w:val="000000"/>
                <w:sz w:val="24"/>
                <w:szCs w:val="24"/>
              </w:rPr>
              <w:t>Акции помощи ветеранам, пожилым, больным людям, детям в детских домах, больницах.</w:t>
            </w:r>
            <w:r w:rsidR="009F16D8">
              <w:rPr>
                <w:color w:val="000000"/>
                <w:sz w:val="24"/>
                <w:szCs w:val="24"/>
              </w:rPr>
              <w:t xml:space="preserve"> </w:t>
            </w:r>
            <w:r w:rsidRPr="006E49A3">
              <w:rPr>
                <w:color w:val="000000"/>
                <w:sz w:val="24"/>
                <w:szCs w:val="24"/>
              </w:rPr>
              <w:t>Посильное участие в делах благотворительности, милосердия, в оказании помощи </w:t>
            </w:r>
            <w:proofErr w:type="gramStart"/>
            <w:r w:rsidRPr="006E49A3">
              <w:rPr>
                <w:color w:val="000000"/>
                <w:sz w:val="24"/>
                <w:szCs w:val="24"/>
              </w:rPr>
              <w:t>нуждающимся</w:t>
            </w:r>
            <w:proofErr w:type="gramEnd"/>
            <w:r w:rsidRPr="006E49A3">
              <w:rPr>
                <w:color w:val="000000"/>
                <w:sz w:val="24"/>
                <w:szCs w:val="24"/>
              </w:rPr>
              <w:t>, пробуждение эмпатии, чувства сопричастности.</w:t>
            </w:r>
          </w:p>
        </w:tc>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color w:val="000000"/>
                <w:sz w:val="24"/>
                <w:szCs w:val="24"/>
              </w:rPr>
              <w:t>Создание соответствующего эмоционального настроя на участие в акции добрых дел, пробуждение чувства сопричастности, желания принять участие в акции.</w:t>
            </w:r>
          </w:p>
        </w:tc>
      </w:tr>
      <w:tr w:rsidR="006E49A3" w:rsidRPr="006E49A3" w:rsidTr="006E49A3">
        <w:tc>
          <w:tcPr>
            <w:tcW w:w="4621" w:type="dxa"/>
          </w:tcPr>
          <w:p w:rsidR="006E49A3" w:rsidRPr="006E49A3" w:rsidRDefault="006E49A3" w:rsidP="006E49A3">
            <w:pPr>
              <w:pStyle w:val="af6"/>
              <w:rPr>
                <w:sz w:val="24"/>
                <w:szCs w:val="24"/>
                <w:lang w:eastAsia="ru-RU"/>
              </w:rPr>
            </w:pPr>
            <w:r w:rsidRPr="006E49A3">
              <w:rPr>
                <w:sz w:val="24"/>
                <w:szCs w:val="24"/>
                <w:lang w:eastAsia="ru-RU"/>
              </w:rPr>
              <w:t>Уроки доброты и вежливости «Я  отвечаю за свои</w:t>
            </w:r>
            <w:r w:rsidR="009F16D8">
              <w:rPr>
                <w:sz w:val="24"/>
                <w:szCs w:val="24"/>
                <w:lang w:eastAsia="ru-RU"/>
              </w:rPr>
              <w:t xml:space="preserve"> </w:t>
            </w:r>
            <w:r w:rsidRPr="006E49A3">
              <w:rPr>
                <w:sz w:val="24"/>
                <w:szCs w:val="24"/>
                <w:lang w:eastAsia="ru-RU"/>
              </w:rPr>
              <w:t>поступки»</w:t>
            </w:r>
          </w:p>
        </w:tc>
        <w:tc>
          <w:tcPr>
            <w:tcW w:w="4621" w:type="dxa"/>
          </w:tcPr>
          <w:p w:rsidR="006E49A3" w:rsidRPr="006E49A3" w:rsidRDefault="006E49A3" w:rsidP="006E49A3">
            <w:pPr>
              <w:spacing w:line="253" w:lineRule="atLeast"/>
              <w:jc w:val="both"/>
              <w:rPr>
                <w:rFonts w:ascii="Calibri" w:hAnsi="Calibri"/>
                <w:color w:val="000000"/>
                <w:sz w:val="24"/>
                <w:szCs w:val="24"/>
              </w:rPr>
            </w:pPr>
            <w:r w:rsidRPr="006E49A3">
              <w:rPr>
                <w:color w:val="000000"/>
                <w:sz w:val="24"/>
                <w:szCs w:val="24"/>
              </w:rPr>
              <w:t>Установление благоприятного микроклимата в классе</w:t>
            </w:r>
          </w:p>
        </w:tc>
      </w:tr>
    </w:tbl>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proofErr w:type="gramStart"/>
      <w:r w:rsidRPr="006E49A3">
        <w:rPr>
          <w:rFonts w:ascii="Times New Roman" w:eastAsia="Times New Roman" w:hAnsi="Times New Roman" w:cs="Times New Roman"/>
          <w:bCs/>
          <w:iCs/>
          <w:color w:val="000000"/>
          <w:sz w:val="24"/>
          <w:szCs w:val="24"/>
          <w:u w:val="single"/>
        </w:rPr>
        <w:t>Мониторинг:</w:t>
      </w:r>
      <w:r w:rsidRPr="006E49A3">
        <w:rPr>
          <w:rFonts w:ascii="Times New Roman" w:eastAsia="Times New Roman" w:hAnsi="Times New Roman" w:cs="Times New Roman"/>
          <w:color w:val="000000"/>
          <w:sz w:val="24"/>
          <w:szCs w:val="24"/>
        </w:rPr>
        <w:t> портфолио (личные достижения), периодические открытые совместные</w:t>
      </w:r>
      <w:r w:rsidR="009F16D8">
        <w:rPr>
          <w:rFonts w:ascii="Times New Roman" w:eastAsia="Times New Roman" w:hAnsi="Times New Roman" w:cs="Times New Roman"/>
          <w:color w:val="000000"/>
          <w:sz w:val="24"/>
          <w:szCs w:val="24"/>
        </w:rPr>
        <w:t xml:space="preserve"> </w:t>
      </w:r>
      <w:r w:rsidRPr="006E49A3">
        <w:rPr>
          <w:rFonts w:ascii="Times New Roman" w:eastAsia="Times New Roman" w:hAnsi="Times New Roman" w:cs="Times New Roman"/>
          <w:color w:val="000000"/>
          <w:sz w:val="24"/>
          <w:szCs w:val="24"/>
        </w:rPr>
        <w:t>обсуждения и опросы (обе группы участников: подростки и взрослые (учителя, родители)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center"/>
        <w:rPr>
          <w:rFonts w:ascii="Times New Roman" w:eastAsia="Times New Roman" w:hAnsi="Times New Roman" w:cs="Times New Roman"/>
          <w:bCs/>
          <w:color w:val="000000"/>
          <w:sz w:val="24"/>
          <w:szCs w:val="24"/>
          <w:u w:val="single"/>
        </w:rPr>
      </w:pPr>
      <w:r w:rsidRPr="006E49A3">
        <w:rPr>
          <w:rFonts w:ascii="Times New Roman" w:eastAsia="Times New Roman" w:hAnsi="Times New Roman" w:cs="Times New Roman"/>
          <w:bCs/>
          <w:color w:val="000000"/>
          <w:sz w:val="24"/>
          <w:szCs w:val="24"/>
          <w:u w:val="single"/>
        </w:rPr>
        <w:t xml:space="preserve">3 направление: воспитание трудолюбия, творческого отношения </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lastRenderedPageBreak/>
        <w:t>к учению, труду, жизни.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Цель:</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создание условий для осуществления практической деятельности учащихся, направленной на приобретение социальных навыков.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воспитания:</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сформировать систему мотивов на основе потребности подростков в самовыражении в общественн</w:t>
      </w:r>
      <w:proofErr w:type="gramStart"/>
      <w:r w:rsidRPr="006E49A3">
        <w:rPr>
          <w:rFonts w:ascii="Times New Roman" w:eastAsia="Times New Roman" w:hAnsi="Times New Roman"/>
          <w:color w:val="000000"/>
          <w:sz w:val="24"/>
          <w:szCs w:val="24"/>
          <w:lang w:eastAsia="ru-RU"/>
        </w:rPr>
        <w:t>о-</w:t>
      </w:r>
      <w:proofErr w:type="gramEnd"/>
      <w:r w:rsidRPr="006E49A3">
        <w:rPr>
          <w:rFonts w:ascii="Times New Roman" w:eastAsia="Times New Roman" w:hAnsi="Times New Roman"/>
          <w:color w:val="000000"/>
          <w:sz w:val="24"/>
          <w:szCs w:val="24"/>
          <w:lang w:eastAsia="ru-RU"/>
        </w:rPr>
        <w:t xml:space="preserve"> оцениваемых делах, потребности в общении, вовлекающем его в систему социальных отношений;</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организовать общественн</w:t>
      </w:r>
      <w:proofErr w:type="gramStart"/>
      <w:r w:rsidRPr="006E49A3">
        <w:rPr>
          <w:rFonts w:ascii="Times New Roman" w:eastAsia="Times New Roman" w:hAnsi="Times New Roman"/>
          <w:color w:val="000000"/>
          <w:sz w:val="24"/>
          <w:szCs w:val="24"/>
          <w:lang w:eastAsia="ru-RU"/>
        </w:rPr>
        <w:t>о-</w:t>
      </w:r>
      <w:proofErr w:type="gramEnd"/>
      <w:r w:rsidRPr="006E49A3">
        <w:rPr>
          <w:rFonts w:ascii="Times New Roman" w:eastAsia="Times New Roman" w:hAnsi="Times New Roman"/>
          <w:color w:val="000000"/>
          <w:sz w:val="24"/>
          <w:szCs w:val="24"/>
          <w:lang w:eastAsia="ru-RU"/>
        </w:rPr>
        <w:t xml:space="preserve"> полезную социальную деятельность;</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создать отношения партнерства и сотрудничества в ходе осуществления общественн</w:t>
      </w:r>
      <w:proofErr w:type="gramStart"/>
      <w:r w:rsidRPr="006E49A3">
        <w:rPr>
          <w:rFonts w:ascii="Times New Roman" w:eastAsia="Times New Roman" w:hAnsi="Times New Roman"/>
          <w:color w:val="000000"/>
          <w:sz w:val="24"/>
          <w:szCs w:val="24"/>
          <w:lang w:eastAsia="ru-RU"/>
        </w:rPr>
        <w:t>о-</w:t>
      </w:r>
      <w:proofErr w:type="gramEnd"/>
      <w:r w:rsidRPr="006E49A3">
        <w:rPr>
          <w:rFonts w:ascii="Times New Roman" w:eastAsia="Times New Roman" w:hAnsi="Times New Roman"/>
          <w:color w:val="000000"/>
          <w:sz w:val="24"/>
          <w:szCs w:val="24"/>
          <w:lang w:eastAsia="ru-RU"/>
        </w:rPr>
        <w:t xml:space="preserve"> полезной деятельности;</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формировать гуманистическое отношение к миру;</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знакомить учащихся  с интеллектуальными достижениями различных людей;</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поощрять инициативу и стремление учащихся к интеллектуальному самосовершенствованию;</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давать возможность учащимся проявлять свои интеллектуальные достижения в школе и за его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разъяснять учащимся необходимость разумного сочетания интеллектуальной и</w:t>
      </w:r>
      <w:r w:rsidR="00F96A50">
        <w:rPr>
          <w:rFonts w:ascii="Times New Roman" w:eastAsia="Times New Roman" w:hAnsi="Times New Roman"/>
          <w:color w:val="000000"/>
          <w:sz w:val="24"/>
          <w:szCs w:val="24"/>
          <w:lang w:eastAsia="ru-RU"/>
        </w:rPr>
        <w:t xml:space="preserve"> </w:t>
      </w:r>
      <w:r w:rsidRPr="006E49A3">
        <w:rPr>
          <w:rFonts w:ascii="Times New Roman" w:eastAsia="Times New Roman" w:hAnsi="Times New Roman"/>
          <w:color w:val="000000"/>
          <w:sz w:val="24"/>
          <w:szCs w:val="24"/>
          <w:lang w:eastAsia="ru-RU"/>
        </w:rPr>
        <w:t>физической деятельности для достижения гармонии в своем развитии;</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воспитывать безусловное уважение к любому честно трудящемуся человеку; способность к признательному восхищению теми, кто занимается творчеством </w:t>
      </w:r>
      <w:proofErr w:type="gramStart"/>
      <w:r w:rsidRPr="006E49A3">
        <w:rPr>
          <w:rFonts w:ascii="Times New Roman" w:eastAsia="Times New Roman" w:hAnsi="Times New Roman"/>
          <w:color w:val="000000"/>
          <w:sz w:val="24"/>
          <w:szCs w:val="24"/>
          <w:lang w:eastAsia="ru-RU"/>
        </w:rPr>
        <w:t>–и</w:t>
      </w:r>
      <w:proofErr w:type="gramEnd"/>
      <w:r w:rsidRPr="006E49A3">
        <w:rPr>
          <w:rFonts w:ascii="Times New Roman" w:eastAsia="Times New Roman" w:hAnsi="Times New Roman"/>
          <w:color w:val="000000"/>
          <w:sz w:val="24"/>
          <w:szCs w:val="24"/>
          <w:lang w:eastAsia="ru-RU"/>
        </w:rPr>
        <w:t>зобретательством, творчеством в сфере науки, архитектуры, литературы, музыки и других видов искусства и пр.;</w:t>
      </w:r>
    </w:p>
    <w:p w:rsidR="006E49A3" w:rsidRPr="006E49A3" w:rsidRDefault="006E49A3" w:rsidP="009C0914">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поощрять и поддерживать самообразование посредством Интернета, занятий в библиотеках  и т.п.</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Содержание воспитательной работы:</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изучение интеллектуальных возможностей учащихся школы и динамики изменения интеллектуальных достижений;</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культуры умственного труда средствами воспитательной работы;</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всестороннего и глубокого интереса к интеллектуальной деятельности; потребности в развитии собственного интеллекта;</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творческой инициативы и активности, учащихся в интеллектуальной деятельности;</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создание атмосферы творчества, проявления самостоятельности' учащихся в подготовке воспитательных мероприятий;</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стимулирование и поощрение достижений учащихся в данном направлении;</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всемерная поддержка проявления таланта и незаурядности мышления;</w:t>
      </w:r>
    </w:p>
    <w:p w:rsidR="006E49A3" w:rsidRPr="006E49A3" w:rsidRDefault="006E49A3" w:rsidP="009C0914">
      <w:pPr>
        <w:pStyle w:val="af3"/>
        <w:numPr>
          <w:ilvl w:val="0"/>
          <w:numId w:val="3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приобщение к социальн</w:t>
      </w:r>
      <w:proofErr w:type="gramStart"/>
      <w:r w:rsidRPr="006E49A3">
        <w:rPr>
          <w:rFonts w:ascii="Times New Roman" w:eastAsia="Times New Roman" w:hAnsi="Times New Roman"/>
          <w:color w:val="000000"/>
          <w:sz w:val="24"/>
          <w:szCs w:val="24"/>
          <w:lang w:eastAsia="ru-RU"/>
        </w:rPr>
        <w:t>о-</w:t>
      </w:r>
      <w:proofErr w:type="gramEnd"/>
      <w:r w:rsidRPr="006E49A3">
        <w:rPr>
          <w:rFonts w:ascii="Times New Roman" w:eastAsia="Times New Roman" w:hAnsi="Times New Roman"/>
          <w:color w:val="000000"/>
          <w:sz w:val="24"/>
          <w:szCs w:val="24"/>
          <w:lang w:eastAsia="ru-RU"/>
        </w:rPr>
        <w:t xml:space="preserve"> значимой деятельности.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Формы внеклассной работы:</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интеллектуальные игры, ринги, дебаты, научно-исследовательские конференции;</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творческие объединения по интересам по интересам в классе и в школе;</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творческие конкурсы: на лучший сценарий к празднику, на лучшую стенную газету, на лучшую поздравительную открытку ветеранам войны и труда, победителям различных олимпиад, конференций, конкурсов;</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интеллектуальные викторины;</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предметные вечера;</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литературные гостиные;</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читательские конференции по книгам из серии «Жизнь замечательных людей»;</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экскурсии в музеи, посещение выставок;</w:t>
      </w:r>
    </w:p>
    <w:p w:rsidR="006E49A3" w:rsidRPr="006E49A3" w:rsidRDefault="006E49A3" w:rsidP="009C0914">
      <w:pPr>
        <w:pStyle w:val="af3"/>
        <w:numPr>
          <w:ilvl w:val="0"/>
          <w:numId w:val="34"/>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часы общения и беседы, обсуждение газетных статей и журналов и т.д.</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Традиционные мероприятия для учащихся</w:t>
      </w:r>
    </w:p>
    <w:p w:rsidR="006E49A3" w:rsidRPr="006E49A3" w:rsidRDefault="006E49A3" w:rsidP="009C0914">
      <w:pPr>
        <w:pStyle w:val="af3"/>
        <w:numPr>
          <w:ilvl w:val="0"/>
          <w:numId w:val="35"/>
        </w:numPr>
        <w:shd w:val="clear" w:color="auto" w:fill="FFFFFF"/>
        <w:spacing w:after="0" w:line="253" w:lineRule="atLeast"/>
        <w:jc w:val="both"/>
        <w:rPr>
          <w:rFonts w:eastAsia="Times New Roman"/>
          <w:sz w:val="24"/>
          <w:szCs w:val="24"/>
          <w:lang w:eastAsia="ru-RU"/>
        </w:rPr>
      </w:pPr>
      <w:r w:rsidRPr="006E49A3">
        <w:rPr>
          <w:rFonts w:ascii="Times New Roman" w:eastAsia="Times New Roman" w:hAnsi="Times New Roman"/>
          <w:sz w:val="24"/>
          <w:szCs w:val="24"/>
          <w:lang w:eastAsia="ru-RU"/>
        </w:rPr>
        <w:t>часы общения, тренинги, беседы;</w:t>
      </w:r>
    </w:p>
    <w:p w:rsidR="006E49A3" w:rsidRPr="006E49A3" w:rsidRDefault="006E49A3" w:rsidP="009C0914">
      <w:pPr>
        <w:pStyle w:val="af3"/>
        <w:numPr>
          <w:ilvl w:val="0"/>
          <w:numId w:val="35"/>
        </w:numPr>
        <w:shd w:val="clear" w:color="auto" w:fill="FFFFFF"/>
        <w:spacing w:after="0" w:line="253" w:lineRule="atLeast"/>
        <w:jc w:val="both"/>
        <w:rPr>
          <w:rFonts w:eastAsia="Times New Roman"/>
          <w:sz w:val="24"/>
          <w:szCs w:val="24"/>
          <w:lang w:eastAsia="ru-RU"/>
        </w:rPr>
      </w:pPr>
      <w:r w:rsidRPr="006E49A3">
        <w:rPr>
          <w:rFonts w:ascii="Times New Roman" w:eastAsia="Times New Roman" w:hAnsi="Times New Roman"/>
          <w:sz w:val="24"/>
          <w:szCs w:val="24"/>
          <w:lang w:eastAsia="ru-RU"/>
        </w:rPr>
        <w:t>конкурсы, праздники, путешествия, конференции, выставки;</w:t>
      </w:r>
    </w:p>
    <w:p w:rsidR="006E49A3" w:rsidRPr="006E49A3" w:rsidRDefault="006E49A3" w:rsidP="009C0914">
      <w:pPr>
        <w:pStyle w:val="af3"/>
        <w:numPr>
          <w:ilvl w:val="0"/>
          <w:numId w:val="35"/>
        </w:numPr>
        <w:shd w:val="clear" w:color="auto" w:fill="FFFFFF"/>
        <w:spacing w:after="0" w:line="253" w:lineRule="atLeast"/>
        <w:jc w:val="both"/>
        <w:rPr>
          <w:rFonts w:eastAsia="Times New Roman"/>
          <w:sz w:val="24"/>
          <w:szCs w:val="24"/>
          <w:lang w:eastAsia="ru-RU"/>
        </w:rPr>
      </w:pPr>
      <w:r w:rsidRPr="006E49A3">
        <w:rPr>
          <w:rFonts w:ascii="Times New Roman" w:eastAsia="Times New Roman" w:hAnsi="Times New Roman"/>
          <w:sz w:val="24"/>
          <w:szCs w:val="24"/>
          <w:lang w:eastAsia="ru-RU"/>
        </w:rPr>
        <w:t>научно-практическая конференция «Проникая в глубину»;</w:t>
      </w:r>
    </w:p>
    <w:p w:rsidR="006E49A3" w:rsidRPr="006E49A3" w:rsidRDefault="006E49A3" w:rsidP="009C0914">
      <w:pPr>
        <w:pStyle w:val="af3"/>
        <w:numPr>
          <w:ilvl w:val="0"/>
          <w:numId w:val="35"/>
        </w:numPr>
        <w:shd w:val="clear" w:color="auto" w:fill="FFFFFF"/>
        <w:spacing w:after="0" w:line="253" w:lineRule="atLeast"/>
        <w:jc w:val="both"/>
        <w:rPr>
          <w:rFonts w:eastAsia="Times New Roman"/>
          <w:sz w:val="24"/>
          <w:szCs w:val="24"/>
          <w:lang w:eastAsia="ru-RU"/>
        </w:rPr>
      </w:pPr>
      <w:r w:rsidRPr="006E49A3">
        <w:rPr>
          <w:rFonts w:ascii="Times New Roman" w:eastAsia="Times New Roman" w:hAnsi="Times New Roman"/>
          <w:sz w:val="24"/>
          <w:szCs w:val="24"/>
          <w:lang w:eastAsia="ru-RU"/>
        </w:rPr>
        <w:t>акции «Милосердие», «Школьный двор», «Мы разные, но мы вместе»; «Ветеран живет рядом»</w:t>
      </w:r>
    </w:p>
    <w:p w:rsidR="006E49A3" w:rsidRPr="006E49A3" w:rsidRDefault="006E49A3" w:rsidP="009C0914">
      <w:pPr>
        <w:pStyle w:val="af3"/>
        <w:numPr>
          <w:ilvl w:val="0"/>
          <w:numId w:val="35"/>
        </w:numPr>
        <w:shd w:val="clear" w:color="auto" w:fill="FFFFFF"/>
        <w:spacing w:after="0" w:line="253" w:lineRule="atLeast"/>
        <w:jc w:val="both"/>
        <w:rPr>
          <w:rFonts w:eastAsia="Times New Roman"/>
          <w:sz w:val="24"/>
          <w:szCs w:val="24"/>
          <w:lang w:eastAsia="ru-RU"/>
        </w:rPr>
      </w:pPr>
    </w:p>
    <w:tbl>
      <w:tblPr>
        <w:tblStyle w:val="a6"/>
        <w:tblW w:w="0" w:type="auto"/>
        <w:tblInd w:w="108" w:type="dxa"/>
        <w:tblLook w:val="04A0" w:firstRow="1" w:lastRow="0" w:firstColumn="1" w:lastColumn="0" w:noHBand="0" w:noVBand="1"/>
      </w:tblPr>
      <w:tblGrid>
        <w:gridCol w:w="2977"/>
        <w:gridCol w:w="6485"/>
      </w:tblGrid>
      <w:tr w:rsidR="006E49A3" w:rsidRPr="006E49A3" w:rsidTr="00B07553">
        <w:tc>
          <w:tcPr>
            <w:tcW w:w="2977" w:type="dxa"/>
          </w:tcPr>
          <w:p w:rsidR="006E49A3" w:rsidRPr="006E49A3" w:rsidRDefault="006E49A3" w:rsidP="006E49A3">
            <w:pPr>
              <w:pStyle w:val="af3"/>
              <w:spacing w:line="253" w:lineRule="atLeast"/>
              <w:ind w:left="0"/>
              <w:jc w:val="center"/>
              <w:rPr>
                <w:rFonts w:eastAsia="Times New Roman"/>
                <w:sz w:val="24"/>
                <w:szCs w:val="24"/>
                <w:lang w:eastAsia="ru-RU"/>
              </w:rPr>
            </w:pPr>
            <w:r w:rsidRPr="006E49A3">
              <w:rPr>
                <w:rFonts w:ascii="Times New Roman" w:eastAsia="Times New Roman" w:hAnsi="Times New Roman"/>
                <w:bCs/>
                <w:iCs/>
                <w:color w:val="000000"/>
                <w:sz w:val="24"/>
                <w:szCs w:val="24"/>
                <w:lang w:eastAsia="ru-RU"/>
              </w:rPr>
              <w:t>Мероприятия</w:t>
            </w:r>
          </w:p>
        </w:tc>
        <w:tc>
          <w:tcPr>
            <w:tcW w:w="6485" w:type="dxa"/>
          </w:tcPr>
          <w:p w:rsidR="006E49A3" w:rsidRPr="006E49A3" w:rsidRDefault="006E49A3" w:rsidP="006E49A3">
            <w:pPr>
              <w:pStyle w:val="af3"/>
              <w:spacing w:line="253" w:lineRule="atLeast"/>
              <w:ind w:left="0"/>
              <w:jc w:val="center"/>
              <w:rPr>
                <w:rFonts w:eastAsia="Times New Roman"/>
                <w:sz w:val="24"/>
                <w:szCs w:val="24"/>
                <w:lang w:eastAsia="ru-RU"/>
              </w:rPr>
            </w:pPr>
            <w:r w:rsidRPr="006E49A3">
              <w:rPr>
                <w:rFonts w:ascii="Times New Roman" w:eastAsia="Times New Roman" w:hAnsi="Times New Roman"/>
                <w:bCs/>
                <w:iCs/>
                <w:color w:val="000000"/>
                <w:sz w:val="24"/>
                <w:szCs w:val="24"/>
                <w:lang w:eastAsia="ru-RU"/>
              </w:rPr>
              <w:t>Ожидаемые результаты</w:t>
            </w:r>
          </w:p>
        </w:tc>
      </w:tr>
      <w:tr w:rsidR="006E49A3" w:rsidRPr="006E49A3" w:rsidTr="00B07553">
        <w:tc>
          <w:tcPr>
            <w:tcW w:w="2977" w:type="dxa"/>
          </w:tcPr>
          <w:p w:rsidR="006E49A3" w:rsidRPr="00B07553" w:rsidRDefault="006E49A3" w:rsidP="00B07553">
            <w:pPr>
              <w:shd w:val="clear" w:color="auto" w:fill="FFFFFF"/>
              <w:spacing w:line="253" w:lineRule="atLeast"/>
              <w:jc w:val="both"/>
              <w:rPr>
                <w:rFonts w:ascii="Calibri" w:hAnsi="Calibri"/>
                <w:sz w:val="24"/>
                <w:szCs w:val="24"/>
              </w:rPr>
            </w:pPr>
            <w:r w:rsidRPr="006E49A3">
              <w:rPr>
                <w:sz w:val="24"/>
                <w:szCs w:val="24"/>
              </w:rPr>
              <w:t>Классные часы «Жизнь замечательных людей» и др.</w:t>
            </w:r>
          </w:p>
        </w:tc>
        <w:tc>
          <w:tcPr>
            <w:tcW w:w="6485"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6E49A3" w:rsidRPr="006E49A3" w:rsidTr="00B07553">
        <w:tc>
          <w:tcPr>
            <w:tcW w:w="2977" w:type="dxa"/>
          </w:tcPr>
          <w:p w:rsidR="006E49A3" w:rsidRPr="006E49A3" w:rsidRDefault="006E49A3" w:rsidP="006E49A3">
            <w:pPr>
              <w:pStyle w:val="af3"/>
              <w:spacing w:line="253" w:lineRule="atLeast"/>
              <w:ind w:left="0"/>
              <w:jc w:val="both"/>
              <w:rPr>
                <w:rFonts w:eastAsia="Times New Roman"/>
                <w:sz w:val="24"/>
                <w:szCs w:val="24"/>
                <w:lang w:eastAsia="ru-RU"/>
              </w:rPr>
            </w:pPr>
            <w:r w:rsidRPr="006E49A3">
              <w:rPr>
                <w:rFonts w:ascii="Times New Roman" w:eastAsia="Times New Roman" w:hAnsi="Times New Roman"/>
                <w:sz w:val="24"/>
                <w:szCs w:val="24"/>
                <w:lang w:eastAsia="ru-RU"/>
              </w:rPr>
              <w:t>Выставка поделок «Это сделали мы сами»</w:t>
            </w:r>
          </w:p>
        </w:tc>
        <w:tc>
          <w:tcPr>
            <w:tcW w:w="6485" w:type="dxa"/>
          </w:tcPr>
          <w:p w:rsidR="006E49A3" w:rsidRPr="006E49A3" w:rsidRDefault="006E49A3" w:rsidP="006E49A3">
            <w:pPr>
              <w:pStyle w:val="af3"/>
              <w:spacing w:line="253" w:lineRule="atLeast"/>
              <w:ind w:left="0"/>
              <w:jc w:val="both"/>
              <w:rPr>
                <w:rFonts w:eastAsia="Times New Roman"/>
                <w:sz w:val="24"/>
                <w:szCs w:val="24"/>
                <w:lang w:eastAsia="ru-RU"/>
              </w:rPr>
            </w:pPr>
            <w:r w:rsidRPr="006E49A3">
              <w:rPr>
                <w:rFonts w:ascii="Times New Roman" w:eastAsia="Times New Roman" w:hAnsi="Times New Roman"/>
                <w:sz w:val="24"/>
                <w:szCs w:val="24"/>
                <w:lang w:eastAsia="ru-RU"/>
              </w:rPr>
              <w:t>Опыт собственного участия в коллективной работе. Воспитание нетерпимого отношения к лени, небрежности, незавершенности дела.</w:t>
            </w:r>
          </w:p>
        </w:tc>
      </w:tr>
    </w:tbl>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FF0000"/>
          <w:sz w:val="24"/>
          <w:szCs w:val="24"/>
        </w:rPr>
      </w:pPr>
    </w:p>
    <w:p w:rsidR="006E49A3" w:rsidRPr="006E49A3" w:rsidRDefault="006E49A3" w:rsidP="006E49A3">
      <w:pPr>
        <w:shd w:val="clear" w:color="auto" w:fill="FFFFFF"/>
        <w:spacing w:after="0" w:line="253" w:lineRule="atLeast"/>
        <w:jc w:val="both"/>
        <w:rPr>
          <w:rFonts w:ascii="Times New Roman" w:eastAsia="Times New Roman" w:hAnsi="Times New Roman" w:cs="Times New Roman"/>
          <w:sz w:val="24"/>
          <w:szCs w:val="24"/>
        </w:rPr>
      </w:pPr>
      <w:r w:rsidRPr="006E49A3">
        <w:rPr>
          <w:rFonts w:ascii="Times New Roman" w:eastAsia="Times New Roman" w:hAnsi="Times New Roman" w:cs="Times New Roman"/>
          <w:sz w:val="24"/>
          <w:szCs w:val="24"/>
        </w:rPr>
        <w:t>Оценка эффективности работы:</w:t>
      </w:r>
    </w:p>
    <w:tbl>
      <w:tblPr>
        <w:tblStyle w:val="a6"/>
        <w:tblW w:w="0" w:type="auto"/>
        <w:tblLook w:val="04A0" w:firstRow="1" w:lastRow="0" w:firstColumn="1" w:lastColumn="0" w:noHBand="0" w:noVBand="1"/>
      </w:tblPr>
      <w:tblGrid>
        <w:gridCol w:w="2956"/>
        <w:gridCol w:w="2957"/>
        <w:gridCol w:w="3329"/>
      </w:tblGrid>
      <w:tr w:rsidR="006E49A3" w:rsidRPr="006E49A3" w:rsidTr="006E49A3">
        <w:tc>
          <w:tcPr>
            <w:tcW w:w="2956" w:type="dxa"/>
          </w:tcPr>
          <w:p w:rsidR="006E49A3" w:rsidRPr="006E49A3" w:rsidRDefault="006E49A3" w:rsidP="006E49A3">
            <w:pPr>
              <w:spacing w:line="253" w:lineRule="atLeast"/>
              <w:jc w:val="center"/>
              <w:rPr>
                <w:rFonts w:ascii="Calibri" w:hAnsi="Calibri"/>
                <w:sz w:val="24"/>
                <w:szCs w:val="24"/>
              </w:rPr>
            </w:pPr>
            <w:r w:rsidRPr="006E49A3">
              <w:rPr>
                <w:sz w:val="24"/>
                <w:szCs w:val="24"/>
              </w:rPr>
              <w:t>Критерии</w:t>
            </w:r>
          </w:p>
        </w:tc>
        <w:tc>
          <w:tcPr>
            <w:tcW w:w="2957" w:type="dxa"/>
          </w:tcPr>
          <w:p w:rsidR="006E49A3" w:rsidRPr="006E49A3" w:rsidRDefault="006E49A3" w:rsidP="006E49A3">
            <w:pPr>
              <w:spacing w:line="253" w:lineRule="atLeast"/>
              <w:jc w:val="center"/>
              <w:rPr>
                <w:rFonts w:ascii="Calibri" w:hAnsi="Calibri"/>
                <w:sz w:val="24"/>
                <w:szCs w:val="24"/>
              </w:rPr>
            </w:pPr>
            <w:r w:rsidRPr="006E49A3">
              <w:rPr>
                <w:sz w:val="24"/>
                <w:szCs w:val="24"/>
              </w:rPr>
              <w:t>Показатели</w:t>
            </w:r>
          </w:p>
        </w:tc>
        <w:tc>
          <w:tcPr>
            <w:tcW w:w="3329" w:type="dxa"/>
          </w:tcPr>
          <w:p w:rsidR="006E49A3" w:rsidRPr="006E49A3" w:rsidRDefault="006E49A3" w:rsidP="006E49A3">
            <w:pPr>
              <w:spacing w:line="253" w:lineRule="atLeast"/>
              <w:jc w:val="center"/>
              <w:rPr>
                <w:rFonts w:ascii="Calibri" w:hAnsi="Calibri"/>
                <w:sz w:val="24"/>
                <w:szCs w:val="24"/>
              </w:rPr>
            </w:pPr>
            <w:r w:rsidRPr="006E49A3">
              <w:rPr>
                <w:sz w:val="24"/>
                <w:szCs w:val="24"/>
              </w:rPr>
              <w:t>Инструментарий</w:t>
            </w: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Уровень мотивации школьников</w:t>
            </w:r>
          </w:p>
        </w:tc>
        <w:tc>
          <w:tcPr>
            <w:tcW w:w="2957"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Вовлеченность обучающихся в подготовку и проведение мероприятий </w:t>
            </w:r>
          </w:p>
        </w:tc>
        <w:tc>
          <w:tcPr>
            <w:tcW w:w="3329"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мероприятий</w:t>
            </w:r>
          </w:p>
          <w:p w:rsidR="006E49A3" w:rsidRPr="006E49A3" w:rsidRDefault="006E49A3" w:rsidP="006E49A3">
            <w:pPr>
              <w:spacing w:line="253" w:lineRule="atLeast"/>
              <w:jc w:val="both"/>
              <w:rPr>
                <w:rFonts w:ascii="Calibri" w:hAnsi="Calibri"/>
                <w:i/>
                <w:sz w:val="24"/>
                <w:szCs w:val="24"/>
              </w:rPr>
            </w:pP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Уровень познавательных мотивов</w:t>
            </w:r>
          </w:p>
        </w:tc>
        <w:tc>
          <w:tcPr>
            <w:tcW w:w="2957" w:type="dxa"/>
          </w:tcPr>
          <w:p w:rsidR="006E49A3" w:rsidRPr="006E49A3" w:rsidRDefault="006E49A3" w:rsidP="006E49A3">
            <w:pPr>
              <w:spacing w:line="253" w:lineRule="atLeast"/>
              <w:jc w:val="both"/>
              <w:rPr>
                <w:rFonts w:ascii="Calibri" w:hAnsi="Calibri"/>
                <w:i/>
                <w:sz w:val="24"/>
                <w:szCs w:val="24"/>
              </w:rPr>
            </w:pPr>
            <w:r w:rsidRPr="006E49A3">
              <w:rPr>
                <w:sz w:val="24"/>
                <w:szCs w:val="24"/>
              </w:rPr>
              <w:t>Статистический анализ.</w:t>
            </w:r>
          </w:p>
        </w:tc>
        <w:tc>
          <w:tcPr>
            <w:tcW w:w="3329"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Анкетирование.</w:t>
            </w:r>
          </w:p>
          <w:p w:rsidR="006E49A3" w:rsidRPr="006E49A3" w:rsidRDefault="006E49A3" w:rsidP="006E49A3">
            <w:pPr>
              <w:spacing w:line="253" w:lineRule="atLeast"/>
              <w:jc w:val="both"/>
              <w:rPr>
                <w:rFonts w:ascii="Calibri" w:hAnsi="Calibri"/>
                <w:i/>
                <w:sz w:val="24"/>
                <w:szCs w:val="24"/>
              </w:rPr>
            </w:pP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Диагностика мотивационной сферы</w:t>
            </w:r>
          </w:p>
        </w:tc>
        <w:tc>
          <w:tcPr>
            <w:tcW w:w="2957"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Вовлеченность школьников в  олимпиадное движение</w:t>
            </w:r>
          </w:p>
        </w:tc>
        <w:tc>
          <w:tcPr>
            <w:tcW w:w="3329" w:type="dxa"/>
          </w:tcPr>
          <w:p w:rsidR="006E49A3" w:rsidRPr="006E49A3" w:rsidRDefault="006E49A3" w:rsidP="006E49A3">
            <w:pPr>
              <w:spacing w:line="253" w:lineRule="atLeast"/>
              <w:jc w:val="both"/>
              <w:rPr>
                <w:sz w:val="24"/>
                <w:szCs w:val="24"/>
              </w:rPr>
            </w:pPr>
            <w:r w:rsidRPr="006E49A3">
              <w:rPr>
                <w:sz w:val="24"/>
                <w:szCs w:val="24"/>
              </w:rPr>
              <w:t>Количество победителей олимпиад разного уровня</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 Количество педагогов, подготовивших победителей.</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Протоколы олимпиад.</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Статистические отчеты.</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Анализ поступления выпускников школы в учебные заведения.</w:t>
            </w: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Вовлеченность школьников в конкурсы</w:t>
            </w:r>
          </w:p>
        </w:tc>
        <w:tc>
          <w:tcPr>
            <w:tcW w:w="2957"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Вовлеченность школьников в конкурсы</w:t>
            </w:r>
          </w:p>
        </w:tc>
        <w:tc>
          <w:tcPr>
            <w:tcW w:w="3329"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 Количество победителей этих конкурсов.</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педагогов, подготовивших победителей.</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Статистический анализ проведенных мероприятий</w:t>
            </w: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Вовлеченность школьников в интеллектуальные игры</w:t>
            </w:r>
          </w:p>
        </w:tc>
        <w:tc>
          <w:tcPr>
            <w:tcW w:w="2957"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вовлеченных учащихся в интеллектуальные игры, количество</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 xml:space="preserve">команд, выступающих за </w:t>
            </w:r>
            <w:r w:rsidRPr="006E49A3">
              <w:rPr>
                <w:sz w:val="24"/>
                <w:szCs w:val="24"/>
              </w:rPr>
              <w:lastRenderedPageBreak/>
              <w:t>школу.</w:t>
            </w:r>
          </w:p>
        </w:tc>
        <w:tc>
          <w:tcPr>
            <w:tcW w:w="3329"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lastRenderedPageBreak/>
              <w:t>Количество побед в интеллектуальных играх.</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педагогов, подготовивших победителей.</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 xml:space="preserve">Статистический анализ </w:t>
            </w:r>
            <w:r w:rsidRPr="006E49A3">
              <w:rPr>
                <w:sz w:val="24"/>
                <w:szCs w:val="24"/>
              </w:rPr>
              <w:lastRenderedPageBreak/>
              <w:t>проведенных мероприятий.</w:t>
            </w:r>
          </w:p>
        </w:tc>
      </w:tr>
      <w:tr w:rsidR="006E49A3" w:rsidRPr="006E49A3" w:rsidTr="006E49A3">
        <w:tc>
          <w:tcPr>
            <w:tcW w:w="2956"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lastRenderedPageBreak/>
              <w:t>Вовлеченность школьников в проектную деятельность</w:t>
            </w:r>
          </w:p>
          <w:p w:rsidR="006E49A3" w:rsidRPr="006E49A3" w:rsidRDefault="006E49A3" w:rsidP="006E49A3">
            <w:pPr>
              <w:spacing w:line="253" w:lineRule="atLeast"/>
              <w:jc w:val="both"/>
              <w:rPr>
                <w:rFonts w:ascii="Calibri" w:hAnsi="Calibri"/>
                <w:i/>
                <w:sz w:val="24"/>
                <w:szCs w:val="24"/>
              </w:rPr>
            </w:pPr>
          </w:p>
        </w:tc>
        <w:tc>
          <w:tcPr>
            <w:tcW w:w="2957"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учащихся, вовлеченных в проектную деятельность.</w:t>
            </w:r>
          </w:p>
          <w:p w:rsidR="006E49A3" w:rsidRPr="006E49A3" w:rsidRDefault="006E49A3" w:rsidP="006E49A3">
            <w:pPr>
              <w:spacing w:line="253" w:lineRule="atLeast"/>
              <w:jc w:val="both"/>
              <w:rPr>
                <w:rFonts w:ascii="Calibri" w:hAnsi="Calibri"/>
                <w:i/>
                <w:sz w:val="24"/>
                <w:szCs w:val="24"/>
              </w:rPr>
            </w:pPr>
          </w:p>
        </w:tc>
        <w:tc>
          <w:tcPr>
            <w:tcW w:w="3329" w:type="dxa"/>
          </w:tcPr>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краткосрочных, среднесрочных и долгосрочных учебных проектов.</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Количество выполненных учащимися междисциплинарных проектов</w:t>
            </w:r>
          </w:p>
          <w:p w:rsidR="006E49A3" w:rsidRPr="006E49A3" w:rsidRDefault="006E49A3" w:rsidP="006E49A3">
            <w:pPr>
              <w:shd w:val="clear" w:color="auto" w:fill="FFFFFF"/>
              <w:spacing w:line="253" w:lineRule="atLeast"/>
              <w:jc w:val="both"/>
              <w:rPr>
                <w:rFonts w:ascii="Calibri" w:hAnsi="Calibri"/>
                <w:sz w:val="24"/>
                <w:szCs w:val="24"/>
              </w:rPr>
            </w:pPr>
            <w:r w:rsidRPr="006E49A3">
              <w:rPr>
                <w:sz w:val="24"/>
                <w:szCs w:val="24"/>
              </w:rPr>
              <w:t>Отчеты педагогов – руководителей проектов</w:t>
            </w:r>
          </w:p>
        </w:tc>
      </w:tr>
      <w:tr w:rsidR="006E49A3" w:rsidRPr="006E49A3" w:rsidTr="006E49A3">
        <w:tc>
          <w:tcPr>
            <w:tcW w:w="2956" w:type="dxa"/>
          </w:tcPr>
          <w:p w:rsidR="006E49A3" w:rsidRPr="006E49A3" w:rsidRDefault="006E49A3" w:rsidP="006E49A3">
            <w:pPr>
              <w:spacing w:line="253" w:lineRule="atLeast"/>
              <w:jc w:val="both"/>
              <w:rPr>
                <w:rFonts w:ascii="Calibri" w:hAnsi="Calibri"/>
                <w:i/>
                <w:sz w:val="24"/>
                <w:szCs w:val="24"/>
              </w:rPr>
            </w:pPr>
          </w:p>
        </w:tc>
        <w:tc>
          <w:tcPr>
            <w:tcW w:w="2957" w:type="dxa"/>
          </w:tcPr>
          <w:p w:rsidR="006E49A3" w:rsidRPr="006E49A3" w:rsidRDefault="006E49A3" w:rsidP="006E49A3">
            <w:pPr>
              <w:spacing w:line="253" w:lineRule="atLeast"/>
              <w:jc w:val="both"/>
              <w:rPr>
                <w:rFonts w:ascii="Calibri" w:hAnsi="Calibri"/>
                <w:i/>
                <w:sz w:val="24"/>
                <w:szCs w:val="24"/>
              </w:rPr>
            </w:pPr>
          </w:p>
        </w:tc>
        <w:tc>
          <w:tcPr>
            <w:tcW w:w="3329" w:type="dxa"/>
          </w:tcPr>
          <w:p w:rsidR="006E49A3" w:rsidRPr="006E49A3" w:rsidRDefault="006E49A3" w:rsidP="006E49A3">
            <w:pPr>
              <w:spacing w:line="253" w:lineRule="atLeast"/>
              <w:jc w:val="both"/>
              <w:rPr>
                <w:rFonts w:ascii="Calibri" w:hAnsi="Calibri"/>
                <w:i/>
                <w:sz w:val="24"/>
                <w:szCs w:val="24"/>
              </w:rPr>
            </w:pPr>
          </w:p>
        </w:tc>
      </w:tr>
    </w:tbl>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w:t>
      </w:r>
    </w:p>
    <w:p w:rsidR="006E49A3" w:rsidRPr="006E49A3" w:rsidRDefault="006E49A3" w:rsidP="006E49A3">
      <w:pPr>
        <w:shd w:val="clear" w:color="auto" w:fill="FFFFFF"/>
        <w:spacing w:after="0" w:line="253" w:lineRule="atLeast"/>
        <w:jc w:val="center"/>
        <w:rPr>
          <w:rFonts w:ascii="Times New Roman" w:eastAsia="Times New Roman" w:hAnsi="Times New Roman" w:cs="Times New Roman"/>
          <w:bCs/>
          <w:color w:val="000000"/>
          <w:sz w:val="24"/>
          <w:szCs w:val="24"/>
          <w:u w:val="single"/>
        </w:rPr>
      </w:pPr>
      <w:r w:rsidRPr="006E49A3">
        <w:rPr>
          <w:rFonts w:ascii="Times New Roman" w:eastAsia="Times New Roman" w:hAnsi="Times New Roman" w:cs="Times New Roman"/>
          <w:bCs/>
          <w:color w:val="000000"/>
          <w:sz w:val="24"/>
          <w:szCs w:val="24"/>
          <w:u w:val="single"/>
        </w:rPr>
        <w:t>4 направление: воспитание ценностного отношения к природе, окружающей среде (экологическое воспитание).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bCs/>
          <w:color w:val="000000"/>
          <w:sz w:val="24"/>
          <w:szCs w:val="24"/>
          <w:u w:val="single"/>
        </w:rPr>
        <w:t>Задачи воспитания:</w:t>
      </w:r>
    </w:p>
    <w:p w:rsidR="006E49A3" w:rsidRPr="006E49A3" w:rsidRDefault="006E49A3" w:rsidP="009C0914">
      <w:pPr>
        <w:pStyle w:val="af3"/>
        <w:numPr>
          <w:ilvl w:val="0"/>
          <w:numId w:val="36"/>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осознание возникшего кризиса в отношениях человека и природы как одной из актуальнейших глобальны 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6E49A3" w:rsidRPr="006E49A3" w:rsidRDefault="006E49A3" w:rsidP="009C0914">
      <w:pPr>
        <w:pStyle w:val="af3"/>
        <w:numPr>
          <w:ilvl w:val="0"/>
          <w:numId w:val="36"/>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Виды деятельности и формы занятий:</w:t>
      </w:r>
    </w:p>
    <w:p w:rsidR="006E49A3" w:rsidRPr="006E49A3" w:rsidRDefault="006E49A3" w:rsidP="009C0914">
      <w:pPr>
        <w:pStyle w:val="af3"/>
        <w:numPr>
          <w:ilvl w:val="0"/>
          <w:numId w:val="3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w:t>
      </w:r>
    </w:p>
    <w:p w:rsidR="006E49A3" w:rsidRPr="006E49A3" w:rsidRDefault="006E49A3" w:rsidP="009C0914">
      <w:pPr>
        <w:pStyle w:val="af3"/>
        <w:numPr>
          <w:ilvl w:val="0"/>
          <w:numId w:val="3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6E49A3" w:rsidRPr="006E49A3" w:rsidRDefault="006E49A3" w:rsidP="009C0914">
      <w:pPr>
        <w:pStyle w:val="af3"/>
        <w:numPr>
          <w:ilvl w:val="0"/>
          <w:numId w:val="3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6E49A3" w:rsidRPr="006E49A3" w:rsidRDefault="006E49A3" w:rsidP="009C0914">
      <w:pPr>
        <w:pStyle w:val="af3"/>
        <w:numPr>
          <w:ilvl w:val="0"/>
          <w:numId w:val="3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усвоение принципов экологически грамотного поведения в природе (в ходе целевых экскурсий, походов и путешествий по родному краю);</w:t>
      </w:r>
    </w:p>
    <w:p w:rsidR="006E49A3" w:rsidRPr="006E49A3" w:rsidRDefault="006E49A3" w:rsidP="009C0914">
      <w:pPr>
        <w:pStyle w:val="af3"/>
        <w:numPr>
          <w:ilvl w:val="0"/>
          <w:numId w:val="3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осмысление «темы природы» в своем собственном творчестве (стихосложении, рисовании, прикладных видах искусства;</w:t>
      </w:r>
    </w:p>
    <w:p w:rsidR="006E49A3" w:rsidRPr="006E49A3" w:rsidRDefault="006E49A3" w:rsidP="006E49A3">
      <w:pPr>
        <w:pStyle w:val="af3"/>
        <w:shd w:val="clear" w:color="auto" w:fill="FFFFFF"/>
        <w:spacing w:after="0" w:line="253" w:lineRule="atLeast"/>
        <w:jc w:val="both"/>
        <w:rPr>
          <w:rFonts w:eastAsia="Times New Roman"/>
          <w:color w:val="000000"/>
          <w:sz w:val="24"/>
          <w:szCs w:val="24"/>
          <w:lang w:eastAsia="ru-RU"/>
        </w:rPr>
      </w:pPr>
    </w:p>
    <w:tbl>
      <w:tblPr>
        <w:tblStyle w:val="a6"/>
        <w:tblW w:w="0" w:type="auto"/>
        <w:tblInd w:w="720" w:type="dxa"/>
        <w:tblLook w:val="04A0" w:firstRow="1" w:lastRow="0" w:firstColumn="1" w:lastColumn="0" w:noHBand="0" w:noVBand="1"/>
      </w:tblPr>
      <w:tblGrid>
        <w:gridCol w:w="4324"/>
        <w:gridCol w:w="4198"/>
      </w:tblGrid>
      <w:tr w:rsidR="006E49A3" w:rsidRPr="006E49A3" w:rsidTr="006E49A3">
        <w:tc>
          <w:tcPr>
            <w:tcW w:w="4324" w:type="dxa"/>
          </w:tcPr>
          <w:p w:rsidR="006E49A3" w:rsidRPr="006E49A3" w:rsidRDefault="006E49A3" w:rsidP="006E49A3">
            <w:pPr>
              <w:pStyle w:val="af3"/>
              <w:spacing w:line="253" w:lineRule="atLeast"/>
              <w:ind w:left="0"/>
              <w:jc w:val="center"/>
              <w:rPr>
                <w:rFonts w:eastAsia="Times New Roman"/>
                <w:color w:val="000000"/>
                <w:sz w:val="24"/>
                <w:szCs w:val="24"/>
                <w:lang w:eastAsia="ru-RU"/>
              </w:rPr>
            </w:pPr>
            <w:r w:rsidRPr="006E49A3">
              <w:rPr>
                <w:rFonts w:ascii="Times New Roman" w:eastAsia="Times New Roman" w:hAnsi="Times New Roman"/>
                <w:bCs/>
                <w:iCs/>
                <w:color w:val="000000"/>
                <w:sz w:val="24"/>
                <w:szCs w:val="24"/>
                <w:lang w:eastAsia="ru-RU"/>
              </w:rPr>
              <w:t>Мероприятия</w:t>
            </w:r>
          </w:p>
        </w:tc>
        <w:tc>
          <w:tcPr>
            <w:tcW w:w="4198" w:type="dxa"/>
          </w:tcPr>
          <w:p w:rsidR="006E49A3" w:rsidRPr="006E49A3" w:rsidRDefault="006E49A3" w:rsidP="006E49A3">
            <w:pPr>
              <w:pStyle w:val="af3"/>
              <w:spacing w:line="253" w:lineRule="atLeast"/>
              <w:ind w:left="0"/>
              <w:jc w:val="center"/>
              <w:rPr>
                <w:rFonts w:eastAsia="Times New Roman"/>
                <w:color w:val="000000"/>
                <w:sz w:val="24"/>
                <w:szCs w:val="24"/>
                <w:lang w:eastAsia="ru-RU"/>
              </w:rPr>
            </w:pPr>
            <w:r w:rsidRPr="006E49A3">
              <w:rPr>
                <w:rFonts w:ascii="Times New Roman" w:eastAsia="Times New Roman" w:hAnsi="Times New Roman"/>
                <w:bCs/>
                <w:iCs/>
                <w:color w:val="000000"/>
                <w:sz w:val="24"/>
                <w:szCs w:val="24"/>
                <w:lang w:eastAsia="ru-RU"/>
              </w:rPr>
              <w:t>Мероприятия</w:t>
            </w:r>
          </w:p>
        </w:tc>
      </w:tr>
      <w:tr w:rsidR="006E49A3" w:rsidRPr="006E49A3" w:rsidTr="006E49A3">
        <w:tc>
          <w:tcPr>
            <w:tcW w:w="4324"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Классные часы о природе и экологии</w:t>
            </w:r>
          </w:p>
        </w:tc>
        <w:tc>
          <w:tcPr>
            <w:tcW w:w="4198"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Усвоение ценностного отношения к природе и всем формам жизни, развитие художественн</w:t>
            </w:r>
            <w:proofErr w:type="gramStart"/>
            <w:r w:rsidRPr="006E49A3">
              <w:rPr>
                <w:rFonts w:ascii="Times New Roman" w:eastAsia="Times New Roman" w:hAnsi="Times New Roman"/>
                <w:color w:val="000000"/>
                <w:sz w:val="24"/>
                <w:szCs w:val="24"/>
                <w:lang w:eastAsia="ru-RU"/>
              </w:rPr>
              <w:t>о-</w:t>
            </w:r>
            <w:proofErr w:type="gramEnd"/>
            <w:r w:rsidRPr="006E49A3">
              <w:rPr>
                <w:rFonts w:ascii="Times New Roman" w:eastAsia="Times New Roman" w:hAnsi="Times New Roman"/>
                <w:color w:val="000000"/>
                <w:sz w:val="24"/>
                <w:szCs w:val="24"/>
                <w:lang w:eastAsia="ru-RU"/>
              </w:rPr>
              <w:t xml:space="preserve"> эстетического восприятия явлений природы, животного и растительного </w:t>
            </w:r>
            <w:r w:rsidRPr="006E49A3">
              <w:rPr>
                <w:rFonts w:ascii="Times New Roman" w:eastAsia="Times New Roman" w:hAnsi="Times New Roman"/>
                <w:color w:val="000000"/>
                <w:sz w:val="24"/>
                <w:szCs w:val="24"/>
                <w:lang w:eastAsia="ru-RU"/>
              </w:rPr>
              <w:lastRenderedPageBreak/>
              <w:t>мира, способность и потребность наслаждаться природой, не только не нанося ей ущерба, но и поддерживая ее жизненные силы</w:t>
            </w:r>
          </w:p>
        </w:tc>
      </w:tr>
      <w:tr w:rsidR="006E49A3" w:rsidRPr="006E49A3" w:rsidTr="006E49A3">
        <w:tc>
          <w:tcPr>
            <w:tcW w:w="4324" w:type="dxa"/>
          </w:tcPr>
          <w:p w:rsidR="006E49A3" w:rsidRPr="006E49A3" w:rsidRDefault="006E49A3" w:rsidP="006E49A3">
            <w:pPr>
              <w:shd w:val="clear" w:color="auto" w:fill="FFFFFF"/>
              <w:spacing w:line="253" w:lineRule="atLeast"/>
              <w:rPr>
                <w:rFonts w:ascii="Calibri" w:hAnsi="Calibri"/>
                <w:color w:val="000000"/>
                <w:sz w:val="24"/>
                <w:szCs w:val="24"/>
              </w:rPr>
            </w:pPr>
            <w:r w:rsidRPr="006E49A3">
              <w:rPr>
                <w:color w:val="000000"/>
                <w:sz w:val="24"/>
                <w:szCs w:val="24"/>
              </w:rPr>
              <w:lastRenderedPageBreak/>
              <w:t>Участие в экологических конкурсах, акциях  и др</w:t>
            </w:r>
            <w:proofErr w:type="gramStart"/>
            <w:r w:rsidRPr="006E49A3">
              <w:rPr>
                <w:color w:val="000000"/>
                <w:sz w:val="24"/>
                <w:szCs w:val="24"/>
              </w:rPr>
              <w:t> .</w:t>
            </w:r>
            <w:proofErr w:type="gramEnd"/>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4198"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Усвоение ценностного отношения к природе и всем формам жизни, развитие художественн</w:t>
            </w:r>
            <w:proofErr w:type="gramStart"/>
            <w:r w:rsidRPr="006E49A3">
              <w:rPr>
                <w:color w:val="000000"/>
                <w:sz w:val="24"/>
                <w:szCs w:val="24"/>
              </w:rPr>
              <w:t>о-</w:t>
            </w:r>
            <w:proofErr w:type="gramEnd"/>
            <w:r w:rsidRPr="006E49A3">
              <w:rPr>
                <w:color w:val="000000"/>
                <w:sz w:val="24"/>
                <w:szCs w:val="24"/>
              </w:rPr>
              <w:t xml:space="preserve"> 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w:t>
            </w:r>
          </w:p>
        </w:tc>
      </w:tr>
      <w:tr w:rsidR="006E49A3" w:rsidRPr="006E49A3" w:rsidTr="006E49A3">
        <w:tc>
          <w:tcPr>
            <w:tcW w:w="432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Выставка поделок из природного материала и цветов «Золотая осень»</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4198"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Развитие художественно-эстетического восприятия явлений природы. Опыт собственного участия в коллективной работе.</w:t>
            </w:r>
          </w:p>
        </w:tc>
      </w:tr>
      <w:tr w:rsidR="006E49A3" w:rsidRPr="006E49A3" w:rsidTr="006E49A3">
        <w:tc>
          <w:tcPr>
            <w:tcW w:w="432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Весенняя акция добрых дел – экологические субботники.</w:t>
            </w:r>
          </w:p>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Посильное участие в делах благотворительности, милосердия, в оказании помощи </w:t>
            </w:r>
            <w:proofErr w:type="gramStart"/>
            <w:r w:rsidRPr="006E49A3">
              <w:rPr>
                <w:rFonts w:ascii="Times New Roman" w:eastAsia="Times New Roman" w:hAnsi="Times New Roman"/>
                <w:color w:val="000000"/>
                <w:sz w:val="24"/>
                <w:szCs w:val="24"/>
                <w:lang w:eastAsia="ru-RU"/>
              </w:rPr>
              <w:t>нуждающимся</w:t>
            </w:r>
            <w:proofErr w:type="gramEnd"/>
            <w:r w:rsidRPr="006E49A3">
              <w:rPr>
                <w:rFonts w:ascii="Times New Roman" w:eastAsia="Times New Roman" w:hAnsi="Times New Roman"/>
                <w:color w:val="000000"/>
                <w:sz w:val="24"/>
                <w:szCs w:val="24"/>
                <w:lang w:eastAsia="ru-RU"/>
              </w:rPr>
              <w:t>, пробуждение эмпатии, чувства сопричастности.</w:t>
            </w:r>
          </w:p>
        </w:tc>
        <w:tc>
          <w:tcPr>
            <w:tcW w:w="4198"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потребности в совершении нравственных поступков.</w:t>
            </w:r>
          </w:p>
        </w:tc>
      </w:tr>
      <w:tr w:rsidR="006E49A3" w:rsidRPr="006E49A3" w:rsidTr="006E49A3">
        <w:tc>
          <w:tcPr>
            <w:tcW w:w="4324"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Проектная и исследовательская деятельность. </w:t>
            </w:r>
          </w:p>
        </w:tc>
        <w:tc>
          <w:tcPr>
            <w:tcW w:w="4198"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Проявление учащимися своих интеллектуальных возможностей.</w:t>
            </w:r>
          </w:p>
        </w:tc>
      </w:tr>
      <w:tr w:rsidR="006E49A3" w:rsidRPr="006E49A3" w:rsidTr="006E49A3">
        <w:tc>
          <w:tcPr>
            <w:tcW w:w="432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Экскурсии. Усвоение ценностного отношения к природе и всем формам жизни.</w:t>
            </w:r>
          </w:p>
        </w:tc>
        <w:tc>
          <w:tcPr>
            <w:tcW w:w="4198"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Глубокое проникновение в экологические проблемы, желание их решать, начиная с себя. Бережное гуманное отношение ко всему живому.</w:t>
            </w:r>
          </w:p>
        </w:tc>
      </w:tr>
    </w:tbl>
    <w:p w:rsidR="006E49A3" w:rsidRPr="006E49A3" w:rsidRDefault="006E49A3" w:rsidP="006E49A3">
      <w:pPr>
        <w:shd w:val="clear" w:color="auto" w:fill="FFFFFF"/>
        <w:spacing w:after="0" w:line="253" w:lineRule="atLeast"/>
        <w:jc w:val="both"/>
        <w:rPr>
          <w:rFonts w:ascii="Times New Roman" w:eastAsia="Times New Roman" w:hAnsi="Times New Roman" w:cs="Times New Roman"/>
          <w:b/>
          <w:bCs/>
          <w:i/>
          <w:iCs/>
          <w:color w:val="000000"/>
          <w:sz w:val="24"/>
          <w:szCs w:val="24"/>
        </w:rPr>
      </w:pP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bCs/>
          <w:iCs/>
          <w:color w:val="000000"/>
          <w:sz w:val="24"/>
          <w:szCs w:val="24"/>
          <w:u w:val="single"/>
        </w:rPr>
        <w:t>Мониторинг программы: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оценочные суждения, зафиксированные в виде персональных характеристик, в качестве личных достижений для пополнения своего портфолио.</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анкетирование.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5 направление: воспитание ценностного отношения к </w:t>
      </w:r>
      <w:proofErr w:type="gramStart"/>
      <w:r w:rsidRPr="006E49A3">
        <w:rPr>
          <w:rFonts w:ascii="Times New Roman" w:eastAsia="Times New Roman" w:hAnsi="Times New Roman" w:cs="Times New Roman"/>
          <w:bCs/>
          <w:color w:val="000000"/>
          <w:sz w:val="24"/>
          <w:szCs w:val="24"/>
          <w:u w:val="single"/>
        </w:rPr>
        <w:t>прекрасному</w:t>
      </w:r>
      <w:proofErr w:type="gramEnd"/>
      <w:r w:rsidRPr="006E49A3">
        <w:rPr>
          <w:rFonts w:ascii="Times New Roman" w:eastAsia="Times New Roman" w:hAnsi="Times New Roman" w:cs="Times New Roman"/>
          <w:bCs/>
          <w:color w:val="000000"/>
          <w:sz w:val="24"/>
          <w:szCs w:val="24"/>
          <w:u w:val="single"/>
        </w:rPr>
        <w:t>, формирование представлений об эстетических идеалах и ценностях (эстетическое воспитание).</w:t>
      </w:r>
    </w:p>
    <w:p w:rsidR="006E49A3" w:rsidRPr="006E49A3" w:rsidRDefault="006E49A3" w:rsidP="009C0914">
      <w:pPr>
        <w:pStyle w:val="af3"/>
        <w:numPr>
          <w:ilvl w:val="0"/>
          <w:numId w:val="4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w:t>
      </w:r>
    </w:p>
    <w:p w:rsidR="006E49A3" w:rsidRPr="006E49A3" w:rsidRDefault="006E49A3" w:rsidP="009C0914">
      <w:pPr>
        <w:pStyle w:val="af3"/>
        <w:numPr>
          <w:ilvl w:val="0"/>
          <w:numId w:val="4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w:t>
      </w:r>
    </w:p>
    <w:p w:rsidR="006E49A3" w:rsidRPr="006E49A3" w:rsidRDefault="006E49A3" w:rsidP="009C0914">
      <w:pPr>
        <w:pStyle w:val="af3"/>
        <w:numPr>
          <w:ilvl w:val="0"/>
          <w:numId w:val="47"/>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Виды деятельности и формы занятий</w:t>
      </w:r>
    </w:p>
    <w:p w:rsidR="006E49A3" w:rsidRPr="006E49A3" w:rsidRDefault="006E49A3" w:rsidP="009C0914">
      <w:pPr>
        <w:pStyle w:val="af3"/>
        <w:numPr>
          <w:ilvl w:val="0"/>
          <w:numId w:val="4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6E49A3" w:rsidRPr="006E49A3" w:rsidRDefault="006E49A3" w:rsidP="009C0914">
      <w:pPr>
        <w:pStyle w:val="af3"/>
        <w:numPr>
          <w:ilvl w:val="0"/>
          <w:numId w:val="4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6E49A3" w:rsidRPr="006E49A3" w:rsidRDefault="006E49A3" w:rsidP="009C0914">
      <w:pPr>
        <w:pStyle w:val="af3"/>
        <w:numPr>
          <w:ilvl w:val="0"/>
          <w:numId w:val="4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конкурс на украшение класса, школы</w:t>
      </w:r>
    </w:p>
    <w:tbl>
      <w:tblPr>
        <w:tblStyle w:val="a6"/>
        <w:tblW w:w="0" w:type="auto"/>
        <w:tblInd w:w="-34" w:type="dxa"/>
        <w:tblLook w:val="04A0" w:firstRow="1" w:lastRow="0" w:firstColumn="1" w:lastColumn="0" w:noHBand="0" w:noVBand="1"/>
      </w:tblPr>
      <w:tblGrid>
        <w:gridCol w:w="3686"/>
        <w:gridCol w:w="5590"/>
      </w:tblGrid>
      <w:tr w:rsidR="006E49A3" w:rsidRPr="006E49A3" w:rsidTr="00B07553">
        <w:tc>
          <w:tcPr>
            <w:tcW w:w="3686" w:type="dxa"/>
          </w:tcPr>
          <w:p w:rsidR="006E49A3" w:rsidRPr="006E49A3" w:rsidRDefault="006E49A3" w:rsidP="006E49A3">
            <w:pPr>
              <w:pStyle w:val="af3"/>
              <w:spacing w:line="253" w:lineRule="atLeast"/>
              <w:ind w:left="0"/>
              <w:jc w:val="center"/>
              <w:rPr>
                <w:rFonts w:eastAsia="Times New Roman"/>
                <w:color w:val="000000"/>
                <w:sz w:val="24"/>
                <w:szCs w:val="24"/>
                <w:lang w:eastAsia="ru-RU"/>
              </w:rPr>
            </w:pPr>
            <w:r w:rsidRPr="006E49A3">
              <w:rPr>
                <w:rFonts w:ascii="Times New Roman" w:eastAsia="Times New Roman" w:hAnsi="Times New Roman"/>
                <w:bCs/>
                <w:iCs/>
                <w:color w:val="000000"/>
                <w:sz w:val="24"/>
                <w:szCs w:val="24"/>
                <w:lang w:eastAsia="ru-RU"/>
              </w:rPr>
              <w:t>Мероприятия</w:t>
            </w:r>
          </w:p>
        </w:tc>
        <w:tc>
          <w:tcPr>
            <w:tcW w:w="5590" w:type="dxa"/>
          </w:tcPr>
          <w:p w:rsidR="006E49A3" w:rsidRPr="006E49A3" w:rsidRDefault="006E49A3" w:rsidP="006E49A3">
            <w:pPr>
              <w:pStyle w:val="af3"/>
              <w:spacing w:line="253" w:lineRule="atLeast"/>
              <w:ind w:left="0"/>
              <w:jc w:val="center"/>
              <w:rPr>
                <w:rFonts w:eastAsia="Times New Roman"/>
                <w:color w:val="000000"/>
                <w:sz w:val="24"/>
                <w:szCs w:val="24"/>
                <w:lang w:eastAsia="ru-RU"/>
              </w:rPr>
            </w:pPr>
            <w:r w:rsidRPr="006E49A3">
              <w:rPr>
                <w:rFonts w:ascii="Times New Roman" w:eastAsia="Times New Roman" w:hAnsi="Times New Roman"/>
                <w:bCs/>
                <w:iCs/>
                <w:color w:val="000000"/>
                <w:sz w:val="24"/>
                <w:szCs w:val="24"/>
                <w:lang w:eastAsia="ru-RU"/>
              </w:rPr>
              <w:t>Ожидаемые результаты</w:t>
            </w:r>
          </w:p>
        </w:tc>
      </w:tr>
      <w:tr w:rsidR="006E49A3" w:rsidRPr="006E49A3" w:rsidTr="00B07553">
        <w:tc>
          <w:tcPr>
            <w:tcW w:w="3686"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Творческие конкурсы (рисунков, стихов, чтецов, сочинений).</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559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чувства прекрасного. Развитие взаимодействия, творческих возможностей учащихся, творческой инициативы.</w:t>
            </w:r>
          </w:p>
        </w:tc>
      </w:tr>
      <w:tr w:rsidR="006E49A3" w:rsidRPr="006E49A3" w:rsidTr="00B07553">
        <w:tc>
          <w:tcPr>
            <w:tcW w:w="3686"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Встречи, экскурсии, ролевые игры, тематические часы, беседы.</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559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6E49A3" w:rsidRPr="006E49A3" w:rsidTr="00B07553">
        <w:tc>
          <w:tcPr>
            <w:tcW w:w="3686" w:type="dxa"/>
          </w:tcPr>
          <w:p w:rsidR="006E49A3" w:rsidRPr="006E49A3" w:rsidRDefault="006E49A3" w:rsidP="006E49A3">
            <w:pPr>
              <w:pStyle w:val="af6"/>
              <w:rPr>
                <w:sz w:val="24"/>
                <w:szCs w:val="24"/>
                <w:lang w:eastAsia="ru-RU"/>
              </w:rPr>
            </w:pPr>
            <w:r w:rsidRPr="006E49A3">
              <w:rPr>
                <w:sz w:val="24"/>
                <w:szCs w:val="24"/>
                <w:lang w:eastAsia="ru-RU"/>
              </w:rPr>
              <w:t>Фестиваль инсценированных сказок, литературно-музыкальных композиций, концерты  и др.</w:t>
            </w:r>
          </w:p>
        </w:tc>
        <w:tc>
          <w:tcPr>
            <w:tcW w:w="559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Поддержка подростковой творческой деятельности посредством вынесения ее в публичное пространство, развитие взаимодействия, творческих возможностей учащихся.</w:t>
            </w:r>
            <w:r w:rsidR="00671A23">
              <w:rPr>
                <w:color w:val="000000"/>
                <w:sz w:val="24"/>
                <w:szCs w:val="24"/>
              </w:rPr>
              <w:t xml:space="preserve"> </w:t>
            </w:r>
            <w:r w:rsidRPr="006E49A3">
              <w:rPr>
                <w:color w:val="000000"/>
                <w:sz w:val="24"/>
                <w:szCs w:val="24"/>
              </w:rPr>
              <w:t>Формирование чувства прекрасного. Развитие взаимодействия, творческих возможностей</w:t>
            </w:r>
          </w:p>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учащихся, творческой инициативы.</w:t>
            </w:r>
          </w:p>
        </w:tc>
      </w:tr>
      <w:tr w:rsidR="006E49A3" w:rsidRPr="006E49A3" w:rsidTr="00B07553">
        <w:tc>
          <w:tcPr>
            <w:tcW w:w="3686"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Творческие встречи: «Литературная гостиная», «Музыкальная гостиная», экскурсии по культурно-историческим местам Удомельского района, посещение выставок, спектаклей</w:t>
            </w:r>
          </w:p>
        </w:tc>
        <w:tc>
          <w:tcPr>
            <w:tcW w:w="559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дополнительных условий для повышения интереса учащихся к искусству.</w:t>
            </w:r>
          </w:p>
        </w:tc>
      </w:tr>
    </w:tbl>
    <w:p w:rsidR="006E49A3" w:rsidRPr="006E49A3" w:rsidRDefault="006E49A3" w:rsidP="006E49A3">
      <w:pPr>
        <w:pStyle w:val="af3"/>
        <w:shd w:val="clear" w:color="auto" w:fill="FFFFFF"/>
        <w:spacing w:after="0" w:line="253" w:lineRule="atLeast"/>
        <w:jc w:val="center"/>
        <w:rPr>
          <w:rFonts w:eastAsia="Times New Roman"/>
          <w:color w:val="000000"/>
          <w:sz w:val="24"/>
          <w:szCs w:val="24"/>
          <w:lang w:eastAsia="ru-RU"/>
        </w:rPr>
      </w:pPr>
    </w:p>
    <w:p w:rsidR="006E49A3" w:rsidRPr="006E49A3" w:rsidRDefault="006E49A3" w:rsidP="006E49A3">
      <w:pPr>
        <w:shd w:val="clear" w:color="auto" w:fill="FFFFFF"/>
        <w:spacing w:after="0" w:line="253" w:lineRule="atLeast"/>
        <w:jc w:val="center"/>
        <w:rPr>
          <w:rFonts w:ascii="Times New Roman" w:eastAsia="Times New Roman" w:hAnsi="Times New Roman" w:cs="Times New Roman"/>
          <w:bCs/>
          <w:iCs/>
          <w:color w:val="000000"/>
          <w:sz w:val="24"/>
          <w:szCs w:val="24"/>
        </w:rPr>
      </w:pPr>
      <w:r w:rsidRPr="006E49A3">
        <w:rPr>
          <w:rFonts w:ascii="Times New Roman" w:eastAsia="Times New Roman" w:hAnsi="Times New Roman" w:cs="Times New Roman"/>
          <w:bCs/>
          <w:iCs/>
          <w:color w:val="000000"/>
          <w:sz w:val="24"/>
          <w:szCs w:val="24"/>
        </w:rPr>
        <w:t>Оценка результативности работы</w:t>
      </w:r>
    </w:p>
    <w:tbl>
      <w:tblPr>
        <w:tblStyle w:val="a6"/>
        <w:tblW w:w="0" w:type="auto"/>
        <w:tblLook w:val="04A0" w:firstRow="1" w:lastRow="0" w:firstColumn="1" w:lastColumn="0" w:noHBand="0" w:noVBand="1"/>
      </w:tblPr>
      <w:tblGrid>
        <w:gridCol w:w="3080"/>
        <w:gridCol w:w="3081"/>
        <w:gridCol w:w="3081"/>
      </w:tblGrid>
      <w:tr w:rsidR="006E49A3" w:rsidRPr="006E49A3" w:rsidTr="006E49A3">
        <w:tc>
          <w:tcPr>
            <w:tcW w:w="3080" w:type="dxa"/>
          </w:tcPr>
          <w:p w:rsidR="006E49A3" w:rsidRPr="006E49A3" w:rsidRDefault="006E49A3" w:rsidP="006E49A3">
            <w:pPr>
              <w:shd w:val="clear" w:color="auto" w:fill="FFFFFF"/>
              <w:spacing w:line="253" w:lineRule="atLeast"/>
              <w:jc w:val="center"/>
              <w:rPr>
                <w:rFonts w:ascii="Calibri" w:hAnsi="Calibri"/>
                <w:color w:val="000000"/>
                <w:sz w:val="24"/>
                <w:szCs w:val="24"/>
              </w:rPr>
            </w:pPr>
          </w:p>
          <w:p w:rsidR="006E49A3" w:rsidRPr="006E49A3" w:rsidRDefault="006E49A3" w:rsidP="006E49A3">
            <w:pPr>
              <w:spacing w:line="253" w:lineRule="atLeast"/>
              <w:jc w:val="center"/>
              <w:rPr>
                <w:rFonts w:ascii="Calibri" w:hAnsi="Calibri"/>
                <w:color w:val="000000"/>
                <w:sz w:val="24"/>
                <w:szCs w:val="24"/>
              </w:rPr>
            </w:pPr>
            <w:r w:rsidRPr="006E49A3">
              <w:rPr>
                <w:bCs/>
                <w:iCs/>
                <w:color w:val="000000"/>
                <w:sz w:val="24"/>
                <w:szCs w:val="24"/>
              </w:rPr>
              <w:t>Критерии</w:t>
            </w:r>
          </w:p>
        </w:tc>
        <w:tc>
          <w:tcPr>
            <w:tcW w:w="3081" w:type="dxa"/>
          </w:tcPr>
          <w:p w:rsidR="006E49A3" w:rsidRPr="006E49A3" w:rsidRDefault="006E49A3" w:rsidP="006E49A3">
            <w:pPr>
              <w:spacing w:line="253" w:lineRule="atLeast"/>
              <w:jc w:val="center"/>
              <w:rPr>
                <w:rFonts w:ascii="Calibri" w:hAnsi="Calibri"/>
                <w:color w:val="000000"/>
                <w:sz w:val="24"/>
                <w:szCs w:val="24"/>
              </w:rPr>
            </w:pPr>
          </w:p>
          <w:p w:rsidR="006E49A3" w:rsidRPr="006E49A3" w:rsidRDefault="006E49A3" w:rsidP="006E49A3">
            <w:pPr>
              <w:spacing w:line="253" w:lineRule="atLeast"/>
              <w:jc w:val="center"/>
              <w:rPr>
                <w:rFonts w:ascii="Calibri" w:hAnsi="Calibri"/>
                <w:color w:val="000000"/>
                <w:sz w:val="24"/>
                <w:szCs w:val="24"/>
              </w:rPr>
            </w:pPr>
            <w:r w:rsidRPr="006E49A3">
              <w:rPr>
                <w:bCs/>
                <w:iCs/>
                <w:color w:val="000000"/>
                <w:sz w:val="24"/>
                <w:szCs w:val="24"/>
              </w:rPr>
              <w:t>Показатели</w:t>
            </w:r>
          </w:p>
        </w:tc>
        <w:tc>
          <w:tcPr>
            <w:tcW w:w="3081" w:type="dxa"/>
          </w:tcPr>
          <w:p w:rsidR="006E49A3" w:rsidRPr="006E49A3" w:rsidRDefault="006E49A3" w:rsidP="006E49A3">
            <w:pPr>
              <w:spacing w:line="253" w:lineRule="atLeast"/>
              <w:rPr>
                <w:rFonts w:ascii="Calibri" w:hAnsi="Calibri"/>
                <w:color w:val="000000"/>
                <w:sz w:val="24"/>
                <w:szCs w:val="24"/>
              </w:rPr>
            </w:pPr>
          </w:p>
          <w:p w:rsidR="006E49A3" w:rsidRPr="006E49A3" w:rsidRDefault="006E49A3" w:rsidP="006E49A3">
            <w:pPr>
              <w:spacing w:line="253" w:lineRule="atLeast"/>
              <w:rPr>
                <w:rFonts w:ascii="Calibri" w:hAnsi="Calibri"/>
                <w:color w:val="000000"/>
                <w:sz w:val="24"/>
                <w:szCs w:val="24"/>
              </w:rPr>
            </w:pPr>
            <w:r w:rsidRPr="006E49A3">
              <w:rPr>
                <w:bCs/>
                <w:iCs/>
                <w:color w:val="000000"/>
                <w:sz w:val="24"/>
                <w:szCs w:val="24"/>
              </w:rPr>
              <w:t>Инструментарий</w:t>
            </w:r>
          </w:p>
        </w:tc>
      </w:tr>
      <w:tr w:rsidR="006E49A3" w:rsidRPr="006E49A3" w:rsidTr="006E49A3">
        <w:tc>
          <w:tcPr>
            <w:tcW w:w="308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Уровень мотивации школьников</w:t>
            </w:r>
          </w:p>
        </w:tc>
        <w:tc>
          <w:tcPr>
            <w:tcW w:w="3081" w:type="dxa"/>
          </w:tcPr>
          <w:p w:rsidR="006E49A3" w:rsidRPr="006E49A3" w:rsidRDefault="006E49A3" w:rsidP="006E49A3">
            <w:pPr>
              <w:spacing w:line="253" w:lineRule="atLeast"/>
              <w:rPr>
                <w:rFonts w:ascii="Calibri" w:hAnsi="Calibri"/>
                <w:color w:val="000000"/>
                <w:sz w:val="24"/>
                <w:szCs w:val="24"/>
              </w:rPr>
            </w:pPr>
            <w:r w:rsidRPr="006E49A3">
              <w:rPr>
                <w:color w:val="000000"/>
                <w:sz w:val="24"/>
                <w:szCs w:val="24"/>
              </w:rPr>
              <w:t>Вовлеченность учащихся в подготовку и проведение общешкольных мероприятий</w:t>
            </w:r>
          </w:p>
        </w:tc>
        <w:tc>
          <w:tcPr>
            <w:tcW w:w="3081"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Статистический анализ.</w:t>
            </w:r>
          </w:p>
          <w:p w:rsidR="006E49A3" w:rsidRPr="006E49A3" w:rsidRDefault="006E49A3" w:rsidP="006E49A3">
            <w:pPr>
              <w:spacing w:line="253" w:lineRule="atLeast"/>
              <w:jc w:val="center"/>
              <w:rPr>
                <w:rFonts w:ascii="Calibri" w:hAnsi="Calibri"/>
                <w:color w:val="000000"/>
                <w:sz w:val="24"/>
                <w:szCs w:val="24"/>
              </w:rPr>
            </w:pPr>
          </w:p>
        </w:tc>
      </w:tr>
      <w:tr w:rsidR="006E49A3" w:rsidRPr="006E49A3" w:rsidTr="006E49A3">
        <w:tc>
          <w:tcPr>
            <w:tcW w:w="3080"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Вовлеченность в проектную деятельность</w:t>
            </w:r>
          </w:p>
        </w:tc>
        <w:tc>
          <w:tcPr>
            <w:tcW w:w="3081"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Количество вовлеченных учащихся в творческую, проектную деятельность.</w:t>
            </w:r>
          </w:p>
        </w:tc>
        <w:tc>
          <w:tcPr>
            <w:tcW w:w="3081"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Статистический анализ проведенных мероприятий</w:t>
            </w:r>
          </w:p>
          <w:p w:rsidR="006E49A3" w:rsidRPr="006E49A3" w:rsidRDefault="006E49A3" w:rsidP="006E49A3">
            <w:pPr>
              <w:spacing w:line="253" w:lineRule="atLeast"/>
              <w:jc w:val="center"/>
              <w:rPr>
                <w:rFonts w:ascii="Calibri" w:hAnsi="Calibri"/>
                <w:color w:val="000000"/>
                <w:sz w:val="24"/>
                <w:szCs w:val="24"/>
              </w:rPr>
            </w:pPr>
          </w:p>
        </w:tc>
      </w:tr>
    </w:tbl>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
          <w:bCs/>
          <w:color w:val="000000"/>
          <w:sz w:val="24"/>
          <w:szCs w:val="24"/>
        </w:rPr>
        <w:t>II. Программа социализации </w:t>
      </w:r>
      <w:proofErr w:type="gramStart"/>
      <w:r w:rsidRPr="006E49A3">
        <w:rPr>
          <w:rFonts w:ascii="Times New Roman" w:eastAsia="Times New Roman" w:hAnsi="Times New Roman" w:cs="Times New Roman"/>
          <w:b/>
          <w:bCs/>
          <w:color w:val="000000"/>
          <w:sz w:val="24"/>
          <w:szCs w:val="24"/>
        </w:rPr>
        <w:t>обучающихся</w:t>
      </w:r>
      <w:proofErr w:type="gramEnd"/>
      <w:r w:rsidR="00B07553">
        <w:rPr>
          <w:rFonts w:ascii="Times New Roman" w:eastAsia="Times New Roman" w:hAnsi="Times New Roman" w:cs="Times New Roman"/>
          <w:b/>
          <w:bCs/>
          <w:color w:val="000000"/>
          <w:sz w:val="24"/>
          <w:szCs w:val="24"/>
        </w:rPr>
        <w:t xml:space="preserve"> с ЗПР</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Цели</w:t>
      </w:r>
      <w:r w:rsidRPr="006E49A3">
        <w:rPr>
          <w:rFonts w:ascii="Times New Roman" w:eastAsia="Times New Roman" w:hAnsi="Times New Roman" w:cs="Times New Roman"/>
          <w:color w:val="000000"/>
          <w:sz w:val="24"/>
          <w:szCs w:val="24"/>
        </w:rPr>
        <w:t>: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программы:</w:t>
      </w:r>
    </w:p>
    <w:p w:rsidR="006E49A3" w:rsidRPr="006E49A3" w:rsidRDefault="006E49A3" w:rsidP="009C0914">
      <w:pPr>
        <w:pStyle w:val="af3"/>
        <w:numPr>
          <w:ilvl w:val="0"/>
          <w:numId w:val="4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создать условия для успешной социализации учащихся в классе, школе, внешкольном пространстве;</w:t>
      </w:r>
    </w:p>
    <w:p w:rsidR="006E49A3" w:rsidRPr="006E49A3" w:rsidRDefault="006E49A3" w:rsidP="009C0914">
      <w:pPr>
        <w:pStyle w:val="af3"/>
        <w:numPr>
          <w:ilvl w:val="0"/>
          <w:numId w:val="4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формировать знания о нормах и правилах поведения в обществе, социальных ролях человека;</w:t>
      </w:r>
    </w:p>
    <w:p w:rsidR="006E49A3" w:rsidRPr="006E49A3" w:rsidRDefault="006E49A3" w:rsidP="009C0914">
      <w:pPr>
        <w:pStyle w:val="af3"/>
        <w:numPr>
          <w:ilvl w:val="0"/>
          <w:numId w:val="4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согласовывать свои потребности с возможностями их реализации в наличной социальной среде;</w:t>
      </w:r>
    </w:p>
    <w:p w:rsidR="006E49A3" w:rsidRPr="006E49A3" w:rsidRDefault="006E49A3" w:rsidP="009C0914">
      <w:pPr>
        <w:pStyle w:val="af3"/>
        <w:numPr>
          <w:ilvl w:val="0"/>
          <w:numId w:val="4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формировать позитивную самооценку, самоуважение, конструктивные способы самореализации.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Направление программы:</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создание режима максимального благоприятствования процессам позитивной социализации подростков.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Этапы организации работы: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1. Анализ широкого социального пространства (районного) и социально-психологического, существующего в школе.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2. </w:t>
      </w:r>
      <w:proofErr w:type="gramStart"/>
      <w:r w:rsidRPr="006E49A3">
        <w:rPr>
          <w:rFonts w:ascii="Times New Roman" w:eastAsia="Times New Roman" w:hAnsi="Times New Roman" w:cs="Times New Roman"/>
          <w:color w:val="000000"/>
          <w:sz w:val="24"/>
          <w:szCs w:val="24"/>
        </w:rPr>
        <w:t>Анализ психологического, социального, культурного «фона» 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3. Социальное проектирование как условие формирования личностных результатов образования.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4.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5. Субъекты социальной деятельности (учащиеся и взрослые, вовлечённые в социальное проектирование)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6. 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формирование навыков коллективной работы по подготовке и реализации собственными силами реального социально полезного дела.</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Виды деятельности.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1. Школьный уровень</w:t>
      </w:r>
    </w:p>
    <w:p w:rsidR="006E49A3" w:rsidRPr="006E49A3" w:rsidRDefault="006E49A3" w:rsidP="009C0914">
      <w:pPr>
        <w:pStyle w:val="af3"/>
        <w:numPr>
          <w:ilvl w:val="0"/>
          <w:numId w:val="5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развитие и поддержка гуманистического уклада школьной жизни и системы школьного самоуправления;</w:t>
      </w:r>
    </w:p>
    <w:p w:rsidR="006E49A3" w:rsidRPr="006E49A3" w:rsidRDefault="006E49A3" w:rsidP="009C0914">
      <w:pPr>
        <w:pStyle w:val="af3"/>
        <w:numPr>
          <w:ilvl w:val="0"/>
          <w:numId w:val="5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участие в благоустройстве школьного и пришкольного пространства;</w:t>
      </w:r>
    </w:p>
    <w:p w:rsidR="006E49A3" w:rsidRPr="006E49A3" w:rsidRDefault="006E49A3" w:rsidP="009C0914">
      <w:pPr>
        <w:pStyle w:val="af3"/>
        <w:numPr>
          <w:ilvl w:val="0"/>
          <w:numId w:val="5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участие в общешкольной деятельности;</w:t>
      </w:r>
    </w:p>
    <w:p w:rsidR="006E49A3" w:rsidRPr="006E49A3" w:rsidRDefault="006E49A3" w:rsidP="009C0914">
      <w:pPr>
        <w:pStyle w:val="af3"/>
        <w:numPr>
          <w:ilvl w:val="0"/>
          <w:numId w:val="5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6E49A3" w:rsidRPr="006E49A3" w:rsidRDefault="006E49A3" w:rsidP="009C0914">
      <w:pPr>
        <w:pStyle w:val="af3"/>
        <w:numPr>
          <w:ilvl w:val="0"/>
          <w:numId w:val="5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2. Муниципальный уровень</w:t>
      </w:r>
    </w:p>
    <w:p w:rsidR="006E49A3" w:rsidRPr="006E49A3" w:rsidRDefault="006E49A3" w:rsidP="009C0914">
      <w:pPr>
        <w:pStyle w:val="af3"/>
        <w:numPr>
          <w:ilvl w:val="0"/>
          <w:numId w:val="5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участие в выставках детского художественного творчества, в конкурсах и акциях, посвящённых социальным проблемам района.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u w:val="single"/>
        </w:rPr>
        <w:t>1. Персональный уровень</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Через классные часы, индивидуальные беседы, игры, конкурсы, походы развивать следующие способности:</w:t>
      </w:r>
    </w:p>
    <w:p w:rsidR="006E49A3" w:rsidRPr="006E49A3" w:rsidRDefault="006E49A3" w:rsidP="009C0914">
      <w:pPr>
        <w:pStyle w:val="af3"/>
        <w:numPr>
          <w:ilvl w:val="0"/>
          <w:numId w:val="5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сохранять и поддерживать собственное здоровье и не иметь дурных привычек;</w:t>
      </w:r>
    </w:p>
    <w:p w:rsidR="006E49A3" w:rsidRPr="006E49A3" w:rsidRDefault="006E49A3" w:rsidP="009C0914">
      <w:pPr>
        <w:pStyle w:val="af3"/>
        <w:numPr>
          <w:ilvl w:val="0"/>
          <w:numId w:val="5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развивать творческие и деловые отношения со старшими и младшими школьниками;</w:t>
      </w:r>
    </w:p>
    <w:p w:rsidR="006E49A3" w:rsidRPr="006E49A3" w:rsidRDefault="006E49A3" w:rsidP="009C0914">
      <w:pPr>
        <w:pStyle w:val="af3"/>
        <w:numPr>
          <w:ilvl w:val="0"/>
          <w:numId w:val="5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занимать социально ответственную позицию в отношении негативных событий и явлений окружающей жизни;</w:t>
      </w:r>
    </w:p>
    <w:p w:rsidR="006E49A3" w:rsidRPr="006E49A3" w:rsidRDefault="006E49A3" w:rsidP="009C0914">
      <w:pPr>
        <w:pStyle w:val="af3"/>
        <w:numPr>
          <w:ilvl w:val="0"/>
          <w:numId w:val="5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быть толерантными, эмпатически настроенными к носителям иных культурных традиций;</w:t>
      </w:r>
    </w:p>
    <w:p w:rsidR="006E49A3" w:rsidRPr="006E49A3" w:rsidRDefault="006E49A3" w:rsidP="009C0914">
      <w:pPr>
        <w:pStyle w:val="af3"/>
        <w:numPr>
          <w:ilvl w:val="0"/>
          <w:numId w:val="5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публично выражать своё мнение.</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Система поощрения социальной успешности и проявлений активной жизненной позиции обучающихся (формирование портфолио)</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lastRenderedPageBreak/>
        <w:t>Критерии, показатели эффективности деятельности образовательного учреждения по психолого-педагогической поддержке социализации </w:t>
      </w:r>
      <w:proofErr w:type="gramStart"/>
      <w:r w:rsidRPr="006E49A3">
        <w:rPr>
          <w:rFonts w:ascii="Times New Roman" w:eastAsia="Times New Roman" w:hAnsi="Times New Roman" w:cs="Times New Roman"/>
          <w:bCs/>
          <w:iCs/>
          <w:color w:val="000000"/>
          <w:sz w:val="24"/>
          <w:szCs w:val="24"/>
          <w:u w:val="single"/>
        </w:rPr>
        <w:t>обучающихся</w:t>
      </w:r>
      <w:proofErr w:type="gramEnd"/>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степень развитости речевого общения подростков;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способность к конструктивному и продуктивному сотрудничеству;</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толерантность и культуросообразность учащихся;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включённость учащихся в процесс самообразования.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Методика и инструментарий мониторинга духовно-нравственного развития, воспитания и социализацииобучающихся:</w:t>
      </w:r>
    </w:p>
    <w:p w:rsidR="006E49A3" w:rsidRPr="006E49A3" w:rsidRDefault="006E49A3" w:rsidP="009C0914">
      <w:pPr>
        <w:pStyle w:val="af3"/>
        <w:numPr>
          <w:ilvl w:val="0"/>
          <w:numId w:val="5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отслеживание индивидуального прогресса учащихся по направлениям и формам образовательной программы;</w:t>
      </w:r>
    </w:p>
    <w:p w:rsidR="006E49A3" w:rsidRPr="006E49A3" w:rsidRDefault="006E49A3" w:rsidP="009C0914">
      <w:pPr>
        <w:pStyle w:val="af3"/>
        <w:numPr>
          <w:ilvl w:val="0"/>
          <w:numId w:val="53"/>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отслеживание коллективного прогресса учащихся по направлениям и формам образовательной программы.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Планируемые результаты духовно-нравственного развития, воспитания и социализации </w:t>
      </w:r>
      <w:proofErr w:type="gramStart"/>
      <w:r w:rsidRPr="006E49A3">
        <w:rPr>
          <w:rFonts w:ascii="Times New Roman" w:eastAsia="Times New Roman" w:hAnsi="Times New Roman" w:cs="Times New Roman"/>
          <w:bCs/>
          <w:iCs/>
          <w:color w:val="000000"/>
          <w:sz w:val="24"/>
          <w:szCs w:val="24"/>
          <w:u w:val="single"/>
        </w:rPr>
        <w:t>обучающихся</w:t>
      </w:r>
      <w:proofErr w:type="gramEnd"/>
      <w:r w:rsidRPr="006E49A3">
        <w:rPr>
          <w:rFonts w:ascii="Times New Roman" w:eastAsia="Times New Roman" w:hAnsi="Times New Roman" w:cs="Times New Roman"/>
          <w:bCs/>
          <w:iCs/>
          <w:color w:val="000000"/>
          <w:sz w:val="24"/>
          <w:szCs w:val="24"/>
          <w:u w:val="single"/>
        </w:rPr>
        <w:t>:</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экологической культуры, культуры здорового и безопасного образа жизни </w:t>
      </w:r>
      <w:proofErr w:type="gramStart"/>
      <w:r w:rsidRPr="006E49A3">
        <w:rPr>
          <w:rFonts w:ascii="Times New Roman" w:eastAsia="Times New Roman" w:hAnsi="Times New Roman" w:cs="Times New Roman"/>
          <w:color w:val="000000"/>
          <w:sz w:val="24"/>
          <w:szCs w:val="24"/>
        </w:rPr>
        <w:t>обучающихся</w:t>
      </w:r>
      <w:proofErr w:type="gramEnd"/>
      <w:r w:rsidRPr="006E49A3">
        <w:rPr>
          <w:rFonts w:ascii="Times New Roman" w:eastAsia="Times New Roman" w:hAnsi="Times New Roman" w:cs="Times New Roman"/>
          <w:color w:val="000000"/>
          <w:sz w:val="24"/>
          <w:szCs w:val="24"/>
        </w:rPr>
        <w:t>:</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color w:val="000000"/>
          <w:sz w:val="24"/>
          <w:szCs w:val="24"/>
        </w:rPr>
      </w:pPr>
      <w:r w:rsidRPr="006E49A3">
        <w:rPr>
          <w:rFonts w:ascii="Times New Roman" w:eastAsia="Times New Roman" w:hAnsi="Times New Roman" w:cs="Times New Roman"/>
          <w:color w:val="000000"/>
          <w:sz w:val="24"/>
          <w:szCs w:val="24"/>
        </w:rPr>
        <w:t>- персональная включенность подростков в реальную позитивную социальную и социокультурную практику.</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center"/>
        <w:rPr>
          <w:rFonts w:ascii="Times New Roman" w:eastAsia="Times New Roman" w:hAnsi="Times New Roman" w:cs="Times New Roman"/>
          <w:b/>
          <w:bCs/>
          <w:color w:val="000000"/>
          <w:sz w:val="24"/>
          <w:szCs w:val="24"/>
        </w:rPr>
      </w:pPr>
      <w:r w:rsidRPr="006E49A3">
        <w:rPr>
          <w:rFonts w:ascii="Times New Roman" w:eastAsia="Times New Roman" w:hAnsi="Times New Roman" w:cs="Times New Roman"/>
          <w:b/>
          <w:bCs/>
          <w:color w:val="000000"/>
          <w:sz w:val="24"/>
          <w:szCs w:val="24"/>
        </w:rPr>
        <w:t>III. Программа формирования культуры здорового</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
          <w:bCs/>
          <w:color w:val="000000"/>
          <w:sz w:val="24"/>
          <w:szCs w:val="24"/>
        </w:rPr>
        <w:t xml:space="preserve"> и безопасного образа жизни подростков</w:t>
      </w:r>
      <w:r w:rsidR="00B07553">
        <w:rPr>
          <w:rFonts w:ascii="Times New Roman" w:eastAsia="Times New Roman" w:hAnsi="Times New Roman" w:cs="Times New Roman"/>
          <w:b/>
          <w:bCs/>
          <w:color w:val="000000"/>
          <w:sz w:val="24"/>
          <w:szCs w:val="24"/>
        </w:rPr>
        <w:t xml:space="preserve"> с ЗПР</w:t>
      </w:r>
    </w:p>
    <w:p w:rsidR="006E49A3" w:rsidRPr="006E49A3" w:rsidRDefault="006E49A3" w:rsidP="00F96A50">
      <w:pPr>
        <w:shd w:val="clear" w:color="auto" w:fill="FFFFFF"/>
        <w:spacing w:after="0" w:line="253" w:lineRule="atLeast"/>
        <w:ind w:firstLine="851"/>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w:t>
      </w:r>
      <w:r w:rsidR="00F96A50">
        <w:rPr>
          <w:rFonts w:ascii="Times New Roman" w:eastAsia="Times New Roman" w:hAnsi="Times New Roman" w:cs="Times New Roman"/>
          <w:color w:val="000000"/>
          <w:sz w:val="24"/>
          <w:szCs w:val="24"/>
        </w:rPr>
        <w:t xml:space="preserve"> </w:t>
      </w:r>
      <w:proofErr w:type="gramStart"/>
      <w:r w:rsidRPr="006E49A3">
        <w:rPr>
          <w:rFonts w:ascii="Times New Roman" w:eastAsia="Times New Roman" w:hAnsi="Times New Roman" w:cs="Times New Roman"/>
          <w:color w:val="000000"/>
          <w:sz w:val="24"/>
          <w:szCs w:val="24"/>
        </w:rPr>
        <w:t>обучающихся</w:t>
      </w:r>
      <w:proofErr w:type="gramEnd"/>
      <w:r w:rsidR="00D32181">
        <w:rPr>
          <w:rFonts w:ascii="Times New Roman" w:eastAsia="Times New Roman" w:hAnsi="Times New Roman" w:cs="Times New Roman"/>
          <w:color w:val="000000"/>
          <w:sz w:val="24"/>
          <w:szCs w:val="24"/>
        </w:rPr>
        <w:t xml:space="preserve">. </w:t>
      </w:r>
      <w:r w:rsidRPr="006E49A3">
        <w:rPr>
          <w:rFonts w:ascii="Times New Roman" w:eastAsia="Times New Roman" w:hAnsi="Times New Roman" w:cs="Times New Roman"/>
          <w:color w:val="000000"/>
          <w:sz w:val="24"/>
          <w:szCs w:val="24"/>
        </w:rPr>
        <w:t>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E49A3" w:rsidRPr="006E49A3" w:rsidRDefault="006E49A3" w:rsidP="00A65096">
      <w:pPr>
        <w:shd w:val="clear" w:color="auto" w:fill="FFFFFF"/>
        <w:spacing w:after="0" w:line="253" w:lineRule="atLeast"/>
        <w:ind w:firstLine="851"/>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Для этого важно понимание </w:t>
      </w:r>
      <w:r w:rsidR="00D32181">
        <w:rPr>
          <w:rFonts w:ascii="Times New Roman" w:eastAsia="Times New Roman" w:hAnsi="Times New Roman" w:cs="Times New Roman"/>
          <w:color w:val="000000"/>
          <w:sz w:val="24"/>
          <w:szCs w:val="24"/>
        </w:rPr>
        <w:t>подросткам</w:t>
      </w:r>
      <w:r w:rsidRPr="006E49A3">
        <w:rPr>
          <w:rFonts w:ascii="Times New Roman" w:eastAsia="Times New Roman" w:hAnsi="Times New Roman" w:cs="Times New Roman"/>
          <w:color w:val="000000"/>
          <w:sz w:val="24"/>
          <w:szCs w:val="24"/>
        </w:rPr>
        <w:t xml:space="preserve"> необходимости укрепления и сохранения здоровья.</w:t>
      </w:r>
    </w:p>
    <w:p w:rsidR="006E49A3" w:rsidRPr="006E49A3" w:rsidRDefault="006E49A3" w:rsidP="00A65096">
      <w:pPr>
        <w:shd w:val="clear" w:color="auto" w:fill="FFFFFF"/>
        <w:spacing w:after="0" w:line="253" w:lineRule="atLeast"/>
        <w:ind w:firstLine="851"/>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Обязательным компонентом программы формирования культуры здорового и безопасного образа жизни обучающихся</w:t>
      </w:r>
      <w:r w:rsidR="00D32181">
        <w:rPr>
          <w:rFonts w:ascii="Times New Roman" w:eastAsia="Times New Roman" w:hAnsi="Times New Roman" w:cs="Times New Roman"/>
          <w:color w:val="000000"/>
          <w:sz w:val="24"/>
          <w:szCs w:val="24"/>
        </w:rPr>
        <w:t xml:space="preserve"> с ЗПР</w:t>
      </w:r>
      <w:r w:rsidRPr="006E49A3">
        <w:rPr>
          <w:rFonts w:ascii="Times New Roman" w:eastAsia="Times New Roman" w:hAnsi="Times New Roman" w:cs="Times New Roman"/>
          <w:color w:val="000000"/>
          <w:sz w:val="24"/>
          <w:szCs w:val="24"/>
        </w:rPr>
        <w:t xml:space="preserve"> является создание в </w:t>
      </w:r>
      <w:r w:rsidR="00A65096">
        <w:rPr>
          <w:rFonts w:ascii="Times New Roman" w:eastAsia="Times New Roman" w:hAnsi="Times New Roman" w:cs="Times New Roman"/>
          <w:color w:val="000000"/>
          <w:sz w:val="24"/>
          <w:szCs w:val="24"/>
        </w:rPr>
        <w:t>МБОУ УСОШ № 2 им. Сергея Ступакова</w:t>
      </w:r>
      <w:r w:rsidRPr="006E49A3">
        <w:rPr>
          <w:rFonts w:ascii="Times New Roman" w:eastAsia="Times New Roman" w:hAnsi="Times New Roman" w:cs="Times New Roman"/>
          <w:color w:val="000000"/>
          <w:sz w:val="24"/>
          <w:szCs w:val="24"/>
        </w:rPr>
        <w:t xml:space="preserve"> условий для сохранения здоровья всех участников образовательного процесса. В системе мер по охране и укреплению здоровья учащихся важное место отводится здоровьесберегающим технологиям.</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Цель:</w:t>
      </w:r>
      <w:r w:rsidRPr="006E49A3">
        <w:rPr>
          <w:rFonts w:ascii="Times New Roman" w:eastAsia="Times New Roman" w:hAnsi="Times New Roman" w:cs="Times New Roman"/>
          <w:color w:val="000000"/>
          <w:sz w:val="24"/>
          <w:szCs w:val="24"/>
        </w:rPr>
        <w:t xml:space="preserve">  формирование и развитие у учащихся </w:t>
      </w:r>
      <w:r w:rsidR="00A65096">
        <w:rPr>
          <w:rFonts w:ascii="Times New Roman" w:eastAsia="Times New Roman" w:hAnsi="Times New Roman" w:cs="Times New Roman"/>
          <w:color w:val="000000"/>
          <w:sz w:val="24"/>
          <w:szCs w:val="24"/>
        </w:rPr>
        <w:t xml:space="preserve">группы риска </w:t>
      </w:r>
      <w:r w:rsidRPr="006E49A3">
        <w:rPr>
          <w:rFonts w:ascii="Times New Roman" w:eastAsia="Times New Roman" w:hAnsi="Times New Roman" w:cs="Times New Roman"/>
          <w:color w:val="000000"/>
          <w:sz w:val="24"/>
          <w:szCs w:val="24"/>
        </w:rPr>
        <w:t>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программы: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у учащихся здоровьеполагающего мышления на основе знаний о человеческом организме, о позитивных и негативных факторах, влияющих на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представления об основных компонентах экологической культуры, культуры здорового и безопасного образа жизни;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способности делать осознанный выбор поступков, поведения, позволяющих сохранять и укреплять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lastRenderedPageBreak/>
        <w:t>•          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внедрение в образовательный процесс здоровьесберегающих технологий,</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организация административного контроля над соблюдением требований СанПиН;</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Основное содержание программы формирования культуры здорового и</w:t>
      </w:r>
      <w:r w:rsidR="00D32181">
        <w:rPr>
          <w:rFonts w:ascii="Times New Roman" w:eastAsia="Times New Roman" w:hAnsi="Times New Roman" w:cs="Times New Roman"/>
          <w:bCs/>
          <w:color w:val="000000"/>
          <w:sz w:val="24"/>
          <w:szCs w:val="24"/>
          <w:u w:val="single"/>
        </w:rPr>
        <w:t xml:space="preserve"> </w:t>
      </w:r>
      <w:r w:rsidRPr="006E49A3">
        <w:rPr>
          <w:rFonts w:ascii="Times New Roman" w:eastAsia="Times New Roman" w:hAnsi="Times New Roman" w:cs="Times New Roman"/>
          <w:bCs/>
          <w:color w:val="000000"/>
          <w:sz w:val="24"/>
          <w:szCs w:val="24"/>
          <w:u w:val="single"/>
        </w:rPr>
        <w:t>безопасного образа жизни учащихся на ступени основного общего образования.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В соответствии с ключевыми целями и задачами  программы содержание направлений организационной, воспитательной и образовательной деятельности группируется в три блока.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Первый блок просветительско-воспитательной деятельности предусматривает:</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1. Приобретение учащимися через предметное и метапредметное обучение:</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знаний и умений применять меры безопасности в экстремальных ситуациях;</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понятий о здоровом образе жизни, способах сохранения и укрепления своего здоровья;</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представлений о душевной и физической красоте человека;</w:t>
      </w:r>
    </w:p>
    <w:p w:rsidR="006E49A3" w:rsidRPr="006E49A3" w:rsidRDefault="006E49A3" w:rsidP="009C0914">
      <w:pPr>
        <w:pStyle w:val="af3"/>
        <w:numPr>
          <w:ilvl w:val="0"/>
          <w:numId w:val="3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понятий о воздействии на организм человека наркотических  и психоактивных веществ,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2.  Формирование личностных установок на здоровый образ жизни через воспитание:</w:t>
      </w:r>
    </w:p>
    <w:p w:rsidR="006E49A3" w:rsidRPr="006E49A3" w:rsidRDefault="006E49A3" w:rsidP="009C0914">
      <w:pPr>
        <w:pStyle w:val="af3"/>
        <w:numPr>
          <w:ilvl w:val="0"/>
          <w:numId w:val="3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ценностного отношения к здоровью, природе, окружающей среде;</w:t>
      </w:r>
    </w:p>
    <w:p w:rsidR="006E49A3" w:rsidRPr="006E49A3" w:rsidRDefault="006E49A3" w:rsidP="009C0914">
      <w:pPr>
        <w:pStyle w:val="af3"/>
        <w:numPr>
          <w:ilvl w:val="0"/>
          <w:numId w:val="3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6E49A3" w:rsidRPr="006E49A3" w:rsidRDefault="006E49A3" w:rsidP="009C0914">
      <w:pPr>
        <w:pStyle w:val="af3"/>
        <w:numPr>
          <w:ilvl w:val="0"/>
          <w:numId w:val="3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bCs/>
          <w:iCs/>
          <w:color w:val="000000"/>
          <w:sz w:val="24"/>
          <w:szCs w:val="24"/>
          <w:u w:val="single"/>
        </w:rPr>
      </w:pPr>
      <w:r w:rsidRPr="006E49A3">
        <w:rPr>
          <w:rFonts w:ascii="Times New Roman" w:eastAsia="Times New Roman" w:hAnsi="Times New Roman" w:cs="Times New Roman"/>
          <w:bCs/>
          <w:iCs/>
          <w:color w:val="000000"/>
          <w:sz w:val="24"/>
          <w:szCs w:val="24"/>
          <w:u w:val="single"/>
        </w:rPr>
        <w:t>Второй блок гигиенически целесообразной организации образовательного процесса и применения</w:t>
      </w:r>
      <w:r w:rsidR="00D32181">
        <w:rPr>
          <w:rFonts w:ascii="Times New Roman" w:eastAsia="Times New Roman" w:hAnsi="Times New Roman" w:cs="Times New Roman"/>
          <w:bCs/>
          <w:iCs/>
          <w:color w:val="000000"/>
          <w:sz w:val="24"/>
          <w:szCs w:val="24"/>
          <w:u w:val="single"/>
        </w:rPr>
        <w:t xml:space="preserve"> </w:t>
      </w:r>
      <w:r w:rsidRPr="006E49A3">
        <w:rPr>
          <w:rFonts w:ascii="Times New Roman" w:eastAsia="Times New Roman" w:hAnsi="Times New Roman" w:cs="Times New Roman"/>
          <w:bCs/>
          <w:iCs/>
          <w:color w:val="000000"/>
          <w:sz w:val="24"/>
          <w:szCs w:val="24"/>
          <w:u w:val="single"/>
        </w:rPr>
        <w:t>здоровьесберегающих педагогических технологий.</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both"/>
        <w:rPr>
          <w:rFonts w:ascii="Calibri" w:eastAsia="Times New Roman" w:hAnsi="Calibri" w:cs="Times New Roman"/>
          <w:i/>
          <w:color w:val="000000"/>
          <w:sz w:val="24"/>
          <w:szCs w:val="24"/>
        </w:rPr>
      </w:pPr>
      <w:r w:rsidRPr="006E49A3">
        <w:rPr>
          <w:rFonts w:ascii="Times New Roman" w:eastAsia="Times New Roman" w:hAnsi="Times New Roman" w:cs="Times New Roman"/>
          <w:i/>
          <w:color w:val="000000"/>
          <w:sz w:val="24"/>
          <w:szCs w:val="24"/>
        </w:rPr>
        <w:t>Основные принципы использования здоровьесберегающих технологий:</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субъектность участников образовательного процесса;</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принцип гуманизма;</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принцип самоценности каждого возраста;</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положительной мотивац</w:t>
      </w:r>
      <w:proofErr w:type="gramStart"/>
      <w:r w:rsidRPr="006E49A3">
        <w:rPr>
          <w:rFonts w:ascii="Times New Roman" w:eastAsia="Times New Roman" w:hAnsi="Times New Roman"/>
          <w:color w:val="000000"/>
          <w:sz w:val="24"/>
          <w:szCs w:val="24"/>
          <w:lang w:eastAsia="ru-RU"/>
        </w:rPr>
        <w:t>ии у у</w:t>
      </w:r>
      <w:proofErr w:type="gramEnd"/>
      <w:r w:rsidRPr="006E49A3">
        <w:rPr>
          <w:rFonts w:ascii="Times New Roman" w:eastAsia="Times New Roman" w:hAnsi="Times New Roman"/>
          <w:color w:val="000000"/>
          <w:sz w:val="24"/>
          <w:szCs w:val="24"/>
          <w:lang w:eastAsia="ru-RU"/>
        </w:rPr>
        <w:t>чащихся,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E49A3" w:rsidRPr="006E49A3" w:rsidRDefault="006E49A3" w:rsidP="009C0914">
      <w:pPr>
        <w:pStyle w:val="af3"/>
        <w:numPr>
          <w:ilvl w:val="0"/>
          <w:numId w:val="4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color w:val="000000"/>
          <w:sz w:val="24"/>
          <w:szCs w:val="24"/>
          <w:u w:val="single"/>
        </w:rPr>
        <w:t>Здоровьесберегающие технологии включают:</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медицинские программы закаливания физическими факторами внешней среды;</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рациональную организацию питания;</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физическое воспитание ребенка на протяжении всего периода обучения, активное включение в разнообразные виды спорта;</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6E49A3" w:rsidRPr="006E49A3" w:rsidRDefault="006E49A3" w:rsidP="009C0914">
      <w:pPr>
        <w:pStyle w:val="af3"/>
        <w:numPr>
          <w:ilvl w:val="0"/>
          <w:numId w:val="4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E49A3" w:rsidRPr="006E49A3" w:rsidRDefault="006E49A3" w:rsidP="006E49A3">
      <w:pPr>
        <w:pStyle w:val="af3"/>
        <w:shd w:val="clear" w:color="auto" w:fill="FFFFFF"/>
        <w:spacing w:after="0" w:line="253" w:lineRule="atLeast"/>
        <w:jc w:val="both"/>
        <w:rPr>
          <w:rFonts w:eastAsia="Times New Roman"/>
          <w:color w:val="000000"/>
          <w:sz w:val="24"/>
          <w:szCs w:val="24"/>
          <w:lang w:eastAsia="ru-RU"/>
        </w:rPr>
      </w:pP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Третий блок оздоровительной и профилактической деятельности в школе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предусматривает:</w:t>
      </w:r>
    </w:p>
    <w:p w:rsidR="006E49A3" w:rsidRPr="006E49A3" w:rsidRDefault="006E49A3" w:rsidP="009C0914">
      <w:pPr>
        <w:pStyle w:val="af3"/>
        <w:numPr>
          <w:ilvl w:val="0"/>
          <w:numId w:val="4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оснащение учебных кабинетов аудио- и видеотехникой, необходимой для сопровождения оздоровительных техник;</w:t>
      </w:r>
    </w:p>
    <w:p w:rsidR="006E49A3" w:rsidRPr="006E49A3" w:rsidRDefault="006E49A3" w:rsidP="009C0914">
      <w:pPr>
        <w:pStyle w:val="af3"/>
        <w:numPr>
          <w:ilvl w:val="0"/>
          <w:numId w:val="42"/>
        </w:numPr>
        <w:shd w:val="clear" w:color="auto" w:fill="FFFFFF"/>
        <w:spacing w:after="0" w:line="253" w:lineRule="atLeast"/>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обязательную посадку учащихся в соответствии с их адаптационными возможностями (зрение, слух, осанка).</w:t>
      </w:r>
    </w:p>
    <w:p w:rsidR="006E49A3" w:rsidRPr="006E49A3" w:rsidRDefault="006E49A3" w:rsidP="009C0914">
      <w:pPr>
        <w:pStyle w:val="af3"/>
        <w:numPr>
          <w:ilvl w:val="0"/>
          <w:numId w:val="4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нарушений осанки и другой патологии опорно-двигательного аппарата;</w:t>
      </w:r>
    </w:p>
    <w:p w:rsidR="006E49A3" w:rsidRPr="006E49A3" w:rsidRDefault="006E49A3" w:rsidP="009C0914">
      <w:pPr>
        <w:pStyle w:val="af3"/>
        <w:numPr>
          <w:ilvl w:val="0"/>
          <w:numId w:val="4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нарушений зрения:</w:t>
      </w:r>
    </w:p>
    <w:p w:rsidR="006E49A3" w:rsidRPr="006E49A3" w:rsidRDefault="006E49A3" w:rsidP="009C0914">
      <w:pPr>
        <w:pStyle w:val="af3"/>
        <w:numPr>
          <w:ilvl w:val="0"/>
          <w:numId w:val="4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психоневрологических</w:t>
      </w:r>
      <w:r w:rsidR="00D32181">
        <w:rPr>
          <w:rFonts w:ascii="Times New Roman" w:eastAsia="Times New Roman" w:hAnsi="Times New Roman"/>
          <w:color w:val="000000"/>
          <w:sz w:val="24"/>
          <w:szCs w:val="24"/>
          <w:lang w:eastAsia="ru-RU"/>
        </w:rPr>
        <w:t xml:space="preserve"> </w:t>
      </w:r>
      <w:r w:rsidRPr="006E49A3">
        <w:rPr>
          <w:rFonts w:ascii="Times New Roman" w:eastAsia="Times New Roman" w:hAnsi="Times New Roman"/>
          <w:color w:val="000000"/>
          <w:sz w:val="24"/>
          <w:szCs w:val="24"/>
          <w:lang w:eastAsia="ru-RU"/>
        </w:rPr>
        <w:t>нарушений;</w:t>
      </w:r>
    </w:p>
    <w:p w:rsidR="006E49A3" w:rsidRPr="006E49A3" w:rsidRDefault="006E49A3" w:rsidP="009C0914">
      <w:pPr>
        <w:pStyle w:val="af3"/>
        <w:numPr>
          <w:ilvl w:val="0"/>
          <w:numId w:val="4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создание условий для полноценного и рационального питания учащихся.</w:t>
      </w:r>
    </w:p>
    <w:p w:rsidR="006E49A3" w:rsidRPr="006E49A3" w:rsidRDefault="006E49A3" w:rsidP="006E49A3">
      <w:pPr>
        <w:pStyle w:val="af3"/>
        <w:shd w:val="clear" w:color="auto" w:fill="FFFFFF"/>
        <w:spacing w:after="0" w:line="253" w:lineRule="atLeast"/>
        <w:ind w:left="783"/>
        <w:jc w:val="both"/>
        <w:rPr>
          <w:rFonts w:eastAsia="Times New Roman"/>
          <w:color w:val="000000"/>
          <w:sz w:val="24"/>
          <w:szCs w:val="24"/>
          <w:lang w:eastAsia="ru-RU"/>
        </w:rPr>
      </w:pPr>
    </w:p>
    <w:tbl>
      <w:tblPr>
        <w:tblStyle w:val="a6"/>
        <w:tblW w:w="0" w:type="auto"/>
        <w:tblInd w:w="108" w:type="dxa"/>
        <w:tblLook w:val="04A0" w:firstRow="1" w:lastRow="0" w:firstColumn="1" w:lastColumn="0" w:noHBand="0" w:noVBand="1"/>
      </w:tblPr>
      <w:tblGrid>
        <w:gridCol w:w="3969"/>
        <w:gridCol w:w="5165"/>
      </w:tblGrid>
      <w:tr w:rsidR="006E49A3" w:rsidRPr="006E49A3" w:rsidTr="00B07553">
        <w:tc>
          <w:tcPr>
            <w:tcW w:w="3969" w:type="dxa"/>
          </w:tcPr>
          <w:p w:rsidR="006E49A3" w:rsidRPr="006E49A3" w:rsidRDefault="006E49A3" w:rsidP="006E49A3">
            <w:pPr>
              <w:pStyle w:val="af3"/>
              <w:shd w:val="clear" w:color="auto" w:fill="FFFFFF"/>
              <w:spacing w:line="253" w:lineRule="atLeast"/>
              <w:ind w:left="783"/>
              <w:jc w:val="both"/>
              <w:rPr>
                <w:rFonts w:eastAsia="Times New Roman"/>
                <w:color w:val="000000"/>
                <w:sz w:val="24"/>
                <w:szCs w:val="24"/>
                <w:lang w:eastAsia="ru-RU"/>
              </w:rPr>
            </w:pPr>
            <w:r w:rsidRPr="006E49A3">
              <w:rPr>
                <w:rFonts w:ascii="Times New Roman" w:eastAsia="Times New Roman" w:hAnsi="Times New Roman"/>
                <w:bCs/>
                <w:i/>
                <w:iCs/>
                <w:color w:val="000000"/>
                <w:sz w:val="24"/>
                <w:szCs w:val="24"/>
                <w:lang w:eastAsia="ru-RU"/>
              </w:rPr>
              <w:t>Мероприятия</w:t>
            </w:r>
          </w:p>
        </w:tc>
        <w:tc>
          <w:tcPr>
            <w:tcW w:w="5165"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bCs/>
                <w:i/>
                <w:iCs/>
                <w:color w:val="000000"/>
                <w:sz w:val="24"/>
                <w:szCs w:val="24"/>
                <w:lang w:eastAsia="ru-RU"/>
              </w:rPr>
              <w:t>Ожидаемые результаты</w:t>
            </w:r>
          </w:p>
        </w:tc>
      </w:tr>
      <w:tr w:rsidR="006E49A3" w:rsidRPr="006E49A3" w:rsidTr="00B07553">
        <w:tc>
          <w:tcPr>
            <w:tcW w:w="3969" w:type="dxa"/>
          </w:tcPr>
          <w:p w:rsidR="006E49A3" w:rsidRPr="006E49A3" w:rsidRDefault="006E49A3" w:rsidP="006E49A3">
            <w:pPr>
              <w:pStyle w:val="af6"/>
              <w:rPr>
                <w:sz w:val="24"/>
                <w:szCs w:val="24"/>
                <w:lang w:eastAsia="ru-RU"/>
              </w:rPr>
            </w:pPr>
            <w:r w:rsidRPr="006E49A3">
              <w:rPr>
                <w:sz w:val="24"/>
                <w:szCs w:val="24"/>
                <w:lang w:eastAsia="ru-RU"/>
              </w:rPr>
              <w:t>Реализация работы Программы кабинета здоровь</w:t>
            </w:r>
            <w:proofErr w:type="gramStart"/>
            <w:r w:rsidRPr="006E49A3">
              <w:rPr>
                <w:sz w:val="24"/>
                <w:szCs w:val="24"/>
                <w:lang w:eastAsia="ru-RU"/>
              </w:rPr>
              <w:t>я(</w:t>
            </w:r>
            <w:proofErr w:type="gramEnd"/>
            <w:r w:rsidRPr="006E49A3">
              <w:rPr>
                <w:sz w:val="24"/>
                <w:szCs w:val="24"/>
                <w:lang w:eastAsia="ru-RU"/>
              </w:rPr>
              <w:t xml:space="preserve">беседы, занятия, конференции, тематические игры и др.) </w:t>
            </w: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6E49A3" w:rsidRPr="006E49A3" w:rsidTr="00B07553">
        <w:tc>
          <w:tcPr>
            <w:tcW w:w="3969"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Психолого-педагогический лекторий для родителей  «Адаптация в среднем звене школы»;</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Повышение психологической  компетенции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6E49A3" w:rsidRPr="006E49A3" w:rsidTr="00B07553">
        <w:tc>
          <w:tcPr>
            <w:tcW w:w="3969" w:type="dxa"/>
          </w:tcPr>
          <w:p w:rsidR="006E49A3" w:rsidRPr="006E49A3" w:rsidRDefault="006E49A3" w:rsidP="006E49A3">
            <w:pPr>
              <w:pStyle w:val="af6"/>
              <w:rPr>
                <w:sz w:val="24"/>
                <w:szCs w:val="24"/>
                <w:lang w:eastAsia="ru-RU"/>
              </w:rPr>
            </w:pPr>
            <w:r w:rsidRPr="006E49A3">
              <w:rPr>
                <w:sz w:val="24"/>
                <w:szCs w:val="24"/>
                <w:lang w:eastAsia="ru-RU"/>
              </w:rPr>
              <w:t>Реализация программы Кабинета здоровья «Здоровое питание», объединение дополнительного образования «Кулинарный дизайн»</w:t>
            </w: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знаний о необходимости соблюдения правил гигиены и здорового режима дня;</w:t>
            </w:r>
          </w:p>
        </w:tc>
      </w:tr>
      <w:tr w:rsidR="006E49A3" w:rsidRPr="006E49A3" w:rsidTr="00B07553">
        <w:tc>
          <w:tcPr>
            <w:tcW w:w="3969" w:type="dxa"/>
          </w:tcPr>
          <w:p w:rsidR="006E49A3" w:rsidRPr="006E49A3" w:rsidRDefault="006E49A3" w:rsidP="006E49A3">
            <w:pPr>
              <w:pStyle w:val="af6"/>
              <w:rPr>
                <w:sz w:val="24"/>
                <w:szCs w:val="24"/>
                <w:lang w:eastAsia="ru-RU"/>
              </w:rPr>
            </w:pPr>
            <w:r w:rsidRPr="006E49A3">
              <w:rPr>
                <w:sz w:val="24"/>
                <w:szCs w:val="24"/>
                <w:lang w:eastAsia="ru-RU"/>
              </w:rPr>
              <w:t>Цикл бесед: «На свете множество профессий», «Как научить себя трудиться», «Украсим двор цветами», «В труде человек хорошеет» и др.</w:t>
            </w: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негативного отношения к загрязнению природы, приобщение к социально-значимому труду</w:t>
            </w:r>
          </w:p>
        </w:tc>
      </w:tr>
      <w:tr w:rsidR="006E49A3" w:rsidRPr="006E49A3" w:rsidTr="00B07553">
        <w:tc>
          <w:tcPr>
            <w:tcW w:w="3969"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Участие в проектной деятельности</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Развитие творческого мышления, расширение кругозора о здоровом образе жизни</w:t>
            </w:r>
          </w:p>
        </w:tc>
      </w:tr>
      <w:tr w:rsidR="006E49A3" w:rsidRPr="006E49A3" w:rsidTr="00B07553">
        <w:tc>
          <w:tcPr>
            <w:tcW w:w="3969" w:type="dxa"/>
          </w:tcPr>
          <w:p w:rsidR="006E49A3" w:rsidRPr="006E49A3" w:rsidRDefault="006E49A3" w:rsidP="006E49A3">
            <w:pPr>
              <w:shd w:val="clear" w:color="auto" w:fill="FFFFFF"/>
              <w:spacing w:line="253" w:lineRule="atLeast"/>
              <w:jc w:val="both"/>
              <w:rPr>
                <w:color w:val="000000"/>
                <w:sz w:val="24"/>
                <w:szCs w:val="24"/>
              </w:rPr>
            </w:pPr>
            <w:r w:rsidRPr="006E49A3">
              <w:rPr>
                <w:color w:val="000000"/>
                <w:sz w:val="24"/>
                <w:szCs w:val="24"/>
              </w:rPr>
              <w:t xml:space="preserve">Месячник  здоровья.  Привлечение </w:t>
            </w:r>
            <w:r w:rsidRPr="006E49A3">
              <w:rPr>
                <w:color w:val="000000"/>
                <w:sz w:val="24"/>
                <w:szCs w:val="24"/>
              </w:rPr>
              <w:lastRenderedPageBreak/>
              <w:t>учащихся и родителей к занятиям спортом.</w:t>
            </w:r>
          </w:p>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Спортивные праздники: «Папа, мама и я спортивная семья», «Веселые старты», «Перестрелка».</w:t>
            </w: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lastRenderedPageBreak/>
              <w:t xml:space="preserve">Воспитание потребности и умения </w:t>
            </w:r>
            <w:r w:rsidRPr="006E49A3">
              <w:rPr>
                <w:color w:val="000000"/>
                <w:sz w:val="24"/>
                <w:szCs w:val="24"/>
              </w:rPr>
              <w:lastRenderedPageBreak/>
              <w:t>самостоятельно заниматься физическими упражнениями, сознательно применять их в отдыхе.</w:t>
            </w:r>
          </w:p>
        </w:tc>
      </w:tr>
      <w:tr w:rsidR="006E49A3" w:rsidRPr="006E49A3" w:rsidTr="00B07553">
        <w:tc>
          <w:tcPr>
            <w:tcW w:w="3969"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lastRenderedPageBreak/>
              <w:t>Профилактика детского дорожно-транспортного травматизма.</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516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Создание условий для применения теоретических знаний по ПДД на практике.</w:t>
            </w:r>
          </w:p>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Снизить вероятность детского травматизма на дорогах, создать наиболее благоприятный маршрут учащегося от дома до школы  и обратно.</w:t>
            </w:r>
          </w:p>
        </w:tc>
      </w:tr>
    </w:tbl>
    <w:p w:rsidR="006E49A3" w:rsidRPr="006E49A3" w:rsidRDefault="006E49A3" w:rsidP="006E49A3">
      <w:pPr>
        <w:shd w:val="clear" w:color="auto" w:fill="FFFFFF"/>
        <w:spacing w:after="0" w:line="253" w:lineRule="atLeast"/>
        <w:jc w:val="center"/>
        <w:rPr>
          <w:rFonts w:ascii="Calibri" w:eastAsia="Times New Roman" w:hAnsi="Calibri" w:cs="Times New Roman"/>
          <w:i/>
          <w:color w:val="000000"/>
          <w:szCs w:val="24"/>
        </w:rPr>
      </w:pP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0"/>
        </w:rPr>
      </w:pPr>
      <w:r w:rsidRPr="006E49A3">
        <w:rPr>
          <w:rFonts w:ascii="Times New Roman" w:eastAsia="Times New Roman" w:hAnsi="Times New Roman" w:cs="Times New Roman"/>
          <w:b/>
          <w:bCs/>
          <w:color w:val="000000"/>
          <w:sz w:val="24"/>
          <w:szCs w:val="28"/>
        </w:rPr>
        <w:t>IV. Программа профессиональной ориентации учащихся</w:t>
      </w:r>
      <w:r w:rsidR="00B07553">
        <w:rPr>
          <w:rFonts w:ascii="Times New Roman" w:eastAsia="Times New Roman" w:hAnsi="Times New Roman" w:cs="Times New Roman"/>
          <w:b/>
          <w:bCs/>
          <w:color w:val="000000"/>
          <w:sz w:val="24"/>
          <w:szCs w:val="28"/>
        </w:rPr>
        <w:t xml:space="preserve"> с ЗПР</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bCs/>
          <w:color w:val="000000"/>
          <w:sz w:val="24"/>
          <w:szCs w:val="24"/>
          <w:u w:val="single"/>
        </w:rPr>
        <w:t>Цель:</w:t>
      </w:r>
      <w:r w:rsidRPr="00E05222">
        <w:rPr>
          <w:rFonts w:ascii="Times New Roman" w:eastAsia="Times New Roman" w:hAnsi="Times New Roman" w:cs="Times New Roman"/>
          <w:color w:val="000000"/>
          <w:sz w:val="24"/>
          <w:szCs w:val="24"/>
        </w:rPr>
        <w:t> создание совокупности условий, обеспечивающих профессиональную ориентацию школьников</w:t>
      </w:r>
      <w:r w:rsidR="00D32181">
        <w:rPr>
          <w:rFonts w:ascii="Times New Roman" w:eastAsia="Times New Roman" w:hAnsi="Times New Roman" w:cs="Times New Roman"/>
          <w:color w:val="000000"/>
          <w:sz w:val="24"/>
          <w:szCs w:val="24"/>
        </w:rPr>
        <w:t xml:space="preserve"> с ЗПР</w:t>
      </w:r>
      <w:r w:rsidRPr="00E05222">
        <w:rPr>
          <w:rFonts w:ascii="Times New Roman" w:eastAsia="Times New Roman" w:hAnsi="Times New Roman" w:cs="Times New Roman"/>
          <w:color w:val="000000"/>
          <w:sz w:val="24"/>
          <w:szCs w:val="24"/>
        </w:rPr>
        <w:t xml:space="preserve"> на ступени основного общего образования.</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E05222">
        <w:rPr>
          <w:rFonts w:ascii="Times New Roman" w:eastAsia="Times New Roman" w:hAnsi="Times New Roman" w:cs="Times New Roman"/>
          <w:bCs/>
          <w:color w:val="000000"/>
          <w:sz w:val="24"/>
          <w:szCs w:val="24"/>
          <w:u w:val="single"/>
        </w:rPr>
        <w:t>Задачи программы:</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bCs/>
          <w:i/>
          <w:iCs/>
          <w:color w:val="000000"/>
          <w:sz w:val="24"/>
          <w:szCs w:val="24"/>
        </w:rPr>
        <w:t>Сформировать у учащихся:</w:t>
      </w:r>
    </w:p>
    <w:p w:rsidR="006E49A3" w:rsidRPr="00E05222" w:rsidRDefault="006E49A3" w:rsidP="009C0914">
      <w:pPr>
        <w:pStyle w:val="af3"/>
        <w:numPr>
          <w:ilvl w:val="0"/>
          <w:numId w:val="43"/>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bCs/>
          <w:i/>
          <w:iCs/>
          <w:color w:val="000000"/>
          <w:sz w:val="24"/>
          <w:szCs w:val="24"/>
        </w:rPr>
        <w:t>Научить учащихся:</w:t>
      </w:r>
    </w:p>
    <w:p w:rsidR="006E49A3" w:rsidRPr="00E05222" w:rsidRDefault="006E49A3" w:rsidP="009C0914">
      <w:pPr>
        <w:pStyle w:val="af3"/>
        <w:numPr>
          <w:ilvl w:val="0"/>
          <w:numId w:val="43"/>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способам проектирования и реализации индивидуальных особенностей;</w:t>
      </w:r>
    </w:p>
    <w:p w:rsidR="006E49A3" w:rsidRPr="00E05222" w:rsidRDefault="006E49A3" w:rsidP="009C0914">
      <w:pPr>
        <w:pStyle w:val="af3"/>
        <w:numPr>
          <w:ilvl w:val="0"/>
          <w:numId w:val="43"/>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способам работы с открытыми источниками информации о профессиях, востребованных на рынке труда</w:t>
      </w:r>
    </w:p>
    <w:p w:rsidR="006E49A3" w:rsidRPr="00E05222" w:rsidRDefault="006E49A3" w:rsidP="006E49A3">
      <w:pPr>
        <w:pStyle w:val="af3"/>
        <w:shd w:val="clear" w:color="auto" w:fill="FFFFFF"/>
        <w:spacing w:after="0" w:line="253" w:lineRule="atLeast"/>
        <w:ind w:left="783"/>
        <w:jc w:val="both"/>
        <w:rPr>
          <w:rFonts w:eastAsia="Times New Roman"/>
          <w:color w:val="000000"/>
          <w:sz w:val="24"/>
          <w:szCs w:val="24"/>
          <w:lang w:eastAsia="ru-RU"/>
        </w:rPr>
      </w:pPr>
    </w:p>
    <w:p w:rsidR="006E49A3" w:rsidRPr="00E05222" w:rsidRDefault="006E49A3" w:rsidP="006E49A3">
      <w:pPr>
        <w:shd w:val="clear" w:color="auto" w:fill="FFFFFF"/>
        <w:spacing w:after="0" w:line="253" w:lineRule="atLeast"/>
        <w:jc w:val="both"/>
        <w:rPr>
          <w:rFonts w:ascii="Times New Roman" w:eastAsia="Times New Roman" w:hAnsi="Times New Roman" w:cs="Times New Roman"/>
          <w:bCs/>
          <w:color w:val="000000"/>
          <w:sz w:val="24"/>
          <w:szCs w:val="24"/>
          <w:u w:val="single"/>
        </w:rPr>
      </w:pPr>
      <w:r w:rsidRPr="00E05222">
        <w:rPr>
          <w:rFonts w:ascii="Times New Roman" w:eastAsia="Times New Roman" w:hAnsi="Times New Roman" w:cs="Times New Roman"/>
          <w:bCs/>
          <w:color w:val="000000"/>
          <w:sz w:val="24"/>
          <w:szCs w:val="24"/>
          <w:u w:val="single"/>
        </w:rPr>
        <w:t>Содержание, виды деятельности и формы работы</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p>
    <w:tbl>
      <w:tblPr>
        <w:tblStyle w:val="a6"/>
        <w:tblW w:w="0" w:type="auto"/>
        <w:tblLook w:val="04A0" w:firstRow="1" w:lastRow="0" w:firstColumn="1" w:lastColumn="0" w:noHBand="0" w:noVBand="1"/>
      </w:tblPr>
      <w:tblGrid>
        <w:gridCol w:w="4615"/>
        <w:gridCol w:w="4955"/>
      </w:tblGrid>
      <w:tr w:rsidR="006E49A3" w:rsidRPr="00E05222" w:rsidTr="006E49A3">
        <w:tc>
          <w:tcPr>
            <w:tcW w:w="4621" w:type="dxa"/>
          </w:tcPr>
          <w:p w:rsidR="006E49A3" w:rsidRPr="00E05222" w:rsidRDefault="006E49A3" w:rsidP="006E49A3">
            <w:pPr>
              <w:spacing w:line="253" w:lineRule="atLeast"/>
              <w:jc w:val="both"/>
              <w:rPr>
                <w:rFonts w:ascii="Calibri" w:hAnsi="Calibri"/>
                <w:color w:val="000000"/>
                <w:sz w:val="24"/>
                <w:szCs w:val="24"/>
              </w:rPr>
            </w:pPr>
            <w:r w:rsidRPr="00E05222">
              <w:rPr>
                <w:bCs/>
                <w:i/>
                <w:iCs/>
                <w:color w:val="000000"/>
                <w:sz w:val="24"/>
                <w:szCs w:val="24"/>
              </w:rPr>
              <w:t>Мероприятия.  </w:t>
            </w:r>
          </w:p>
        </w:tc>
        <w:tc>
          <w:tcPr>
            <w:tcW w:w="4621" w:type="dxa"/>
          </w:tcPr>
          <w:p w:rsidR="006E49A3" w:rsidRPr="00E05222" w:rsidRDefault="006E49A3" w:rsidP="006E49A3">
            <w:pPr>
              <w:spacing w:line="253" w:lineRule="atLeast"/>
              <w:jc w:val="both"/>
              <w:rPr>
                <w:rFonts w:ascii="Calibri" w:hAnsi="Calibri"/>
                <w:color w:val="000000"/>
                <w:sz w:val="24"/>
                <w:szCs w:val="24"/>
              </w:rPr>
            </w:pPr>
            <w:r w:rsidRPr="00E05222">
              <w:rPr>
                <w:bCs/>
                <w:i/>
                <w:iCs/>
                <w:color w:val="000000"/>
                <w:sz w:val="24"/>
                <w:szCs w:val="24"/>
              </w:rPr>
              <w:t>Ожидаемые результаты.</w:t>
            </w:r>
          </w:p>
        </w:tc>
      </w:tr>
      <w:tr w:rsidR="006E49A3" w:rsidRPr="00E05222" w:rsidTr="006E49A3">
        <w:tc>
          <w:tcPr>
            <w:tcW w:w="462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Классные часы «Моё любимое занятие», «Все профессии важны, все профессии нужны», «Кем мечтаю быть», «Кто нас обслуживает» (профессии сферы быта), «Профессии наших родителей».</w:t>
            </w:r>
          </w:p>
          <w:p w:rsidR="006E49A3" w:rsidRPr="00E05222" w:rsidRDefault="006E49A3" w:rsidP="006E49A3">
            <w:pPr>
              <w:spacing w:line="253" w:lineRule="atLeast"/>
              <w:jc w:val="both"/>
              <w:rPr>
                <w:rFonts w:ascii="Calibri" w:hAnsi="Calibri"/>
                <w:color w:val="000000"/>
                <w:sz w:val="24"/>
                <w:szCs w:val="24"/>
              </w:rPr>
            </w:pPr>
          </w:p>
        </w:tc>
        <w:tc>
          <w:tcPr>
            <w:tcW w:w="462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p w:rsidR="006E49A3" w:rsidRPr="00E05222" w:rsidRDefault="006E49A3" w:rsidP="006E49A3">
            <w:pPr>
              <w:spacing w:line="253" w:lineRule="atLeast"/>
              <w:jc w:val="both"/>
              <w:rPr>
                <w:rFonts w:ascii="Calibri" w:hAnsi="Calibri"/>
                <w:color w:val="000000"/>
                <w:sz w:val="24"/>
                <w:szCs w:val="24"/>
              </w:rPr>
            </w:pPr>
          </w:p>
        </w:tc>
      </w:tr>
      <w:tr w:rsidR="006E49A3" w:rsidRPr="00E05222" w:rsidTr="006E49A3">
        <w:tc>
          <w:tcPr>
            <w:tcW w:w="4621" w:type="dxa"/>
          </w:tcPr>
          <w:p w:rsidR="006E49A3" w:rsidRPr="00E05222" w:rsidRDefault="006E49A3" w:rsidP="006E49A3">
            <w:pPr>
              <w:shd w:val="clear" w:color="auto" w:fill="FFFFFF"/>
              <w:spacing w:line="253" w:lineRule="atLeast"/>
              <w:jc w:val="both"/>
              <w:rPr>
                <w:color w:val="000000"/>
                <w:sz w:val="24"/>
                <w:szCs w:val="24"/>
              </w:rPr>
            </w:pPr>
            <w:r w:rsidRPr="00E05222">
              <w:rPr>
                <w:color w:val="000000"/>
                <w:sz w:val="24"/>
                <w:szCs w:val="24"/>
              </w:rPr>
              <w:t xml:space="preserve">Анкета «Твои знания и увлечения». </w:t>
            </w:r>
          </w:p>
        </w:tc>
        <w:tc>
          <w:tcPr>
            <w:tcW w:w="4621" w:type="dxa"/>
          </w:tcPr>
          <w:p w:rsidR="006E49A3" w:rsidRPr="00E05222" w:rsidRDefault="006E49A3" w:rsidP="006E49A3">
            <w:pPr>
              <w:spacing w:line="253" w:lineRule="atLeast"/>
              <w:jc w:val="both"/>
              <w:rPr>
                <w:rFonts w:ascii="Calibri" w:hAnsi="Calibri"/>
                <w:color w:val="000000"/>
                <w:sz w:val="24"/>
                <w:szCs w:val="24"/>
              </w:rPr>
            </w:pPr>
            <w:r w:rsidRPr="00E05222">
              <w:rPr>
                <w:color w:val="000000"/>
                <w:sz w:val="24"/>
                <w:szCs w:val="24"/>
              </w:rPr>
              <w:t>Анализ профориентационной направленности учащихся для  определения в кружки, секции.</w:t>
            </w:r>
          </w:p>
        </w:tc>
      </w:tr>
      <w:tr w:rsidR="006E49A3" w:rsidRPr="00E05222" w:rsidTr="006E49A3">
        <w:tc>
          <w:tcPr>
            <w:tcW w:w="462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Выставка поделок, творческих работ «Мир моих увлечений».</w:t>
            </w:r>
          </w:p>
          <w:p w:rsidR="006E49A3" w:rsidRPr="00E05222" w:rsidRDefault="006E49A3" w:rsidP="006E49A3">
            <w:pPr>
              <w:spacing w:line="253" w:lineRule="atLeast"/>
              <w:jc w:val="both"/>
              <w:rPr>
                <w:rFonts w:ascii="Calibri" w:hAnsi="Calibri"/>
                <w:color w:val="000000"/>
                <w:sz w:val="24"/>
                <w:szCs w:val="24"/>
              </w:rPr>
            </w:pPr>
          </w:p>
        </w:tc>
        <w:tc>
          <w:tcPr>
            <w:tcW w:w="462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Развитие творческих способностей, приобщение к трудовой деятельности.</w:t>
            </w:r>
          </w:p>
          <w:p w:rsidR="006E49A3" w:rsidRPr="00E05222" w:rsidRDefault="006E49A3" w:rsidP="006E49A3">
            <w:pPr>
              <w:spacing w:line="253" w:lineRule="atLeast"/>
              <w:jc w:val="both"/>
              <w:rPr>
                <w:rFonts w:ascii="Calibri" w:hAnsi="Calibri"/>
                <w:color w:val="000000"/>
                <w:sz w:val="24"/>
                <w:szCs w:val="24"/>
              </w:rPr>
            </w:pPr>
          </w:p>
        </w:tc>
      </w:tr>
      <w:tr w:rsidR="006E49A3" w:rsidRPr="00E05222" w:rsidTr="006E49A3">
        <w:tc>
          <w:tcPr>
            <w:tcW w:w="4621" w:type="dxa"/>
          </w:tcPr>
          <w:p w:rsidR="006E49A3" w:rsidRPr="00E05222" w:rsidRDefault="006E49A3" w:rsidP="00D32181">
            <w:pPr>
              <w:shd w:val="clear" w:color="auto" w:fill="FFFFFF"/>
              <w:spacing w:line="253" w:lineRule="atLeast"/>
              <w:jc w:val="both"/>
              <w:rPr>
                <w:rFonts w:ascii="Calibri" w:hAnsi="Calibri"/>
                <w:color w:val="000000"/>
                <w:sz w:val="24"/>
                <w:szCs w:val="24"/>
              </w:rPr>
            </w:pPr>
            <w:r w:rsidRPr="00E05222">
              <w:rPr>
                <w:color w:val="000000"/>
                <w:sz w:val="24"/>
                <w:szCs w:val="24"/>
              </w:rPr>
              <w:t>Экскурсии на предприятия района, города.  Знакомство с приоритетными профессиями предприятий своего города, района.</w:t>
            </w:r>
          </w:p>
        </w:tc>
        <w:tc>
          <w:tcPr>
            <w:tcW w:w="4621" w:type="dxa"/>
          </w:tcPr>
          <w:p w:rsidR="006E49A3" w:rsidRPr="00E05222" w:rsidRDefault="006E49A3" w:rsidP="006E49A3">
            <w:pPr>
              <w:spacing w:line="253" w:lineRule="atLeast"/>
              <w:jc w:val="both"/>
              <w:rPr>
                <w:rFonts w:ascii="Calibri" w:hAnsi="Calibri"/>
                <w:color w:val="000000"/>
                <w:sz w:val="24"/>
                <w:szCs w:val="24"/>
              </w:rPr>
            </w:pPr>
            <w:r w:rsidRPr="00E05222">
              <w:rPr>
                <w:sz w:val="24"/>
                <w:szCs w:val="24"/>
              </w:rPr>
              <w:t xml:space="preserve"> создание  условий, обеспечивающих профессиональную ориентацию школьников на ступени основного общего образования.</w:t>
            </w:r>
          </w:p>
        </w:tc>
      </w:tr>
    </w:tbl>
    <w:p w:rsidR="006E49A3" w:rsidRPr="00A15705" w:rsidRDefault="006E49A3" w:rsidP="006E49A3">
      <w:pPr>
        <w:shd w:val="clear" w:color="auto" w:fill="FFFFFF"/>
        <w:spacing w:after="0" w:line="253" w:lineRule="atLeast"/>
        <w:jc w:val="both"/>
        <w:rPr>
          <w:rFonts w:ascii="Calibri" w:eastAsia="Times New Roman" w:hAnsi="Calibri" w:cs="Times New Roman"/>
          <w:color w:val="000000"/>
        </w:rPr>
      </w:pPr>
    </w:p>
    <w:p w:rsidR="006E49A3" w:rsidRPr="00A15705" w:rsidRDefault="006E49A3" w:rsidP="006E49A3">
      <w:pPr>
        <w:shd w:val="clear" w:color="auto" w:fill="FFFFFF"/>
        <w:spacing w:after="0" w:line="253" w:lineRule="atLeast"/>
        <w:jc w:val="both"/>
        <w:rPr>
          <w:rFonts w:ascii="Calibri" w:eastAsia="Times New Roman" w:hAnsi="Calibri" w:cs="Times New Roman"/>
          <w:i/>
          <w:color w:val="000000"/>
        </w:rPr>
      </w:pPr>
      <w:r w:rsidRPr="00A15705">
        <w:rPr>
          <w:rFonts w:ascii="Times New Roman" w:eastAsia="Times New Roman" w:hAnsi="Times New Roman" w:cs="Times New Roman"/>
          <w:i/>
          <w:color w:val="000000"/>
          <w:sz w:val="26"/>
          <w:szCs w:val="26"/>
        </w:rPr>
        <w:t>Планируемые результаты освоения программы профориентации</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color w:val="000000"/>
          <w:sz w:val="24"/>
          <w:szCs w:val="24"/>
        </w:rPr>
        <w:t xml:space="preserve">Результатом профессиональной ориентации на ступени основного общего образования, является  сформированность  у школьника </w:t>
      </w:r>
      <w:r w:rsidR="00D32181">
        <w:rPr>
          <w:rFonts w:ascii="Times New Roman" w:eastAsia="Times New Roman" w:hAnsi="Times New Roman" w:cs="Times New Roman"/>
          <w:color w:val="000000"/>
          <w:sz w:val="24"/>
          <w:szCs w:val="24"/>
        </w:rPr>
        <w:t xml:space="preserve"> с ЗПР </w:t>
      </w:r>
      <w:r w:rsidRPr="00E05222">
        <w:rPr>
          <w:rFonts w:ascii="Times New Roman" w:eastAsia="Times New Roman" w:hAnsi="Times New Roman" w:cs="Times New Roman"/>
          <w:color w:val="000000"/>
          <w:sz w:val="24"/>
          <w:szCs w:val="24"/>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6E49A3" w:rsidRPr="00E05222" w:rsidRDefault="006E49A3" w:rsidP="006E49A3">
      <w:pPr>
        <w:shd w:val="clear" w:color="auto" w:fill="FFFFFF"/>
        <w:spacing w:after="0" w:line="253" w:lineRule="atLeast"/>
        <w:jc w:val="both"/>
        <w:rPr>
          <w:rFonts w:ascii="Calibri" w:eastAsia="Times New Roman" w:hAnsi="Calibri" w:cs="Times New Roman"/>
          <w:b/>
          <w:color w:val="000000"/>
          <w:sz w:val="24"/>
          <w:szCs w:val="24"/>
        </w:rPr>
      </w:pPr>
      <w:r w:rsidRPr="00E05222">
        <w:rPr>
          <w:rFonts w:ascii="Times New Roman" w:eastAsia="Times New Roman" w:hAnsi="Times New Roman" w:cs="Times New Roman"/>
          <w:b/>
          <w:bCs/>
          <w:i/>
          <w:iCs/>
          <w:color w:val="000000"/>
          <w:sz w:val="24"/>
          <w:szCs w:val="24"/>
        </w:rPr>
        <w:t> </w:t>
      </w:r>
    </w:p>
    <w:p w:rsidR="006E49A3" w:rsidRPr="00E05222" w:rsidRDefault="006E49A3" w:rsidP="006E49A3">
      <w:pPr>
        <w:shd w:val="clear" w:color="auto" w:fill="FFFFFF"/>
        <w:spacing w:after="0" w:line="253" w:lineRule="atLeast"/>
        <w:jc w:val="both"/>
        <w:rPr>
          <w:rFonts w:ascii="Calibri" w:eastAsia="Times New Roman" w:hAnsi="Calibri" w:cs="Times New Roman"/>
          <w:b/>
          <w:color w:val="000000"/>
          <w:sz w:val="24"/>
          <w:szCs w:val="24"/>
        </w:rPr>
      </w:pPr>
      <w:r w:rsidRPr="00E05222">
        <w:rPr>
          <w:rFonts w:ascii="Times New Roman" w:eastAsia="Times New Roman" w:hAnsi="Times New Roman" w:cs="Times New Roman"/>
          <w:b/>
          <w:bCs/>
          <w:i/>
          <w:iCs/>
          <w:color w:val="000000"/>
          <w:sz w:val="24"/>
          <w:szCs w:val="24"/>
        </w:rPr>
        <w:t>Направление «Ученик и его семья»</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bCs/>
          <w:color w:val="000000"/>
          <w:sz w:val="24"/>
          <w:szCs w:val="24"/>
          <w:u w:val="single"/>
        </w:rPr>
        <w:t>Цель:</w:t>
      </w:r>
      <w:r w:rsidRPr="00E05222">
        <w:rPr>
          <w:rFonts w:ascii="Times New Roman" w:eastAsia="Times New Roman" w:hAnsi="Times New Roman" w:cs="Times New Roman"/>
          <w:color w:val="000000"/>
          <w:sz w:val="24"/>
          <w:szCs w:val="24"/>
        </w:rPr>
        <w:t> Осознание учащимися значимости семьи в жизни любого человека.</w:t>
      </w:r>
    </w:p>
    <w:p w:rsidR="006E49A3" w:rsidRPr="00E05222"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E05222">
        <w:rPr>
          <w:rFonts w:ascii="Times New Roman" w:eastAsia="Times New Roman" w:hAnsi="Times New Roman" w:cs="Times New Roman"/>
          <w:bCs/>
          <w:color w:val="000000"/>
          <w:sz w:val="24"/>
          <w:szCs w:val="24"/>
          <w:u w:val="single"/>
        </w:rPr>
        <w:lastRenderedPageBreak/>
        <w:t>Задачи воспитания:</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создать условия для активного и полезного взаимодействия школы и семьи по вопросамвоспитания учащихся;</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влиять на формирование у детей и родителей позитивных семейных ценностей;</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преодолевать негативные тенденции в воспитании учащихся в отдельных семьях;</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способствовать демонстрации положительного опыта воспитания детей в семье;</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создавать условия для духовного общения детей и родителей;</w:t>
      </w:r>
    </w:p>
    <w:p w:rsidR="006E49A3" w:rsidRPr="00E05222" w:rsidRDefault="006E49A3" w:rsidP="009C0914">
      <w:pPr>
        <w:pStyle w:val="af3"/>
        <w:numPr>
          <w:ilvl w:val="0"/>
          <w:numId w:val="44"/>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6E49A3" w:rsidRPr="00E05222" w:rsidRDefault="006E49A3" w:rsidP="006E49A3">
      <w:pPr>
        <w:shd w:val="clear" w:color="auto" w:fill="FFFFFF"/>
        <w:spacing w:after="0" w:line="253" w:lineRule="atLeast"/>
        <w:jc w:val="both"/>
        <w:rPr>
          <w:rFonts w:ascii="Times New Roman" w:eastAsia="Times New Roman" w:hAnsi="Times New Roman" w:cs="Times New Roman"/>
          <w:bCs/>
          <w:color w:val="000000"/>
          <w:sz w:val="24"/>
          <w:szCs w:val="24"/>
          <w:u w:val="single"/>
        </w:rPr>
      </w:pPr>
    </w:p>
    <w:p w:rsidR="006E49A3" w:rsidRPr="00D32181" w:rsidRDefault="006E49A3" w:rsidP="00D32181">
      <w:pPr>
        <w:shd w:val="clear" w:color="auto" w:fill="FFFFFF"/>
        <w:spacing w:after="0" w:line="253" w:lineRule="atLeast"/>
        <w:jc w:val="both"/>
        <w:rPr>
          <w:rFonts w:ascii="Times New Roman" w:eastAsia="Times New Roman" w:hAnsi="Times New Roman" w:cs="Times New Roman"/>
          <w:bCs/>
          <w:color w:val="000000"/>
          <w:sz w:val="24"/>
          <w:szCs w:val="24"/>
          <w:u w:val="single"/>
        </w:rPr>
      </w:pPr>
      <w:r w:rsidRPr="00E05222">
        <w:rPr>
          <w:rFonts w:ascii="Times New Roman" w:eastAsia="Times New Roman" w:hAnsi="Times New Roman" w:cs="Times New Roman"/>
          <w:bCs/>
          <w:color w:val="000000"/>
          <w:sz w:val="24"/>
          <w:szCs w:val="24"/>
          <w:u w:val="single"/>
        </w:rPr>
        <w:t>Содержани</w:t>
      </w:r>
      <w:r w:rsidR="00D32181">
        <w:rPr>
          <w:rFonts w:ascii="Times New Roman" w:eastAsia="Times New Roman" w:hAnsi="Times New Roman" w:cs="Times New Roman"/>
          <w:bCs/>
          <w:color w:val="000000"/>
          <w:sz w:val="24"/>
          <w:szCs w:val="24"/>
          <w:u w:val="single"/>
        </w:rPr>
        <w:t>е воспитательной работы:</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изучение взаимоотношений детей и родителей, атмосферы в семьях учащихся;</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разностороннее просвещение родителей по вопросам психологии и педагогики,</w:t>
      </w:r>
      <w:r w:rsidR="00D32181">
        <w:rPr>
          <w:rFonts w:ascii="Times New Roman" w:eastAsia="Times New Roman" w:hAnsi="Times New Roman"/>
          <w:color w:val="000000"/>
          <w:sz w:val="24"/>
          <w:szCs w:val="24"/>
          <w:lang w:eastAsia="ru-RU"/>
        </w:rPr>
        <w:t xml:space="preserve"> </w:t>
      </w:r>
      <w:r w:rsidRPr="00E05222">
        <w:rPr>
          <w:rFonts w:ascii="Times New Roman" w:eastAsia="Times New Roman" w:hAnsi="Times New Roman"/>
          <w:color w:val="000000"/>
          <w:sz w:val="24"/>
          <w:szCs w:val="24"/>
          <w:lang w:eastAsia="ru-RU"/>
        </w:rPr>
        <w:t>воспитания учащихся, использование активных форм просветительской деятельности;</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организация проведения совместного досуга родителей и учащихся;</w:t>
      </w:r>
    </w:p>
    <w:p w:rsidR="006E49A3" w:rsidRPr="00E05222" w:rsidRDefault="006E49A3" w:rsidP="009C0914">
      <w:pPr>
        <w:pStyle w:val="af3"/>
        <w:numPr>
          <w:ilvl w:val="0"/>
          <w:numId w:val="45"/>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демонстрация достижений родителей в воспитании детей, положительного опыта семейного воспитания.</w:t>
      </w:r>
    </w:p>
    <w:p w:rsidR="006E49A3" w:rsidRPr="00E05222" w:rsidRDefault="006E49A3" w:rsidP="006E49A3">
      <w:pPr>
        <w:shd w:val="clear" w:color="auto" w:fill="FFFFFF"/>
        <w:spacing w:after="0" w:line="253" w:lineRule="atLeast"/>
        <w:jc w:val="both"/>
        <w:rPr>
          <w:rFonts w:ascii="Times New Roman" w:eastAsia="Times New Roman" w:hAnsi="Times New Roman" w:cs="Times New Roman"/>
          <w:bCs/>
          <w:color w:val="000000"/>
          <w:sz w:val="24"/>
          <w:szCs w:val="24"/>
          <w:u w:val="single"/>
        </w:rPr>
      </w:pPr>
      <w:r w:rsidRPr="00E05222">
        <w:rPr>
          <w:rFonts w:ascii="Times New Roman" w:eastAsia="Times New Roman" w:hAnsi="Times New Roman" w:cs="Times New Roman"/>
          <w:bCs/>
          <w:color w:val="000000"/>
          <w:sz w:val="24"/>
          <w:szCs w:val="24"/>
          <w:u w:val="single"/>
        </w:rPr>
        <w:t>Формы внеклассной работы:</w:t>
      </w:r>
    </w:p>
    <w:p w:rsidR="006E49A3" w:rsidRPr="00E05222" w:rsidRDefault="006E49A3" w:rsidP="009C0914">
      <w:pPr>
        <w:pStyle w:val="af3"/>
        <w:numPr>
          <w:ilvl w:val="0"/>
          <w:numId w:val="46"/>
        </w:numPr>
        <w:shd w:val="clear" w:color="auto" w:fill="FFFFFF"/>
        <w:spacing w:after="0" w:line="253" w:lineRule="atLeast"/>
        <w:jc w:val="both"/>
        <w:rPr>
          <w:rFonts w:ascii="Times New Roman" w:eastAsia="Times New Roman" w:hAnsi="Times New Roman"/>
          <w:color w:val="000000"/>
          <w:sz w:val="24"/>
          <w:szCs w:val="24"/>
          <w:lang w:eastAsia="ru-RU"/>
        </w:rPr>
      </w:pPr>
      <w:r w:rsidRPr="00E05222">
        <w:rPr>
          <w:rFonts w:ascii="Times New Roman" w:eastAsia="Times New Roman" w:hAnsi="Times New Roman"/>
          <w:color w:val="000000"/>
          <w:sz w:val="24"/>
          <w:szCs w:val="24"/>
          <w:lang w:eastAsia="ru-RU"/>
        </w:rPr>
        <w:t>реализация программы «Моя семья»</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тематические классные часы;</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тренинги;</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совместные праздники;</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индивидуальные и групповые консультации, беседы с детьми и родителями;</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спортивные состязания;</w:t>
      </w:r>
    </w:p>
    <w:p w:rsidR="006E49A3" w:rsidRPr="00E05222" w:rsidRDefault="006E49A3" w:rsidP="009C0914">
      <w:pPr>
        <w:pStyle w:val="af3"/>
        <w:numPr>
          <w:ilvl w:val="0"/>
          <w:numId w:val="46"/>
        </w:numPr>
        <w:shd w:val="clear" w:color="auto" w:fill="FFFFFF"/>
        <w:spacing w:after="0" w:line="253" w:lineRule="atLeast"/>
        <w:jc w:val="both"/>
        <w:rPr>
          <w:rFonts w:eastAsia="Times New Roman"/>
          <w:color w:val="000000"/>
          <w:sz w:val="24"/>
          <w:szCs w:val="24"/>
          <w:lang w:eastAsia="ru-RU"/>
        </w:rPr>
      </w:pPr>
      <w:r w:rsidRPr="00E05222">
        <w:rPr>
          <w:rFonts w:ascii="Times New Roman" w:eastAsia="Times New Roman" w:hAnsi="Times New Roman"/>
          <w:color w:val="000000"/>
          <w:sz w:val="24"/>
          <w:szCs w:val="24"/>
          <w:lang w:eastAsia="ru-RU"/>
        </w:rPr>
        <w:t>дни творчества, дни открытых дверей и др.</w:t>
      </w:r>
    </w:p>
    <w:p w:rsidR="006E49A3" w:rsidRPr="00E05222" w:rsidRDefault="006E49A3" w:rsidP="006E49A3">
      <w:pPr>
        <w:pStyle w:val="af3"/>
        <w:shd w:val="clear" w:color="auto" w:fill="FFFFFF"/>
        <w:spacing w:after="0" w:line="253" w:lineRule="atLeast"/>
        <w:jc w:val="both"/>
        <w:rPr>
          <w:rFonts w:eastAsia="Times New Roman"/>
          <w:color w:val="000000"/>
          <w:sz w:val="24"/>
          <w:szCs w:val="24"/>
          <w:lang w:eastAsia="ru-RU"/>
        </w:rPr>
      </w:pPr>
    </w:p>
    <w:tbl>
      <w:tblPr>
        <w:tblStyle w:val="a6"/>
        <w:tblW w:w="0" w:type="auto"/>
        <w:tblInd w:w="360" w:type="dxa"/>
        <w:tblLook w:val="04A0" w:firstRow="1" w:lastRow="0" w:firstColumn="1" w:lastColumn="0" w:noHBand="0" w:noVBand="1"/>
      </w:tblPr>
      <w:tblGrid>
        <w:gridCol w:w="4511"/>
        <w:gridCol w:w="4371"/>
      </w:tblGrid>
      <w:tr w:rsidR="006E49A3" w:rsidRPr="00E05222" w:rsidTr="006E49A3">
        <w:tc>
          <w:tcPr>
            <w:tcW w:w="4511" w:type="dxa"/>
          </w:tcPr>
          <w:p w:rsidR="006E49A3" w:rsidRPr="00E05222" w:rsidRDefault="006E49A3" w:rsidP="006E49A3">
            <w:pPr>
              <w:spacing w:line="253" w:lineRule="atLeast"/>
              <w:jc w:val="center"/>
              <w:rPr>
                <w:rFonts w:ascii="Calibri" w:hAnsi="Calibri"/>
                <w:color w:val="000000"/>
                <w:sz w:val="24"/>
                <w:szCs w:val="24"/>
              </w:rPr>
            </w:pPr>
            <w:r w:rsidRPr="00E05222">
              <w:rPr>
                <w:bCs/>
                <w:i/>
                <w:iCs/>
                <w:color w:val="000000"/>
                <w:sz w:val="24"/>
                <w:szCs w:val="24"/>
              </w:rPr>
              <w:t>Мероприятия</w:t>
            </w:r>
          </w:p>
        </w:tc>
        <w:tc>
          <w:tcPr>
            <w:tcW w:w="4371" w:type="dxa"/>
          </w:tcPr>
          <w:p w:rsidR="006E49A3" w:rsidRPr="00E05222" w:rsidRDefault="006E49A3" w:rsidP="006E49A3">
            <w:pPr>
              <w:spacing w:line="253" w:lineRule="atLeast"/>
              <w:jc w:val="center"/>
              <w:rPr>
                <w:rFonts w:ascii="Calibri" w:hAnsi="Calibri"/>
                <w:color w:val="000000"/>
                <w:sz w:val="24"/>
                <w:szCs w:val="24"/>
              </w:rPr>
            </w:pPr>
            <w:r w:rsidRPr="00E05222">
              <w:rPr>
                <w:bCs/>
                <w:i/>
                <w:iCs/>
                <w:color w:val="000000"/>
                <w:sz w:val="24"/>
                <w:szCs w:val="24"/>
              </w:rPr>
              <w:t>Ожидаемые результаты.</w:t>
            </w:r>
          </w:p>
        </w:tc>
      </w:tr>
      <w:tr w:rsidR="006E49A3" w:rsidRPr="00E05222" w:rsidTr="006E49A3">
        <w:tc>
          <w:tcPr>
            <w:tcW w:w="451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Тематические классные часы, посвященные истории рода и семьи: «Откуда начинается мой род», «Военная летопись моей семьи», «История создания семьи моих родителей», «Моя семья в фотографиях и воспоминаниях»,  «Традиции нашей семьи»</w:t>
            </w:r>
          </w:p>
        </w:tc>
        <w:tc>
          <w:tcPr>
            <w:tcW w:w="4371" w:type="dxa"/>
          </w:tcPr>
          <w:p w:rsidR="006E49A3" w:rsidRPr="00E05222" w:rsidRDefault="006E49A3" w:rsidP="00D32181">
            <w:pPr>
              <w:shd w:val="clear" w:color="auto" w:fill="FFFFFF"/>
              <w:spacing w:line="253" w:lineRule="atLeast"/>
              <w:jc w:val="both"/>
              <w:rPr>
                <w:rFonts w:ascii="Calibri" w:hAnsi="Calibri"/>
                <w:color w:val="000000"/>
                <w:sz w:val="24"/>
                <w:szCs w:val="24"/>
              </w:rPr>
            </w:pPr>
            <w:r w:rsidRPr="00E05222">
              <w:rPr>
                <w:color w:val="000000"/>
                <w:sz w:val="24"/>
                <w:szCs w:val="24"/>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 Воспитание чувства любви и гордости за свою семью, уважение к родителям, сплочение коллектива учащихся и родителей.</w:t>
            </w:r>
          </w:p>
        </w:tc>
      </w:tr>
      <w:tr w:rsidR="006E49A3" w:rsidRPr="00E05222" w:rsidTr="006E49A3">
        <w:tc>
          <w:tcPr>
            <w:tcW w:w="4511" w:type="dxa"/>
          </w:tcPr>
          <w:p w:rsidR="006E49A3" w:rsidRPr="00E05222" w:rsidRDefault="006E49A3" w:rsidP="00D32181">
            <w:pPr>
              <w:shd w:val="clear" w:color="auto" w:fill="FFFFFF"/>
              <w:spacing w:line="253" w:lineRule="atLeast"/>
              <w:jc w:val="both"/>
              <w:rPr>
                <w:rFonts w:ascii="Calibri" w:hAnsi="Calibri"/>
                <w:color w:val="000000"/>
                <w:sz w:val="24"/>
                <w:szCs w:val="24"/>
              </w:rPr>
            </w:pPr>
            <w:r w:rsidRPr="00E05222">
              <w:rPr>
                <w:color w:val="000000"/>
                <w:sz w:val="24"/>
                <w:szCs w:val="24"/>
              </w:rPr>
              <w:t>Праздники семьи («Мой дом – моя крепость», «Все на земле от материнских рук», Фестиваль семейного творчества, «День Матери»).</w:t>
            </w:r>
          </w:p>
        </w:tc>
        <w:tc>
          <w:tcPr>
            <w:tcW w:w="437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Воспитание любви и уважения к родителям, к собственному дому.</w:t>
            </w:r>
          </w:p>
          <w:p w:rsidR="006E49A3" w:rsidRPr="00E05222" w:rsidRDefault="006E49A3" w:rsidP="006E49A3">
            <w:pPr>
              <w:spacing w:line="253" w:lineRule="atLeast"/>
              <w:jc w:val="both"/>
              <w:rPr>
                <w:rFonts w:ascii="Calibri" w:hAnsi="Calibri"/>
                <w:color w:val="000000"/>
                <w:sz w:val="24"/>
                <w:szCs w:val="24"/>
              </w:rPr>
            </w:pPr>
          </w:p>
        </w:tc>
      </w:tr>
      <w:tr w:rsidR="006E49A3" w:rsidRPr="00E05222" w:rsidTr="006E49A3">
        <w:tc>
          <w:tcPr>
            <w:tcW w:w="4511" w:type="dxa"/>
          </w:tcPr>
          <w:p w:rsidR="006E49A3" w:rsidRPr="00E05222" w:rsidRDefault="006E49A3" w:rsidP="006E49A3">
            <w:pPr>
              <w:shd w:val="clear" w:color="auto" w:fill="FFFFFF"/>
              <w:spacing w:line="253" w:lineRule="atLeast"/>
              <w:jc w:val="both"/>
              <w:rPr>
                <w:rFonts w:ascii="Calibri" w:hAnsi="Calibri"/>
                <w:color w:val="000000"/>
                <w:sz w:val="24"/>
                <w:szCs w:val="24"/>
              </w:rPr>
            </w:pPr>
            <w:proofErr w:type="gramStart"/>
            <w:r w:rsidRPr="00E05222">
              <w:rPr>
                <w:color w:val="000000"/>
                <w:sz w:val="24"/>
                <w:szCs w:val="24"/>
              </w:rPr>
              <w:t>Совместные праздники и традиционные общешкольные мероприятия (Восьмое</w:t>
            </w:r>
            <w:proofErr w:type="gramEnd"/>
          </w:p>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марта, День защитника Отечества, Первое сентября).</w:t>
            </w:r>
          </w:p>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t xml:space="preserve">Выставки творческих работ учащихся и </w:t>
            </w:r>
            <w:r w:rsidRPr="00E05222">
              <w:rPr>
                <w:color w:val="000000"/>
                <w:sz w:val="24"/>
                <w:szCs w:val="24"/>
              </w:rPr>
              <w:lastRenderedPageBreak/>
              <w:t>родителей.</w:t>
            </w:r>
          </w:p>
        </w:tc>
        <w:tc>
          <w:tcPr>
            <w:tcW w:w="4371" w:type="dxa"/>
          </w:tcPr>
          <w:p w:rsidR="006E49A3" w:rsidRPr="00E05222" w:rsidRDefault="006E49A3" w:rsidP="006E49A3">
            <w:pPr>
              <w:shd w:val="clear" w:color="auto" w:fill="FFFFFF"/>
              <w:spacing w:line="253" w:lineRule="atLeast"/>
              <w:jc w:val="both"/>
              <w:rPr>
                <w:rFonts w:ascii="Calibri" w:hAnsi="Calibri"/>
                <w:color w:val="000000"/>
                <w:sz w:val="24"/>
                <w:szCs w:val="24"/>
              </w:rPr>
            </w:pPr>
            <w:r w:rsidRPr="00E05222">
              <w:rPr>
                <w:color w:val="000000"/>
                <w:sz w:val="24"/>
                <w:szCs w:val="24"/>
              </w:rPr>
              <w:lastRenderedPageBreak/>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p w:rsidR="006E49A3" w:rsidRPr="00E05222" w:rsidRDefault="006E49A3" w:rsidP="00D32181">
            <w:pPr>
              <w:shd w:val="clear" w:color="auto" w:fill="FFFFFF"/>
              <w:spacing w:line="253" w:lineRule="atLeast"/>
              <w:jc w:val="both"/>
              <w:rPr>
                <w:rFonts w:ascii="Calibri" w:hAnsi="Calibri"/>
                <w:color w:val="000000"/>
                <w:sz w:val="24"/>
                <w:szCs w:val="24"/>
              </w:rPr>
            </w:pPr>
            <w:r w:rsidRPr="00E05222">
              <w:rPr>
                <w:color w:val="000000"/>
                <w:sz w:val="24"/>
                <w:szCs w:val="24"/>
              </w:rPr>
              <w:lastRenderedPageBreak/>
              <w:t> </w:t>
            </w:r>
          </w:p>
        </w:tc>
      </w:tr>
    </w:tbl>
    <w:p w:rsidR="006E49A3" w:rsidRDefault="006E49A3" w:rsidP="006E49A3">
      <w:pPr>
        <w:jc w:val="both"/>
        <w:rPr>
          <w:rFonts w:ascii="Times New Roman" w:eastAsia="Times New Roman" w:hAnsi="Times New Roman" w:cs="Times New Roman"/>
          <w:color w:val="000000"/>
          <w:sz w:val="26"/>
          <w:szCs w:val="26"/>
        </w:rPr>
      </w:pPr>
    </w:p>
    <w:p w:rsidR="00D32181" w:rsidRDefault="00B85E81" w:rsidP="00D32181">
      <w:pPr>
        <w:autoSpaceDE w:val="0"/>
        <w:autoSpaceDN w:val="0"/>
        <w:adjustRightInd w:val="0"/>
        <w:spacing w:after="0" w:line="240" w:lineRule="auto"/>
        <w:jc w:val="both"/>
        <w:rPr>
          <w:rFonts w:ascii="Times New Roman" w:hAnsi="Times New Roman" w:cs="Times New Roman"/>
          <w:sz w:val="24"/>
          <w:szCs w:val="24"/>
        </w:rPr>
      </w:pPr>
      <w:r w:rsidRPr="00B85E81">
        <w:rPr>
          <w:rFonts w:ascii="Times New Roman" w:hAnsi="Times New Roman" w:cs="Times New Roman"/>
          <w:b/>
          <w:bCs/>
          <w:sz w:val="24"/>
          <w:szCs w:val="24"/>
        </w:rPr>
        <w:t>Педагогическая культура родителей (законных представителей) обучающихся</w:t>
      </w:r>
      <w:r w:rsidR="00B07553">
        <w:rPr>
          <w:rFonts w:ascii="Times New Roman" w:hAnsi="Times New Roman" w:cs="Times New Roman"/>
          <w:b/>
          <w:bCs/>
          <w:sz w:val="24"/>
          <w:szCs w:val="24"/>
        </w:rPr>
        <w:t xml:space="preserve"> с ЗПР</w:t>
      </w:r>
      <w:r w:rsidRPr="00B85E81">
        <w:rPr>
          <w:rFonts w:ascii="Times New Roman" w:hAnsi="Times New Roman" w:cs="Times New Roman"/>
          <w:b/>
          <w:bCs/>
          <w:sz w:val="24"/>
          <w:szCs w:val="24"/>
        </w:rPr>
        <w:t xml:space="preserve"> </w:t>
      </w:r>
      <w:r w:rsidRPr="00B85E81">
        <w:rPr>
          <w:rFonts w:ascii="Times New Roman" w:hAnsi="Times New Roman" w:cs="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r w:rsidR="00D32181">
        <w:rPr>
          <w:rFonts w:ascii="Times New Roman" w:hAnsi="Times New Roman" w:cs="Times New Roman"/>
          <w:sz w:val="24"/>
          <w:szCs w:val="24"/>
        </w:rPr>
        <w:t xml:space="preserve"> с ЗПР.</w:t>
      </w:r>
    </w:p>
    <w:p w:rsidR="00B85E81" w:rsidRPr="00B85E81" w:rsidRDefault="00B85E81" w:rsidP="00D32181">
      <w:pPr>
        <w:autoSpaceDE w:val="0"/>
        <w:autoSpaceDN w:val="0"/>
        <w:adjustRightInd w:val="0"/>
        <w:spacing w:after="0" w:line="240" w:lineRule="auto"/>
        <w:ind w:firstLine="851"/>
        <w:jc w:val="both"/>
        <w:rPr>
          <w:rFonts w:ascii="Times New Roman" w:hAnsi="Times New Roman" w:cs="Times New Roman"/>
          <w:sz w:val="24"/>
          <w:szCs w:val="24"/>
        </w:rPr>
      </w:pPr>
      <w:r w:rsidRPr="00B85E81">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РФ».</w:t>
      </w:r>
    </w:p>
    <w:p w:rsidR="00BD266B" w:rsidRDefault="00B85E81" w:rsidP="00D32181">
      <w:pPr>
        <w:autoSpaceDE w:val="0"/>
        <w:autoSpaceDN w:val="0"/>
        <w:adjustRightInd w:val="0"/>
        <w:spacing w:after="0" w:line="240" w:lineRule="auto"/>
        <w:ind w:firstLine="851"/>
        <w:jc w:val="both"/>
        <w:rPr>
          <w:rFonts w:ascii="Times New Roman" w:hAnsi="Times New Roman" w:cs="Times New Roman"/>
          <w:sz w:val="24"/>
          <w:szCs w:val="24"/>
        </w:rPr>
      </w:pPr>
      <w:r w:rsidRPr="00B85E81">
        <w:rPr>
          <w:rFonts w:ascii="Times New Roman" w:hAnsi="Times New Roman" w:cs="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D32181" w:rsidRDefault="00B85E81" w:rsidP="00D32181">
      <w:pPr>
        <w:autoSpaceDE w:val="0"/>
        <w:autoSpaceDN w:val="0"/>
        <w:adjustRightInd w:val="0"/>
        <w:spacing w:after="0" w:line="240" w:lineRule="auto"/>
        <w:jc w:val="both"/>
        <w:rPr>
          <w:rFonts w:ascii="Times New Roman" w:hAnsi="Times New Roman" w:cs="Times New Roman"/>
          <w:b/>
          <w:bCs/>
          <w:sz w:val="24"/>
          <w:szCs w:val="24"/>
        </w:rPr>
      </w:pPr>
      <w:r w:rsidRPr="00B85E81">
        <w:rPr>
          <w:rFonts w:ascii="Times New Roman" w:hAnsi="Times New Roman" w:cs="Times New Roman"/>
          <w:b/>
          <w:bCs/>
          <w:sz w:val="24"/>
          <w:szCs w:val="24"/>
        </w:rPr>
        <w:t xml:space="preserve"> Взаимодействие МБОУ УСОШ №2 им. Сергея Ступакова с социальными партнерами</w:t>
      </w:r>
    </w:p>
    <w:p w:rsidR="00B85E81" w:rsidRPr="00D32181" w:rsidRDefault="00B85E81" w:rsidP="00D32181">
      <w:pPr>
        <w:autoSpaceDE w:val="0"/>
        <w:autoSpaceDN w:val="0"/>
        <w:adjustRightInd w:val="0"/>
        <w:spacing w:after="0" w:line="240" w:lineRule="auto"/>
        <w:ind w:firstLine="851"/>
        <w:jc w:val="both"/>
        <w:rPr>
          <w:rFonts w:ascii="Times New Roman" w:hAnsi="Times New Roman" w:cs="Times New Roman"/>
          <w:b/>
          <w:bCs/>
          <w:sz w:val="24"/>
          <w:szCs w:val="24"/>
        </w:rPr>
      </w:pPr>
      <w:r w:rsidRPr="00B85E81">
        <w:rPr>
          <w:rFonts w:ascii="Times New Roman" w:hAnsi="Times New Roman" w:cs="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roofErr w:type="gramStart"/>
      <w:r w:rsidRPr="00B85E81">
        <w:rPr>
          <w:rFonts w:ascii="Times New Roman" w:hAnsi="Times New Roman" w:cs="Times New Roman"/>
          <w:sz w:val="24"/>
          <w:szCs w:val="24"/>
        </w:rPr>
        <w:t>.</w:t>
      </w:r>
      <w:proofErr w:type="gramEnd"/>
      <w:r w:rsidR="00053788">
        <w:rPr>
          <w:rFonts w:ascii="Times New Roman" w:hAnsi="Times New Roman" w:cs="Times New Roman"/>
          <w:sz w:val="24"/>
          <w:szCs w:val="24"/>
        </w:rPr>
        <w:t xml:space="preserve"> (</w:t>
      </w:r>
      <w:proofErr w:type="gramStart"/>
      <w:r w:rsidR="00053788">
        <w:rPr>
          <w:rFonts w:ascii="Times New Roman" w:hAnsi="Times New Roman" w:cs="Times New Roman"/>
          <w:sz w:val="24"/>
          <w:szCs w:val="24"/>
        </w:rPr>
        <w:t>с</w:t>
      </w:r>
      <w:proofErr w:type="gramEnd"/>
      <w:r w:rsidR="00053788">
        <w:rPr>
          <w:rFonts w:ascii="Times New Roman" w:hAnsi="Times New Roman" w:cs="Times New Roman"/>
          <w:sz w:val="24"/>
          <w:szCs w:val="24"/>
        </w:rPr>
        <w:t>м. приложение)</w:t>
      </w:r>
    </w:p>
    <w:p w:rsidR="00B85E81" w:rsidRPr="00B85E81" w:rsidRDefault="00B85E81" w:rsidP="00B85E81">
      <w:pPr>
        <w:pStyle w:val="1"/>
        <w:spacing w:line="240" w:lineRule="auto"/>
        <w:jc w:val="both"/>
        <w:rPr>
          <w:rFonts w:ascii="Times New Roman" w:hAnsi="Times New Roman"/>
          <w:color w:val="auto"/>
          <w:sz w:val="24"/>
          <w:szCs w:val="24"/>
        </w:rPr>
      </w:pPr>
      <w:r w:rsidRPr="00B85E81">
        <w:rPr>
          <w:rFonts w:ascii="Times New Roman" w:hAnsi="Times New Roman"/>
          <w:color w:val="auto"/>
          <w:sz w:val="24"/>
          <w:szCs w:val="24"/>
        </w:rPr>
        <w:t xml:space="preserve"> Мониторинг эффективности реализации образовательным учреждением программы воспитания и социализации </w:t>
      </w:r>
      <w:proofErr w:type="gramStart"/>
      <w:r w:rsidRPr="00B85E81">
        <w:rPr>
          <w:rFonts w:ascii="Times New Roman" w:hAnsi="Times New Roman"/>
          <w:color w:val="auto"/>
          <w:sz w:val="24"/>
          <w:szCs w:val="24"/>
        </w:rPr>
        <w:t>обучающихся</w:t>
      </w:r>
      <w:proofErr w:type="gramEnd"/>
    </w:p>
    <w:p w:rsidR="00B85E81" w:rsidRPr="00B85E81" w:rsidRDefault="00B85E81" w:rsidP="00D32181">
      <w:pPr>
        <w:spacing w:after="0" w:line="240" w:lineRule="auto"/>
        <w:ind w:firstLine="708"/>
        <w:jc w:val="both"/>
        <w:rPr>
          <w:rFonts w:ascii="Times New Roman" w:hAnsi="Times New Roman" w:cs="Times New Roman"/>
          <w:sz w:val="24"/>
          <w:szCs w:val="24"/>
        </w:rPr>
      </w:pPr>
      <w:r w:rsidRPr="00B85E81">
        <w:rPr>
          <w:rFonts w:ascii="Times New Roman" w:hAnsi="Times New Roman" w:cs="Times New Roman"/>
          <w:sz w:val="24"/>
          <w:szCs w:val="24"/>
        </w:rPr>
        <w:t xml:space="preserve">В качестве  основных показателей и объектов исследования эффективности реализации школой Программы воспитания и </w:t>
      </w:r>
      <w:proofErr w:type="gramStart"/>
      <w:r w:rsidRPr="00B85E81">
        <w:rPr>
          <w:rFonts w:ascii="Times New Roman" w:hAnsi="Times New Roman" w:cs="Times New Roman"/>
          <w:sz w:val="24"/>
          <w:szCs w:val="24"/>
        </w:rPr>
        <w:t>социализации</w:t>
      </w:r>
      <w:proofErr w:type="gramEnd"/>
      <w:r w:rsidRPr="00B85E81">
        <w:rPr>
          <w:rFonts w:ascii="Times New Roman" w:hAnsi="Times New Roman" w:cs="Times New Roman"/>
          <w:sz w:val="24"/>
          <w:szCs w:val="24"/>
        </w:rPr>
        <w:t xml:space="preserve"> обучающихся </w:t>
      </w:r>
      <w:r w:rsidR="00D32181">
        <w:rPr>
          <w:rFonts w:ascii="Times New Roman" w:hAnsi="Times New Roman" w:cs="Times New Roman"/>
          <w:sz w:val="24"/>
          <w:szCs w:val="24"/>
        </w:rPr>
        <w:t>с ЗПР и</w:t>
      </w:r>
      <w:r w:rsidR="00B07553">
        <w:rPr>
          <w:rFonts w:ascii="Times New Roman" w:hAnsi="Times New Roman" w:cs="Times New Roman"/>
          <w:sz w:val="24"/>
          <w:szCs w:val="24"/>
        </w:rPr>
        <w:t xml:space="preserve"> </w:t>
      </w:r>
      <w:r w:rsidRPr="00B85E81">
        <w:rPr>
          <w:rFonts w:ascii="Times New Roman" w:hAnsi="Times New Roman" w:cs="Times New Roman"/>
          <w:sz w:val="24"/>
          <w:szCs w:val="24"/>
        </w:rPr>
        <w:t>выступают:</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3. Особенности детско-родительских отношений и степень включ</w:t>
      </w:r>
      <w:r w:rsidRPr="00B85E81">
        <w:rPr>
          <w:rFonts w:ascii="Times New Roman" w:hAnsi="Tahoma" w:cs="Times New Roman"/>
          <w:sz w:val="24"/>
          <w:szCs w:val="24"/>
        </w:rPr>
        <w:t>ѐ</w:t>
      </w:r>
      <w:r w:rsidRPr="00B85E81">
        <w:rPr>
          <w:rFonts w:ascii="Times New Roman" w:hAnsi="Times New Roman" w:cs="Times New Roman"/>
          <w:sz w:val="24"/>
          <w:szCs w:val="24"/>
        </w:rPr>
        <w:t>нности родителей (законных  представителей) в образовательную и воспитательную деятельность.</w:t>
      </w:r>
    </w:p>
    <w:p w:rsidR="00B85E81" w:rsidRPr="00B85E81" w:rsidRDefault="00B85E81" w:rsidP="00D32181">
      <w:pPr>
        <w:spacing w:after="0" w:line="240" w:lineRule="auto"/>
        <w:ind w:firstLine="708"/>
        <w:jc w:val="both"/>
        <w:rPr>
          <w:rFonts w:ascii="Times New Roman" w:hAnsi="Times New Roman" w:cs="Times New Roman"/>
          <w:sz w:val="24"/>
          <w:szCs w:val="24"/>
        </w:rPr>
      </w:pPr>
      <w:r w:rsidRPr="00B85E81">
        <w:rPr>
          <w:rFonts w:ascii="Times New Roman" w:hAnsi="Times New Roman" w:cs="Times New Roman"/>
          <w:sz w:val="24"/>
          <w:szCs w:val="24"/>
        </w:rPr>
        <w:t xml:space="preserve">Методологический инструментарий мониторинга воспитания и </w:t>
      </w:r>
      <w:proofErr w:type="gramStart"/>
      <w:r w:rsidRPr="00B85E81">
        <w:rPr>
          <w:rFonts w:ascii="Times New Roman" w:hAnsi="Times New Roman" w:cs="Times New Roman"/>
          <w:sz w:val="24"/>
          <w:szCs w:val="24"/>
        </w:rPr>
        <w:t>социализации</w:t>
      </w:r>
      <w:proofErr w:type="gramEnd"/>
      <w:r w:rsidRPr="00B85E81">
        <w:rPr>
          <w:rFonts w:ascii="Times New Roman" w:hAnsi="Times New Roman" w:cs="Times New Roman"/>
          <w:sz w:val="24"/>
          <w:szCs w:val="24"/>
        </w:rPr>
        <w:t xml:space="preserve"> обучающихся</w:t>
      </w:r>
      <w:r w:rsidR="00D32181">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предусматривает использование методов тестирования, опроса и наблюдения.</w:t>
      </w:r>
    </w:p>
    <w:p w:rsidR="00B85E81" w:rsidRPr="00B85E81" w:rsidRDefault="00B85E81" w:rsidP="00D32181">
      <w:pPr>
        <w:spacing w:after="0" w:line="240" w:lineRule="auto"/>
        <w:ind w:firstLine="708"/>
        <w:jc w:val="both"/>
        <w:rPr>
          <w:rFonts w:ascii="Times New Roman" w:hAnsi="Times New Roman" w:cs="Times New Roman"/>
          <w:sz w:val="24"/>
          <w:szCs w:val="24"/>
        </w:rPr>
      </w:pPr>
      <w:r w:rsidRPr="00B85E81">
        <w:rPr>
          <w:rFonts w:ascii="Times New Roman" w:hAnsi="Times New Roman" w:cs="Times New Roman"/>
          <w:sz w:val="24"/>
          <w:szCs w:val="24"/>
        </w:rPr>
        <w:t xml:space="preserve">Основной целью исследования является изучение динамики процесса воспитания и </w:t>
      </w:r>
      <w:proofErr w:type="gramStart"/>
      <w:r w:rsidRPr="00B85E81">
        <w:rPr>
          <w:rFonts w:ascii="Times New Roman" w:hAnsi="Times New Roman" w:cs="Times New Roman"/>
          <w:sz w:val="24"/>
          <w:szCs w:val="24"/>
        </w:rPr>
        <w:t>социализации</w:t>
      </w:r>
      <w:proofErr w:type="gramEnd"/>
      <w:r w:rsidRPr="00B85E81">
        <w:rPr>
          <w:rFonts w:ascii="Times New Roman" w:hAnsi="Times New Roman" w:cs="Times New Roman"/>
          <w:sz w:val="24"/>
          <w:szCs w:val="24"/>
        </w:rPr>
        <w:t xml:space="preserve"> обучающихся</w:t>
      </w:r>
      <w:r w:rsidR="00D32181">
        <w:rPr>
          <w:rFonts w:ascii="Times New Roman" w:hAnsi="Times New Roman" w:cs="Times New Roman"/>
          <w:sz w:val="24"/>
          <w:szCs w:val="24"/>
        </w:rPr>
        <w:t xml:space="preserve"> с ЗПР</w:t>
      </w:r>
      <w:r w:rsidRPr="00B85E81">
        <w:rPr>
          <w:rFonts w:ascii="Times New Roman" w:hAnsi="Times New Roman" w:cs="Times New Roman"/>
          <w:sz w:val="24"/>
          <w:szCs w:val="24"/>
        </w:rPr>
        <w:t xml:space="preserve"> в условиях специально-организованной воспитательной деятельности (разработанная школой Программа). В рамках психолого-педагогического исследования следует выделить три этапа:</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D32181">
      <w:pPr>
        <w:spacing w:after="0" w:line="240" w:lineRule="auto"/>
        <w:ind w:firstLine="708"/>
        <w:jc w:val="both"/>
        <w:rPr>
          <w:rFonts w:ascii="Times New Roman" w:hAnsi="Times New Roman" w:cs="Times New Roman"/>
          <w:sz w:val="24"/>
          <w:szCs w:val="24"/>
        </w:rPr>
      </w:pPr>
      <w:r w:rsidRPr="00B85E81">
        <w:rPr>
          <w:rFonts w:ascii="Times New Roman" w:hAnsi="Times New Roman" w:cs="Times New Roman"/>
          <w:sz w:val="24"/>
          <w:szCs w:val="24"/>
        </w:rPr>
        <w:lastRenderedPageBreak/>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3. Динамика детско-родительских отношений и степени включ</w:t>
      </w:r>
      <w:r w:rsidRPr="00B85E81">
        <w:rPr>
          <w:rFonts w:ascii="Times New Roman" w:hAnsi="Tahoma" w:cs="Times New Roman"/>
          <w:sz w:val="24"/>
          <w:szCs w:val="24"/>
        </w:rPr>
        <w:t>ѐ</w:t>
      </w:r>
      <w:r w:rsidRPr="00B85E81">
        <w:rPr>
          <w:rFonts w:ascii="Times New Roman" w:hAnsi="Times New Roman" w:cs="Times New Roman"/>
          <w:sz w:val="24"/>
          <w:szCs w:val="24"/>
        </w:rPr>
        <w:t>нности родителей (законных представителей) в образовательную и воспитательную деятельность.</w:t>
      </w:r>
    </w:p>
    <w:p w:rsidR="00B85E81" w:rsidRPr="00B85E81" w:rsidRDefault="00B85E81" w:rsidP="00D32181">
      <w:pPr>
        <w:spacing w:after="0" w:line="240" w:lineRule="auto"/>
        <w:ind w:firstLine="708"/>
        <w:jc w:val="both"/>
        <w:rPr>
          <w:rFonts w:ascii="Times New Roman" w:hAnsi="Times New Roman" w:cs="Times New Roman"/>
          <w:sz w:val="24"/>
          <w:szCs w:val="24"/>
        </w:rPr>
      </w:pPr>
      <w:r w:rsidRPr="00B85E81">
        <w:rPr>
          <w:rFonts w:ascii="Times New Roman" w:hAnsi="Times New Roman" w:cs="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B85E81">
        <w:rPr>
          <w:rFonts w:ascii="Times New Roman" w:hAnsi="Times New Roman" w:cs="Times New Roman"/>
          <w:sz w:val="24"/>
          <w:szCs w:val="24"/>
        </w:rPr>
        <w:t>социализации</w:t>
      </w:r>
      <w:proofErr w:type="gramEnd"/>
      <w:r w:rsidRPr="00B85E81">
        <w:rPr>
          <w:rFonts w:ascii="Times New Roman" w:hAnsi="Times New Roman" w:cs="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B85E81" w:rsidRP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B85E81">
        <w:rPr>
          <w:rFonts w:ascii="Times New Roman" w:hAnsi="Times New Roman" w:cs="Times New Roman"/>
          <w:sz w:val="24"/>
          <w:szCs w:val="24"/>
        </w:rPr>
        <w:t>социализации</w:t>
      </w:r>
      <w:proofErr w:type="gramEnd"/>
      <w:r w:rsidRPr="00B85E81">
        <w:rPr>
          <w:rFonts w:ascii="Times New Roman" w:hAnsi="Times New Roman" w:cs="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B85E81" w:rsidRDefault="00B85E81" w:rsidP="00D321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B85E81">
        <w:rPr>
          <w:rFonts w:ascii="Times New Roman" w:hAnsi="Times New Roman" w:cs="Times New Roman"/>
          <w:sz w:val="24"/>
          <w:szCs w:val="24"/>
        </w:rPr>
        <w:t>интерпретационном</w:t>
      </w:r>
      <w:proofErr w:type="gramEnd"/>
      <w:r w:rsidRPr="00B85E81">
        <w:rPr>
          <w:rFonts w:ascii="Times New Roman" w:hAnsi="Times New Roman" w:cs="Times New Roman"/>
          <w:sz w:val="24"/>
          <w:szCs w:val="24"/>
        </w:rPr>
        <w:t xml:space="preserve"> и контрольным этапах исследования. </w:t>
      </w:r>
    </w:p>
    <w:p w:rsidR="00FE2563" w:rsidRPr="00B85E81" w:rsidRDefault="00FE2563" w:rsidP="00B85E81">
      <w:pPr>
        <w:spacing w:line="240" w:lineRule="auto"/>
        <w:jc w:val="both"/>
        <w:rPr>
          <w:rFonts w:ascii="Times New Roman" w:hAnsi="Times New Roman" w:cs="Times New Roman"/>
          <w:sz w:val="24"/>
          <w:szCs w:val="24"/>
        </w:rPr>
      </w:pPr>
    </w:p>
    <w:p w:rsidR="00B85E81" w:rsidRPr="00000359" w:rsidRDefault="00B85E81" w:rsidP="00000359">
      <w:pPr>
        <w:spacing w:line="240" w:lineRule="auto"/>
        <w:rPr>
          <w:rFonts w:ascii="Times New Roman" w:hAnsi="Times New Roman" w:cs="Times New Roman"/>
          <w:b/>
          <w:sz w:val="24"/>
          <w:szCs w:val="24"/>
        </w:rPr>
      </w:pPr>
      <w:r w:rsidRPr="00000359">
        <w:rPr>
          <w:rFonts w:ascii="Times New Roman" w:hAnsi="Times New Roman" w:cs="Times New Roman"/>
          <w:b/>
          <w:sz w:val="24"/>
          <w:szCs w:val="24"/>
        </w:rPr>
        <w:t>2.4</w:t>
      </w:r>
      <w:r w:rsidR="00053788" w:rsidRPr="00000359">
        <w:rPr>
          <w:rFonts w:ascii="Times New Roman" w:hAnsi="Times New Roman" w:cs="Times New Roman"/>
          <w:b/>
          <w:sz w:val="24"/>
          <w:szCs w:val="24"/>
        </w:rPr>
        <w:t xml:space="preserve">. </w:t>
      </w:r>
      <w:r w:rsidRPr="00000359">
        <w:rPr>
          <w:rFonts w:ascii="Times New Roman" w:hAnsi="Times New Roman" w:cs="Times New Roman"/>
          <w:b/>
          <w:sz w:val="24"/>
          <w:szCs w:val="24"/>
        </w:rPr>
        <w:t xml:space="preserve"> Программа к</w:t>
      </w:r>
      <w:r w:rsidR="00000359" w:rsidRPr="00000359">
        <w:rPr>
          <w:rFonts w:ascii="Times New Roman" w:hAnsi="Times New Roman" w:cs="Times New Roman"/>
          <w:b/>
          <w:sz w:val="24"/>
          <w:szCs w:val="24"/>
        </w:rPr>
        <w:t>оррекционной работы</w:t>
      </w:r>
    </w:p>
    <w:p w:rsidR="00AD5995" w:rsidRPr="005913E6" w:rsidRDefault="00000359" w:rsidP="00000359">
      <w:pPr>
        <w:pStyle w:val="29"/>
        <w:ind w:firstLine="567"/>
        <w:jc w:val="both"/>
        <w:rPr>
          <w:rFonts w:ascii="Times New Roman" w:hAnsi="Times New Roman"/>
          <w:color w:val="000000" w:themeColor="text1"/>
          <w:sz w:val="24"/>
          <w:szCs w:val="24"/>
        </w:rPr>
      </w:pPr>
      <w:r w:rsidRPr="005913E6">
        <w:rPr>
          <w:rFonts w:ascii="Times New Roman" w:hAnsi="Times New Roman"/>
          <w:bCs/>
          <w:color w:val="000000" w:themeColor="text1"/>
          <w:sz w:val="24"/>
        </w:rPr>
        <w:t xml:space="preserve">Программа коррекционной работы </w:t>
      </w:r>
      <w:r w:rsidRPr="005913E6">
        <w:rPr>
          <w:rFonts w:ascii="Times New Roman" w:hAnsi="Times New Roman"/>
          <w:color w:val="000000" w:themeColor="text1"/>
          <w:sz w:val="24"/>
        </w:rPr>
        <w:t xml:space="preserve">является неотъемлемым структурным компонентом основной образовательной программы школы. </w:t>
      </w:r>
      <w:proofErr w:type="gramStart"/>
      <w:r w:rsidRPr="005913E6">
        <w:rPr>
          <w:rFonts w:ascii="Times New Roman" w:hAnsi="Times New Roman"/>
          <w:bCs/>
          <w:color w:val="000000" w:themeColor="text1"/>
          <w:sz w:val="24"/>
        </w:rPr>
        <w:t>Программа коррекционной работы</w:t>
      </w:r>
      <w:r w:rsidRPr="005913E6">
        <w:rPr>
          <w:rFonts w:ascii="Times New Roman" w:hAnsi="Times New Roman"/>
          <w:color w:val="000000" w:themeColor="text1"/>
          <w:sz w:val="24"/>
        </w:rPr>
        <w:t xml:space="preserve"> разработана для обучающихся с ограниченными возможностями здоровья (далее – ОВЗ) и </w:t>
      </w:r>
      <w:r w:rsidR="00AD5995" w:rsidRPr="005913E6">
        <w:rPr>
          <w:rFonts w:ascii="Times New Roman" w:hAnsi="Times New Roman"/>
          <w:color w:val="000000" w:themeColor="text1"/>
          <w:sz w:val="24"/>
          <w:szCs w:val="24"/>
        </w:rPr>
        <w:t xml:space="preserve">направлена на создание системы комплексной помощи </w:t>
      </w:r>
      <w:r w:rsidR="009C6A26" w:rsidRPr="005913E6">
        <w:rPr>
          <w:rFonts w:ascii="Times New Roman" w:hAnsi="Times New Roman"/>
          <w:color w:val="000000" w:themeColor="text1"/>
          <w:sz w:val="24"/>
          <w:szCs w:val="24"/>
        </w:rPr>
        <w:t xml:space="preserve">учащимся с ЗПР </w:t>
      </w:r>
      <w:r w:rsidR="00AD5995" w:rsidRPr="005913E6">
        <w:rPr>
          <w:rFonts w:ascii="Times New Roman" w:hAnsi="Times New Roman"/>
          <w:color w:val="000000" w:themeColor="text1"/>
          <w:sz w:val="24"/>
          <w:szCs w:val="24"/>
        </w:rPr>
        <w:t xml:space="preserve">в </w:t>
      </w:r>
      <w:r w:rsidR="009C6A26" w:rsidRPr="005913E6">
        <w:rPr>
          <w:rFonts w:ascii="Times New Roman" w:hAnsi="Times New Roman"/>
          <w:color w:val="000000" w:themeColor="text1"/>
          <w:sz w:val="24"/>
          <w:szCs w:val="24"/>
        </w:rPr>
        <w:t xml:space="preserve">адаптированной </w:t>
      </w:r>
      <w:r w:rsidR="00AD5995" w:rsidRPr="005913E6">
        <w:rPr>
          <w:rFonts w:ascii="Times New Roman" w:hAnsi="Times New Roman"/>
          <w:color w:val="000000" w:themeColor="text1"/>
          <w:sz w:val="24"/>
          <w:szCs w:val="24"/>
        </w:rPr>
        <w:t>освоении основной образовательной программы основного общего образования</w:t>
      </w:r>
      <w:r w:rsidR="00AD5995" w:rsidRPr="005913E6">
        <w:rPr>
          <w:color w:val="000000" w:themeColor="text1"/>
          <w:sz w:val="24"/>
          <w:szCs w:val="24"/>
        </w:rPr>
        <w:t>.</w:t>
      </w:r>
      <w:proofErr w:type="gramEnd"/>
      <w:r w:rsidRPr="005913E6">
        <w:rPr>
          <w:color w:val="000000" w:themeColor="text1"/>
          <w:sz w:val="24"/>
          <w:szCs w:val="24"/>
        </w:rPr>
        <w:t xml:space="preserve"> </w:t>
      </w:r>
      <w:r w:rsidR="00AD5995" w:rsidRPr="005913E6">
        <w:rPr>
          <w:rStyle w:val="19"/>
          <w:rFonts w:ascii="Times New Roman" w:hAnsi="Times New Roman" w:cs="Times New Roman"/>
          <w:color w:val="000000" w:themeColor="text1"/>
          <w:sz w:val="24"/>
          <w:szCs w:val="24"/>
        </w:rPr>
        <w:t xml:space="preserve">Программа </w:t>
      </w:r>
      <w:r w:rsidRPr="005913E6">
        <w:rPr>
          <w:rFonts w:ascii="Times New Roman" w:hAnsi="Times New Roman"/>
          <w:color w:val="000000" w:themeColor="text1"/>
          <w:sz w:val="24"/>
          <w:szCs w:val="24"/>
        </w:rPr>
        <w:t>обеспечивает</w:t>
      </w:r>
      <w:r w:rsidR="00AD5995" w:rsidRPr="005913E6">
        <w:rPr>
          <w:rFonts w:ascii="Times New Roman" w:hAnsi="Times New Roman"/>
          <w:color w:val="000000" w:themeColor="text1"/>
          <w:sz w:val="24"/>
          <w:szCs w:val="24"/>
        </w:rPr>
        <w:t xml:space="preserve"> </w:t>
      </w:r>
      <w:r w:rsidRPr="005913E6">
        <w:rPr>
          <w:rFonts w:ascii="Times New Roman" w:hAnsi="Times New Roman"/>
          <w:color w:val="000000" w:themeColor="text1"/>
          <w:sz w:val="24"/>
          <w:szCs w:val="24"/>
        </w:rPr>
        <w:t xml:space="preserve">также </w:t>
      </w:r>
      <w:r w:rsidR="00AD5995" w:rsidRPr="005913E6">
        <w:rPr>
          <w:rFonts w:ascii="Times New Roman" w:hAnsi="Times New Roman"/>
          <w:color w:val="000000" w:themeColor="text1"/>
          <w:sz w:val="24"/>
          <w:szCs w:val="24"/>
        </w:rPr>
        <w:t xml:space="preserve">социальную адаптацию детей в школе на всех </w:t>
      </w:r>
      <w:r w:rsidRPr="005913E6">
        <w:rPr>
          <w:rFonts w:ascii="Times New Roman" w:hAnsi="Times New Roman"/>
          <w:color w:val="000000" w:themeColor="text1"/>
          <w:sz w:val="24"/>
          <w:szCs w:val="24"/>
        </w:rPr>
        <w:t>уровнях</w:t>
      </w:r>
      <w:r w:rsidR="00AD5995" w:rsidRPr="005913E6">
        <w:rPr>
          <w:rFonts w:ascii="Times New Roman" w:hAnsi="Times New Roman"/>
          <w:color w:val="000000" w:themeColor="text1"/>
          <w:sz w:val="24"/>
          <w:szCs w:val="24"/>
        </w:rPr>
        <w:t xml:space="preserve"> образования. </w:t>
      </w:r>
    </w:p>
    <w:p w:rsidR="00000359" w:rsidRPr="005913E6" w:rsidRDefault="00000359" w:rsidP="00000359">
      <w:pPr>
        <w:pStyle w:val="29"/>
        <w:ind w:firstLine="567"/>
        <w:jc w:val="both"/>
        <w:rPr>
          <w:rFonts w:ascii="Times New Roman" w:hAnsi="Times New Roman"/>
          <w:color w:val="000000" w:themeColor="text1"/>
          <w:sz w:val="24"/>
        </w:rPr>
      </w:pPr>
      <w:r w:rsidRPr="005913E6">
        <w:rPr>
          <w:rFonts w:ascii="Times New Roman" w:hAnsi="Times New Roman"/>
          <w:color w:val="000000" w:themeColor="text1"/>
          <w:sz w:val="24"/>
        </w:rPr>
        <w:t xml:space="preserve">Содержание образования и условия организации обучения и </w:t>
      </w:r>
      <w:proofErr w:type="gramStart"/>
      <w:r w:rsidRPr="005913E6">
        <w:rPr>
          <w:rFonts w:ascii="Times New Roman" w:hAnsi="Times New Roman"/>
          <w:color w:val="000000" w:themeColor="text1"/>
          <w:sz w:val="24"/>
        </w:rPr>
        <w:t>воспитания</w:t>
      </w:r>
      <w:proofErr w:type="gramEnd"/>
      <w:r w:rsidRPr="005913E6">
        <w:rPr>
          <w:rFonts w:ascii="Times New Roman" w:hAnsi="Times New Roman"/>
          <w:color w:val="000000" w:themeColor="text1"/>
          <w:sz w:val="24"/>
        </w:rPr>
        <w:t xml:space="preserve"> обучающихся с </w:t>
      </w:r>
      <w:r w:rsidR="009C6A26" w:rsidRPr="005913E6">
        <w:rPr>
          <w:rFonts w:ascii="Times New Roman" w:hAnsi="Times New Roman"/>
          <w:color w:val="000000" w:themeColor="text1"/>
          <w:sz w:val="24"/>
        </w:rPr>
        <w:t>ЗПР</w:t>
      </w:r>
      <w:r w:rsidRPr="005913E6">
        <w:rPr>
          <w:rFonts w:ascii="Times New Roman" w:hAnsi="Times New Roman"/>
          <w:color w:val="000000" w:themeColor="text1"/>
          <w:sz w:val="24"/>
        </w:rPr>
        <w:t xml:space="preserve">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r w:rsidR="009C6A26" w:rsidRPr="005913E6">
        <w:rPr>
          <w:rFonts w:ascii="Times New Roman" w:hAnsi="Times New Roman"/>
          <w:color w:val="000000" w:themeColor="text1"/>
          <w:sz w:val="24"/>
        </w:rPr>
        <w:t>учащихся с ЗПР.</w:t>
      </w:r>
    </w:p>
    <w:p w:rsidR="00000359" w:rsidRPr="005913E6" w:rsidRDefault="00000359" w:rsidP="00000359">
      <w:pPr>
        <w:pStyle w:val="29"/>
        <w:ind w:firstLine="567"/>
        <w:jc w:val="both"/>
        <w:rPr>
          <w:rFonts w:ascii="Times New Roman" w:hAnsi="Times New Roman"/>
          <w:color w:val="000000" w:themeColor="text1"/>
          <w:sz w:val="24"/>
        </w:rPr>
      </w:pPr>
      <w:r w:rsidRPr="005913E6">
        <w:rPr>
          <w:rFonts w:ascii="Times New Roman" w:hAnsi="Times New Roman"/>
          <w:bCs/>
          <w:color w:val="000000" w:themeColor="text1"/>
          <w:sz w:val="24"/>
        </w:rPr>
        <w:t xml:space="preserve">Программа коррекционной работы </w:t>
      </w:r>
      <w:r w:rsidRPr="005913E6">
        <w:rPr>
          <w:rFonts w:ascii="Times New Roman" w:hAnsi="Times New Roman"/>
          <w:color w:val="000000" w:themeColor="text1"/>
          <w:sz w:val="24"/>
        </w:rPr>
        <w:t xml:space="preserve">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w:t>
      </w:r>
      <w:proofErr w:type="gramStart"/>
      <w:r w:rsidRPr="005913E6">
        <w:rPr>
          <w:rFonts w:ascii="Times New Roman" w:hAnsi="Times New Roman"/>
          <w:color w:val="000000" w:themeColor="text1"/>
          <w:sz w:val="24"/>
        </w:rPr>
        <w:t>обучающихся</w:t>
      </w:r>
      <w:proofErr w:type="gramEnd"/>
      <w:r w:rsidRPr="005913E6">
        <w:rPr>
          <w:rFonts w:ascii="Times New Roman" w:hAnsi="Times New Roman"/>
          <w:color w:val="000000" w:themeColor="text1"/>
          <w:sz w:val="24"/>
        </w:rPr>
        <w:t xml:space="preserve"> с ОВЗ. Программа ориентирована на развитие потенциальных возможностей и потребностей более высокого уровня, необходимых для дальнейшего об</w:t>
      </w:r>
      <w:r w:rsidR="009C6A26" w:rsidRPr="005913E6">
        <w:rPr>
          <w:rFonts w:ascii="Times New Roman" w:hAnsi="Times New Roman"/>
          <w:color w:val="000000" w:themeColor="text1"/>
          <w:sz w:val="24"/>
        </w:rPr>
        <w:t>учения и успешной социализации учащихся с ЗПР.</w:t>
      </w:r>
    </w:p>
    <w:p w:rsidR="00000359" w:rsidRPr="005913E6" w:rsidRDefault="00000359" w:rsidP="00000359">
      <w:pPr>
        <w:pStyle w:val="29"/>
        <w:jc w:val="both"/>
        <w:rPr>
          <w:rFonts w:ascii="Times New Roman" w:hAnsi="Times New Roman"/>
          <w:color w:val="000000" w:themeColor="text1"/>
          <w:sz w:val="24"/>
        </w:rPr>
      </w:pPr>
    </w:p>
    <w:p w:rsidR="00000359" w:rsidRPr="005913E6" w:rsidRDefault="00000359" w:rsidP="00000359">
      <w:pPr>
        <w:pStyle w:val="29"/>
        <w:jc w:val="both"/>
        <w:rPr>
          <w:rFonts w:ascii="Times New Roman" w:hAnsi="Times New Roman"/>
          <w:b/>
          <w:color w:val="000000" w:themeColor="text1"/>
          <w:sz w:val="24"/>
          <w:szCs w:val="28"/>
        </w:rPr>
      </w:pPr>
      <w:bookmarkStart w:id="192" w:name="_Toc414553276"/>
      <w:r w:rsidRPr="005913E6">
        <w:rPr>
          <w:rFonts w:ascii="Times New Roman" w:hAnsi="Times New Roman"/>
          <w:b/>
          <w:color w:val="000000" w:themeColor="text1"/>
          <w:sz w:val="24"/>
          <w:szCs w:val="28"/>
        </w:rPr>
        <w:t xml:space="preserve">2.4.1. Цели и задачи программы коррекционной работы </w:t>
      </w:r>
      <w:bookmarkEnd w:id="192"/>
    </w:p>
    <w:p w:rsidR="00000359" w:rsidRPr="005913E6" w:rsidRDefault="00000359" w:rsidP="00000359">
      <w:pPr>
        <w:pStyle w:val="29"/>
        <w:jc w:val="both"/>
        <w:rPr>
          <w:rFonts w:ascii="Times New Roman" w:hAnsi="Times New Roman"/>
          <w:b/>
          <w:color w:val="000000" w:themeColor="text1"/>
          <w:sz w:val="24"/>
          <w:szCs w:val="28"/>
        </w:rPr>
      </w:pPr>
    </w:p>
    <w:p w:rsidR="00000359" w:rsidRPr="005913E6" w:rsidRDefault="00000359" w:rsidP="00000359">
      <w:pPr>
        <w:pStyle w:val="29"/>
        <w:ind w:firstLine="709"/>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5913E6">
        <w:rPr>
          <w:rFonts w:ascii="Times New Roman" w:hAnsi="Times New Roman"/>
          <w:color w:val="000000" w:themeColor="text1"/>
          <w:sz w:val="24"/>
          <w:szCs w:val="28"/>
        </w:rPr>
        <w:t>обучающимся</w:t>
      </w:r>
      <w:proofErr w:type="gramEnd"/>
      <w:r w:rsidRPr="005913E6">
        <w:rPr>
          <w:rFonts w:ascii="Times New Roman" w:hAnsi="Times New Roman"/>
          <w:color w:val="000000" w:themeColor="text1"/>
          <w:sz w:val="24"/>
          <w:szCs w:val="28"/>
        </w:rPr>
        <w:t xml:space="preserve"> с ОВЗ</w:t>
      </w:r>
      <w:r w:rsidR="009C6A26" w:rsidRPr="005913E6">
        <w:rPr>
          <w:rFonts w:ascii="Times New Roman" w:hAnsi="Times New Roman"/>
          <w:color w:val="000000" w:themeColor="text1"/>
          <w:sz w:val="24"/>
          <w:szCs w:val="28"/>
        </w:rPr>
        <w:t>, обучающимся с ЗПР</w:t>
      </w:r>
      <w:r w:rsidRPr="005913E6">
        <w:rPr>
          <w:rFonts w:ascii="Times New Roman" w:hAnsi="Times New Roman"/>
          <w:color w:val="000000" w:themeColor="text1"/>
          <w:sz w:val="24"/>
          <w:szCs w:val="28"/>
        </w:rPr>
        <w:t xml:space="preserve"> для успешного освоения</w:t>
      </w:r>
      <w:r w:rsidR="009C6A26" w:rsidRPr="005913E6">
        <w:rPr>
          <w:rFonts w:ascii="Times New Roman" w:hAnsi="Times New Roman"/>
          <w:color w:val="000000" w:themeColor="text1"/>
          <w:sz w:val="24"/>
          <w:szCs w:val="28"/>
        </w:rPr>
        <w:t xml:space="preserve"> адаптированной </w:t>
      </w:r>
      <w:r w:rsidRPr="005913E6">
        <w:rPr>
          <w:rFonts w:ascii="Times New Roman" w:hAnsi="Times New Roman"/>
          <w:color w:val="000000" w:themeColor="text1"/>
          <w:sz w:val="24"/>
          <w:szCs w:val="28"/>
        </w:rPr>
        <w:t xml:space="preserve"> основной образовательной программы на основе компенсации первичных нарушений и пропедевтики производных </w:t>
      </w:r>
      <w:r w:rsidRPr="005913E6">
        <w:rPr>
          <w:rFonts w:ascii="Times New Roman" w:hAnsi="Times New Roman"/>
          <w:color w:val="000000" w:themeColor="text1"/>
          <w:sz w:val="24"/>
          <w:szCs w:val="28"/>
        </w:rPr>
        <w:lastRenderedPageBreak/>
        <w:t xml:space="preserve">отклонений в развитии, активизации ресурсов социально-психологической адаптации личности </w:t>
      </w:r>
      <w:r w:rsidR="009C6A26" w:rsidRPr="005913E6">
        <w:rPr>
          <w:rFonts w:ascii="Times New Roman" w:hAnsi="Times New Roman"/>
          <w:color w:val="000000" w:themeColor="text1"/>
          <w:sz w:val="24"/>
          <w:szCs w:val="28"/>
        </w:rPr>
        <w:t>учащегося</w:t>
      </w:r>
      <w:r w:rsidRPr="005913E6">
        <w:rPr>
          <w:rFonts w:ascii="Times New Roman" w:hAnsi="Times New Roman"/>
          <w:color w:val="000000" w:themeColor="text1"/>
          <w:sz w:val="24"/>
          <w:szCs w:val="28"/>
        </w:rPr>
        <w:t xml:space="preserve">. </w:t>
      </w:r>
    </w:p>
    <w:p w:rsidR="003F3C30" w:rsidRPr="005913E6" w:rsidRDefault="00000359" w:rsidP="003F3C30">
      <w:pPr>
        <w:pStyle w:val="29"/>
        <w:ind w:firstLine="567"/>
        <w:jc w:val="both"/>
        <w:rPr>
          <w:rFonts w:ascii="Times New Roman" w:hAnsi="Times New Roman"/>
          <w:b/>
          <w:color w:val="000000" w:themeColor="text1"/>
          <w:sz w:val="24"/>
          <w:szCs w:val="28"/>
        </w:rPr>
      </w:pPr>
      <w:r w:rsidRPr="005913E6">
        <w:rPr>
          <w:rFonts w:ascii="Times New Roman" w:hAnsi="Times New Roman"/>
          <w:b/>
          <w:color w:val="000000" w:themeColor="text1"/>
          <w:sz w:val="24"/>
          <w:szCs w:val="28"/>
        </w:rPr>
        <w:t>Цель</w:t>
      </w:r>
      <w:r w:rsidR="003F3C30" w:rsidRPr="005913E6">
        <w:rPr>
          <w:rFonts w:ascii="Times New Roman" w:hAnsi="Times New Roman"/>
          <w:b/>
          <w:color w:val="000000" w:themeColor="text1"/>
          <w:sz w:val="24"/>
          <w:szCs w:val="28"/>
        </w:rPr>
        <w:t xml:space="preserve">: </w:t>
      </w:r>
      <w:r w:rsidR="003F3C30" w:rsidRPr="005913E6">
        <w:rPr>
          <w:rStyle w:val="Zag11"/>
          <w:rFonts w:ascii="Times New Roman" w:eastAsia="@Arial Unicode MS" w:hAnsi="Times New Roman"/>
          <w:color w:val="000000" w:themeColor="text1"/>
          <w:sz w:val="24"/>
          <w:szCs w:val="24"/>
        </w:rPr>
        <w:t>создание  системы психолого-педагогического сопровождения детей с ограниченными возможностями здоровья, детей-инвалидов, детей с особыми</w:t>
      </w:r>
      <w:r w:rsidR="009C6A26" w:rsidRPr="005913E6">
        <w:rPr>
          <w:rStyle w:val="Zag11"/>
          <w:rFonts w:ascii="Times New Roman" w:eastAsia="@Arial Unicode MS" w:hAnsi="Times New Roman"/>
          <w:color w:val="000000" w:themeColor="text1"/>
          <w:sz w:val="24"/>
          <w:szCs w:val="24"/>
        </w:rPr>
        <w:t xml:space="preserve"> образовательными потребностями (ЗПР).</w:t>
      </w:r>
    </w:p>
    <w:p w:rsidR="00000359" w:rsidRPr="005913E6" w:rsidRDefault="00000359" w:rsidP="00000359">
      <w:pPr>
        <w:pStyle w:val="29"/>
        <w:ind w:firstLine="567"/>
        <w:jc w:val="both"/>
        <w:rPr>
          <w:rFonts w:ascii="Times New Roman" w:hAnsi="Times New Roman"/>
          <w:b/>
          <w:color w:val="000000" w:themeColor="text1"/>
          <w:sz w:val="24"/>
          <w:szCs w:val="28"/>
        </w:rPr>
      </w:pPr>
      <w:r w:rsidRPr="005913E6">
        <w:rPr>
          <w:rFonts w:ascii="Times New Roman" w:hAnsi="Times New Roman"/>
          <w:b/>
          <w:color w:val="000000" w:themeColor="text1"/>
          <w:sz w:val="24"/>
          <w:szCs w:val="28"/>
        </w:rPr>
        <w:t xml:space="preserve">Задачи: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определение оптимальных специальных условий для получения основного общего образования </w:t>
      </w:r>
      <w:proofErr w:type="gramStart"/>
      <w:r w:rsidRPr="005913E6">
        <w:rPr>
          <w:rFonts w:ascii="Times New Roman" w:hAnsi="Times New Roman"/>
          <w:color w:val="000000" w:themeColor="text1"/>
          <w:sz w:val="24"/>
          <w:szCs w:val="28"/>
        </w:rPr>
        <w:t>обучающимися</w:t>
      </w:r>
      <w:proofErr w:type="gramEnd"/>
      <w:r w:rsidRPr="005913E6">
        <w:rPr>
          <w:rFonts w:ascii="Times New Roman" w:hAnsi="Times New Roman"/>
          <w:color w:val="000000" w:themeColor="text1"/>
          <w:sz w:val="24"/>
          <w:szCs w:val="28"/>
        </w:rPr>
        <w:t xml:space="preserve"> с ОВЗ, для развития их личностных, познавательных, коммуникативных способностей;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sidR="009C6A26" w:rsidRPr="005913E6">
        <w:rPr>
          <w:rFonts w:ascii="Times New Roman" w:hAnsi="Times New Roman"/>
          <w:color w:val="000000" w:themeColor="text1"/>
          <w:sz w:val="24"/>
          <w:szCs w:val="28"/>
        </w:rPr>
        <w:t xml:space="preserve"> </w:t>
      </w:r>
      <w:r w:rsidRPr="005913E6">
        <w:rPr>
          <w:rFonts w:ascii="Times New Roman" w:hAnsi="Times New Roman"/>
          <w:color w:val="000000" w:themeColor="text1"/>
          <w:sz w:val="24"/>
          <w:szCs w:val="28"/>
        </w:rPr>
        <w:t xml:space="preserve">с учетом особенностей их психофизического развития, индивидуальных возможностей;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реализация комплексного психолого-медико-социального сопровождения </w:t>
      </w:r>
      <w:proofErr w:type="gramStart"/>
      <w:r w:rsidRPr="005913E6">
        <w:rPr>
          <w:rFonts w:ascii="Times New Roman" w:hAnsi="Times New Roman"/>
          <w:color w:val="000000" w:themeColor="text1"/>
          <w:sz w:val="24"/>
          <w:szCs w:val="28"/>
        </w:rPr>
        <w:t>обучающихся</w:t>
      </w:r>
      <w:proofErr w:type="gramEnd"/>
      <w:r w:rsidRPr="005913E6">
        <w:rPr>
          <w:rFonts w:ascii="Times New Roman" w:hAnsi="Times New Roman"/>
          <w:color w:val="000000" w:themeColor="text1"/>
          <w:sz w:val="24"/>
          <w:szCs w:val="28"/>
        </w:rPr>
        <w:t xml:space="preserve"> с </w:t>
      </w:r>
      <w:r w:rsidR="009C6A26" w:rsidRPr="005913E6">
        <w:rPr>
          <w:rFonts w:ascii="Times New Roman" w:hAnsi="Times New Roman"/>
          <w:color w:val="000000" w:themeColor="text1"/>
          <w:sz w:val="24"/>
          <w:szCs w:val="28"/>
        </w:rPr>
        <w:t>ЗПР</w:t>
      </w:r>
      <w:r w:rsidRPr="005913E6">
        <w:rPr>
          <w:rFonts w:ascii="Times New Roman" w:hAnsi="Times New Roman"/>
          <w:color w:val="000000" w:themeColor="text1"/>
          <w:sz w:val="24"/>
          <w:szCs w:val="28"/>
        </w:rPr>
        <w:t xml:space="preserve">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реализация комплексной системы мероприятий по социальной адаптации и профессиональной ориентации обучающихся с ОВЗ;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обеспечение сетевого взаимодействия специалистов разного профиля в комплексной работе с </w:t>
      </w:r>
      <w:proofErr w:type="gramStart"/>
      <w:r w:rsidRPr="005913E6">
        <w:rPr>
          <w:rFonts w:ascii="Times New Roman" w:hAnsi="Times New Roman"/>
          <w:color w:val="000000" w:themeColor="text1"/>
          <w:sz w:val="24"/>
          <w:szCs w:val="28"/>
        </w:rPr>
        <w:t>обучающимися</w:t>
      </w:r>
      <w:proofErr w:type="gramEnd"/>
      <w:r w:rsidRPr="005913E6">
        <w:rPr>
          <w:rFonts w:ascii="Times New Roman" w:hAnsi="Times New Roman"/>
          <w:color w:val="000000" w:themeColor="text1"/>
          <w:sz w:val="24"/>
          <w:szCs w:val="28"/>
        </w:rPr>
        <w:t xml:space="preserve"> с ОВЗ; </w:t>
      </w:r>
    </w:p>
    <w:p w:rsidR="00000359" w:rsidRPr="005913E6" w:rsidRDefault="00000359" w:rsidP="00642CB2">
      <w:pPr>
        <w:pStyle w:val="29"/>
        <w:numPr>
          <w:ilvl w:val="0"/>
          <w:numId w:val="202"/>
        </w:numPr>
        <w:jc w:val="both"/>
        <w:rPr>
          <w:rFonts w:ascii="Times New Roman" w:hAnsi="Times New Roman"/>
          <w:color w:val="000000" w:themeColor="text1"/>
          <w:sz w:val="24"/>
          <w:szCs w:val="28"/>
        </w:rPr>
      </w:pPr>
      <w:r w:rsidRPr="005913E6">
        <w:rPr>
          <w:rFonts w:ascii="Times New Roman" w:hAnsi="Times New Roman"/>
          <w:color w:val="000000" w:themeColor="text1"/>
          <w:sz w:val="24"/>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5913E6">
        <w:rPr>
          <w:rFonts w:ascii="Times New Roman" w:hAnsi="Times New Roman"/>
          <w:color w:val="000000" w:themeColor="text1"/>
          <w:sz w:val="24"/>
          <w:szCs w:val="28"/>
        </w:rPr>
        <w:t>обучающихся</w:t>
      </w:r>
      <w:proofErr w:type="gramEnd"/>
      <w:r w:rsidRPr="005913E6">
        <w:rPr>
          <w:rFonts w:ascii="Times New Roman" w:hAnsi="Times New Roman"/>
          <w:color w:val="000000" w:themeColor="text1"/>
          <w:sz w:val="24"/>
          <w:szCs w:val="28"/>
        </w:rPr>
        <w:t xml:space="preserve"> с ОВЗ. </w:t>
      </w:r>
    </w:p>
    <w:p w:rsidR="003F3C30" w:rsidRPr="005913E6" w:rsidRDefault="003F3C30" w:rsidP="003F3C30">
      <w:pPr>
        <w:pStyle w:val="29"/>
        <w:ind w:left="360"/>
        <w:jc w:val="both"/>
        <w:rPr>
          <w:rFonts w:ascii="Times New Roman" w:hAnsi="Times New Roman"/>
          <w:color w:val="000000" w:themeColor="text1"/>
          <w:sz w:val="24"/>
          <w:szCs w:val="28"/>
        </w:rPr>
      </w:pPr>
    </w:p>
    <w:p w:rsidR="003F3C30" w:rsidRPr="005913E6" w:rsidRDefault="003F3C30" w:rsidP="005C1B62">
      <w:pPr>
        <w:spacing w:beforeLines="26" w:before="62"/>
        <w:ind w:firstLine="709"/>
        <w:jc w:val="both"/>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Основные направления деятельности социально-психологической службы школы:</w:t>
      </w:r>
    </w:p>
    <w:p w:rsidR="003F3C30" w:rsidRPr="005913E6" w:rsidRDefault="003F3C30" w:rsidP="003F3C30">
      <w:pPr>
        <w:pStyle w:val="29"/>
        <w:ind w:firstLine="567"/>
        <w:jc w:val="both"/>
        <w:rPr>
          <w:rFonts w:ascii="Times New Roman" w:hAnsi="Times New Roman"/>
          <w:color w:val="000000" w:themeColor="text1"/>
          <w:sz w:val="24"/>
        </w:rPr>
      </w:pPr>
      <w:r w:rsidRPr="005913E6">
        <w:rPr>
          <w:rFonts w:ascii="Times New Roman" w:hAnsi="Times New Roman"/>
          <w:i/>
          <w:color w:val="000000" w:themeColor="text1"/>
          <w:sz w:val="24"/>
        </w:rPr>
        <w:t>Диагностико - коррекционная (развивающая) работа</w:t>
      </w:r>
      <w:r w:rsidRPr="005913E6">
        <w:rPr>
          <w:rFonts w:ascii="Times New Roman" w:hAnsi="Times New Roman"/>
          <w:color w:val="000000" w:themeColor="text1"/>
          <w:sz w:val="24"/>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изучение обращений к психологу, социальному педагогу,</w:t>
      </w:r>
      <w:r w:rsidR="009C6A26" w:rsidRPr="005913E6">
        <w:rPr>
          <w:rFonts w:ascii="Times New Roman" w:hAnsi="Times New Roman"/>
          <w:color w:val="000000" w:themeColor="text1"/>
          <w:sz w:val="24"/>
        </w:rPr>
        <w:t xml:space="preserve"> </w:t>
      </w:r>
      <w:r w:rsidRPr="005913E6">
        <w:rPr>
          <w:rFonts w:ascii="Times New Roman" w:hAnsi="Times New Roman"/>
          <w:color w:val="000000" w:themeColor="text1"/>
          <w:sz w:val="24"/>
        </w:rPr>
        <w:t>поступающих от педагогов, родителей, учащихся (определение проблемы);</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формулировка заключения об основных характеристиках компонентов психического развития и формирования личности учащегося</w:t>
      </w:r>
      <w:r w:rsidR="009C6A26" w:rsidRPr="005913E6">
        <w:rPr>
          <w:rFonts w:ascii="Times New Roman" w:hAnsi="Times New Roman"/>
          <w:color w:val="000000" w:themeColor="text1"/>
          <w:sz w:val="24"/>
        </w:rPr>
        <w:t xml:space="preserve"> с ЗПР</w:t>
      </w:r>
      <w:r w:rsidRPr="005913E6">
        <w:rPr>
          <w:rFonts w:ascii="Times New Roman" w:hAnsi="Times New Roman"/>
          <w:color w:val="000000" w:themeColor="text1"/>
          <w:sz w:val="24"/>
        </w:rPr>
        <w:t xml:space="preserve"> (постановка психологического диагноза);</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разработка рекомендаций, программы психокоррекционной работы с учащимися</w:t>
      </w:r>
      <w:r w:rsidR="009C6A26" w:rsidRPr="005913E6">
        <w:rPr>
          <w:rFonts w:ascii="Times New Roman" w:hAnsi="Times New Roman"/>
          <w:color w:val="000000" w:themeColor="text1"/>
          <w:sz w:val="24"/>
        </w:rPr>
        <w:t xml:space="preserve"> с ЗПР</w:t>
      </w:r>
      <w:r w:rsidRPr="005913E6">
        <w:rPr>
          <w:rFonts w:ascii="Times New Roman" w:hAnsi="Times New Roman"/>
          <w:color w:val="000000" w:themeColor="text1"/>
          <w:sz w:val="24"/>
        </w:rPr>
        <w:t>, составление долговременного плана развития способностей.</w:t>
      </w:r>
    </w:p>
    <w:p w:rsidR="003F3C30" w:rsidRPr="005913E6" w:rsidRDefault="003F3C30" w:rsidP="003F3C30">
      <w:pPr>
        <w:pStyle w:val="29"/>
        <w:ind w:firstLine="567"/>
        <w:jc w:val="both"/>
        <w:rPr>
          <w:rFonts w:ascii="Times New Roman" w:hAnsi="Times New Roman"/>
          <w:color w:val="000000" w:themeColor="text1"/>
          <w:sz w:val="24"/>
        </w:rPr>
      </w:pPr>
      <w:r w:rsidRPr="005913E6">
        <w:rPr>
          <w:rFonts w:ascii="Times New Roman" w:hAnsi="Times New Roman"/>
          <w:i/>
          <w:color w:val="000000" w:themeColor="text1"/>
          <w:sz w:val="24"/>
        </w:rPr>
        <w:t>Психопрофилактическая работа</w:t>
      </w:r>
      <w:r w:rsidRPr="005913E6">
        <w:rPr>
          <w:rFonts w:ascii="Times New Roman" w:hAnsi="Times New Roman"/>
          <w:color w:val="000000" w:themeColor="text1"/>
          <w:sz w:val="24"/>
        </w:rPr>
        <w:t xml:space="preserve"> направлена на обеспечение решения проблем, связанных с обучением, воспитанием, психическим здоровьем</w:t>
      </w:r>
      <w:r w:rsidR="009C6A26" w:rsidRPr="005913E6">
        <w:rPr>
          <w:rFonts w:ascii="Times New Roman" w:hAnsi="Times New Roman"/>
          <w:color w:val="000000" w:themeColor="text1"/>
          <w:sz w:val="24"/>
        </w:rPr>
        <w:t xml:space="preserve"> учащихся с ЗПР</w:t>
      </w:r>
      <w:r w:rsidRPr="005913E6">
        <w:rPr>
          <w:rFonts w:ascii="Times New Roman" w:hAnsi="Times New Roman"/>
          <w:color w:val="000000" w:themeColor="text1"/>
          <w:sz w:val="24"/>
        </w:rPr>
        <w:t xml:space="preserve"> и включает в себя: </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обеспечение психологической безопасности учащегося;</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разработку  и  внедрение развивающих программ для учащихся с учетом задач каждого возрастного этапа;</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выявление психологических особенностей учащегося, которые в дальнейшем могут обусловить отклонения в интеллектуальном или личностном развитии;</w:t>
      </w:r>
    </w:p>
    <w:p w:rsidR="003F3C30" w:rsidRPr="005913E6" w:rsidRDefault="003F3C30" w:rsidP="00642CB2">
      <w:pPr>
        <w:pStyle w:val="29"/>
        <w:numPr>
          <w:ilvl w:val="0"/>
          <w:numId w:val="203"/>
        </w:numPr>
        <w:jc w:val="both"/>
        <w:rPr>
          <w:rFonts w:ascii="Times New Roman" w:hAnsi="Times New Roman"/>
          <w:color w:val="000000" w:themeColor="text1"/>
          <w:sz w:val="24"/>
        </w:rPr>
      </w:pPr>
      <w:r w:rsidRPr="005913E6">
        <w:rPr>
          <w:rFonts w:ascii="Times New Roman" w:hAnsi="Times New Roman"/>
          <w:color w:val="000000" w:themeColor="text1"/>
          <w:sz w:val="24"/>
        </w:rPr>
        <w:t>предупреждение возможных осложнений в связи с переходом учащихся на следующую возрастную ступень.</w:t>
      </w:r>
    </w:p>
    <w:p w:rsidR="00000359" w:rsidRPr="005913E6" w:rsidRDefault="003F3C30" w:rsidP="003F3C30">
      <w:pPr>
        <w:pStyle w:val="29"/>
        <w:ind w:firstLine="567"/>
        <w:jc w:val="both"/>
        <w:rPr>
          <w:rFonts w:ascii="Times New Roman" w:hAnsi="Times New Roman"/>
          <w:color w:val="000000" w:themeColor="text1"/>
          <w:sz w:val="28"/>
          <w:szCs w:val="24"/>
        </w:rPr>
      </w:pPr>
      <w:r w:rsidRPr="005913E6">
        <w:rPr>
          <w:rFonts w:ascii="Times New Roman" w:hAnsi="Times New Roman"/>
          <w:i/>
          <w:color w:val="000000" w:themeColor="text1"/>
          <w:sz w:val="24"/>
        </w:rPr>
        <w:lastRenderedPageBreak/>
        <w:t xml:space="preserve">Психологическое консультирование </w:t>
      </w:r>
      <w:r w:rsidRPr="005913E6">
        <w:rPr>
          <w:rFonts w:ascii="Times New Roman" w:hAnsi="Times New Roman"/>
          <w:color w:val="000000" w:themeColor="text1"/>
          <w:sz w:val="24"/>
        </w:rPr>
        <w:t xml:space="preserve">– помощь в решении тех проблем, с которыми к психологу обращаются педагоги, учащиеся, родители. Психологическое просвещение направлено на приобщение педагогического коллектива, учащихся и родителей к психологической культуре. </w:t>
      </w:r>
    </w:p>
    <w:p w:rsidR="00000359" w:rsidRPr="005913E6" w:rsidRDefault="00000359" w:rsidP="005C1B62">
      <w:pPr>
        <w:spacing w:beforeLines="26" w:before="62"/>
        <w:ind w:firstLine="709"/>
        <w:jc w:val="both"/>
        <w:rPr>
          <w:rFonts w:ascii="Times New Roman" w:hAnsi="Times New Roman" w:cs="Times New Roman"/>
          <w:color w:val="000000" w:themeColor="text1"/>
          <w:sz w:val="24"/>
          <w:szCs w:val="24"/>
        </w:rPr>
      </w:pPr>
    </w:p>
    <w:p w:rsidR="003F3C30" w:rsidRPr="005913E6" w:rsidRDefault="003F3C30" w:rsidP="005C1B62">
      <w:pPr>
        <w:spacing w:beforeLines="26" w:before="62"/>
        <w:ind w:firstLine="360"/>
        <w:jc w:val="both"/>
        <w:rPr>
          <w:rStyle w:val="Zag11"/>
          <w:rFonts w:ascii="Times New Roman" w:eastAsia="@Arial Unicode MS" w:hAnsi="Times New Roman" w:cs="Times New Roman"/>
          <w:b/>
          <w:color w:val="000000" w:themeColor="text1"/>
          <w:sz w:val="28"/>
          <w:szCs w:val="24"/>
        </w:rPr>
      </w:pPr>
      <w:bookmarkStart w:id="193" w:name="_Toc414553277"/>
      <w:r w:rsidRPr="005913E6">
        <w:rPr>
          <w:rFonts w:ascii="Times New Roman" w:hAnsi="Times New Roman" w:cs="Times New Roman"/>
          <w:b/>
          <w:color w:val="000000" w:themeColor="text1"/>
          <w:sz w:val="24"/>
          <w:szCs w:val="28"/>
        </w:rPr>
        <w:t xml:space="preserve">2.4.2. </w:t>
      </w:r>
      <w:proofErr w:type="gramStart"/>
      <w:r w:rsidRPr="005913E6">
        <w:rPr>
          <w:rFonts w:ascii="Times New Roman" w:hAnsi="Times New Roman" w:cs="Times New Roman"/>
          <w:b/>
          <w:color w:val="000000" w:themeColor="text1"/>
          <w:sz w:val="24"/>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93"/>
      <w:proofErr w:type="gramEnd"/>
    </w:p>
    <w:p w:rsidR="00AD5995" w:rsidRPr="005913E6" w:rsidRDefault="00AD5995" w:rsidP="005C1B62">
      <w:pPr>
        <w:spacing w:beforeLines="26" w:before="62"/>
        <w:ind w:firstLine="360"/>
        <w:jc w:val="both"/>
        <w:rPr>
          <w:rStyle w:val="Zag11"/>
          <w:rFonts w:ascii="Times New Roman" w:eastAsia="@Arial Unicode MS" w:hAnsi="Times New Roman" w:cs="Times New Roman"/>
          <w:color w:val="000000" w:themeColor="text1"/>
          <w:sz w:val="24"/>
          <w:szCs w:val="24"/>
        </w:rPr>
      </w:pPr>
      <w:r w:rsidRPr="005913E6">
        <w:rPr>
          <w:rStyle w:val="Zag11"/>
          <w:rFonts w:ascii="Times New Roman" w:eastAsia="@Arial Unicode MS" w:hAnsi="Times New Roman" w:cs="Times New Roman"/>
          <w:color w:val="000000" w:themeColor="text1"/>
          <w:sz w:val="24"/>
          <w:szCs w:val="24"/>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AD5995" w:rsidRPr="005913E6" w:rsidRDefault="00AD5995" w:rsidP="005C1B62">
      <w:pPr>
        <w:pStyle w:val="af3"/>
        <w:numPr>
          <w:ilvl w:val="0"/>
          <w:numId w:val="27"/>
        </w:numPr>
        <w:spacing w:beforeLines="26" w:before="62" w:after="0" w:line="240" w:lineRule="auto"/>
        <w:jc w:val="both"/>
        <w:rPr>
          <w:rStyle w:val="Zag11"/>
          <w:rFonts w:ascii="Times New Roman" w:eastAsia="@Arial Unicode MS" w:hAnsi="Times New Roman"/>
          <w:color w:val="000000" w:themeColor="text1"/>
          <w:sz w:val="24"/>
          <w:szCs w:val="24"/>
        </w:rPr>
      </w:pPr>
      <w:r w:rsidRPr="005913E6">
        <w:rPr>
          <w:rStyle w:val="Zag11"/>
          <w:rFonts w:ascii="Times New Roman" w:eastAsia="@Arial Unicode MS" w:hAnsi="Times New Roman"/>
          <w:iCs/>
          <w:color w:val="000000" w:themeColor="text1"/>
          <w:sz w:val="24"/>
          <w:szCs w:val="24"/>
        </w:rPr>
        <w:t>диагностическая работа</w:t>
      </w:r>
      <w:r w:rsidRPr="005913E6">
        <w:rPr>
          <w:rStyle w:val="Zag11"/>
          <w:rFonts w:ascii="Times New Roman" w:eastAsia="@Arial Unicode MS" w:hAnsi="Times New Roman"/>
          <w:color w:val="000000" w:themeColor="text1"/>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D5995" w:rsidRPr="005913E6" w:rsidRDefault="00AD5995" w:rsidP="005C1B62">
      <w:pPr>
        <w:pStyle w:val="af3"/>
        <w:numPr>
          <w:ilvl w:val="0"/>
          <w:numId w:val="27"/>
        </w:numPr>
        <w:spacing w:beforeLines="26" w:before="62" w:after="0" w:line="240" w:lineRule="auto"/>
        <w:jc w:val="both"/>
        <w:rPr>
          <w:rStyle w:val="Zag11"/>
          <w:rFonts w:ascii="Times New Roman" w:eastAsia="@Arial Unicode MS" w:hAnsi="Times New Roman"/>
          <w:color w:val="000000" w:themeColor="text1"/>
          <w:sz w:val="24"/>
          <w:szCs w:val="24"/>
        </w:rPr>
      </w:pPr>
      <w:r w:rsidRPr="005913E6">
        <w:rPr>
          <w:rStyle w:val="Zag11"/>
          <w:rFonts w:ascii="Times New Roman" w:eastAsia="@Arial Unicode MS" w:hAnsi="Times New Roman"/>
          <w:iCs/>
          <w:color w:val="000000" w:themeColor="text1"/>
          <w:sz w:val="24"/>
          <w:szCs w:val="24"/>
        </w:rPr>
        <w:t>коррекционно-развивающая работа</w:t>
      </w:r>
      <w:r w:rsidRPr="005913E6">
        <w:rPr>
          <w:rStyle w:val="Zag11"/>
          <w:rFonts w:ascii="Times New Roman" w:eastAsia="@Arial Unicode MS" w:hAnsi="Times New Roman"/>
          <w:color w:val="000000" w:themeColor="text1"/>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AD5995" w:rsidRPr="005913E6" w:rsidRDefault="00AD5995" w:rsidP="005C1B62">
      <w:pPr>
        <w:pStyle w:val="af3"/>
        <w:numPr>
          <w:ilvl w:val="0"/>
          <w:numId w:val="27"/>
        </w:numPr>
        <w:spacing w:beforeLines="26" w:before="62" w:after="0" w:line="240" w:lineRule="auto"/>
        <w:jc w:val="both"/>
        <w:rPr>
          <w:rStyle w:val="Zag11"/>
          <w:rFonts w:ascii="Times New Roman" w:eastAsia="@Arial Unicode MS" w:hAnsi="Times New Roman"/>
          <w:color w:val="000000" w:themeColor="text1"/>
          <w:sz w:val="24"/>
          <w:szCs w:val="24"/>
        </w:rPr>
      </w:pPr>
      <w:r w:rsidRPr="005913E6">
        <w:rPr>
          <w:rStyle w:val="Zag11"/>
          <w:rFonts w:ascii="Times New Roman" w:eastAsia="@Arial Unicode MS" w:hAnsi="Times New Roman"/>
          <w:iCs/>
          <w:color w:val="000000" w:themeColor="text1"/>
          <w:sz w:val="24"/>
          <w:szCs w:val="24"/>
        </w:rPr>
        <w:t>консультативная работа</w:t>
      </w:r>
      <w:r w:rsidRPr="005913E6">
        <w:rPr>
          <w:rStyle w:val="Zag11"/>
          <w:rFonts w:ascii="Times New Roman" w:eastAsia="@Arial Unicode MS" w:hAnsi="Times New Roman"/>
          <w:color w:val="000000" w:themeColor="text1"/>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D5995" w:rsidRPr="005913E6" w:rsidRDefault="00AD5995" w:rsidP="005C1B62">
      <w:pPr>
        <w:pStyle w:val="af3"/>
        <w:numPr>
          <w:ilvl w:val="0"/>
          <w:numId w:val="27"/>
        </w:numPr>
        <w:spacing w:beforeLines="26" w:before="62" w:after="0" w:line="240" w:lineRule="auto"/>
        <w:jc w:val="both"/>
        <w:rPr>
          <w:rStyle w:val="Zag11"/>
          <w:rFonts w:ascii="Times New Roman" w:eastAsia="@Arial Unicode MS" w:hAnsi="Times New Roman"/>
          <w:bCs/>
          <w:color w:val="000000" w:themeColor="text1"/>
          <w:sz w:val="24"/>
          <w:szCs w:val="24"/>
        </w:rPr>
      </w:pPr>
      <w:r w:rsidRPr="005913E6">
        <w:rPr>
          <w:rStyle w:val="Zag11"/>
          <w:rFonts w:ascii="Times New Roman" w:eastAsia="@Arial Unicode MS" w:hAnsi="Times New Roman"/>
          <w:iCs/>
          <w:color w:val="000000" w:themeColor="text1"/>
          <w:sz w:val="24"/>
          <w:szCs w:val="24"/>
        </w:rPr>
        <w:t>информационно-просветительская работа</w:t>
      </w:r>
      <w:r w:rsidRPr="005913E6">
        <w:rPr>
          <w:rStyle w:val="Zag11"/>
          <w:rFonts w:ascii="Times New Roman" w:eastAsia="@Arial Unicode MS" w:hAnsi="Times New Roman"/>
          <w:color w:val="000000" w:themeColor="text1"/>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F3C30" w:rsidRPr="005913E6" w:rsidRDefault="003F3C30" w:rsidP="003F3C30">
      <w:pPr>
        <w:pStyle w:val="29"/>
        <w:jc w:val="both"/>
        <w:rPr>
          <w:rFonts w:ascii="Times New Roman" w:hAnsi="Times New Roman"/>
          <w:b/>
          <w:color w:val="000000" w:themeColor="text1"/>
          <w:sz w:val="24"/>
        </w:rPr>
      </w:pPr>
    </w:p>
    <w:p w:rsidR="00AD5995" w:rsidRPr="005913E6" w:rsidRDefault="00AD5995" w:rsidP="003F3C30">
      <w:pPr>
        <w:pStyle w:val="29"/>
        <w:jc w:val="both"/>
        <w:rPr>
          <w:rFonts w:ascii="Times New Roman" w:hAnsi="Times New Roman"/>
          <w:b/>
          <w:color w:val="000000" w:themeColor="text1"/>
          <w:sz w:val="24"/>
        </w:rPr>
      </w:pPr>
      <w:r w:rsidRPr="005913E6">
        <w:rPr>
          <w:rFonts w:ascii="Times New Roman" w:hAnsi="Times New Roman"/>
          <w:b/>
          <w:color w:val="000000" w:themeColor="text1"/>
          <w:sz w:val="24"/>
        </w:rPr>
        <w:t>Диагностический модуль</w:t>
      </w:r>
    </w:p>
    <w:p w:rsidR="003F3C30" w:rsidRPr="005913E6" w:rsidRDefault="00AD5995" w:rsidP="003F3C30">
      <w:pPr>
        <w:pStyle w:val="29"/>
        <w:jc w:val="both"/>
        <w:rPr>
          <w:rFonts w:ascii="Times New Roman" w:hAnsi="Times New Roman"/>
          <w:color w:val="000000" w:themeColor="text1"/>
          <w:sz w:val="24"/>
        </w:rPr>
      </w:pPr>
      <w:r w:rsidRPr="005913E6">
        <w:rPr>
          <w:rFonts w:ascii="Times New Roman" w:hAnsi="Times New Roman"/>
          <w:color w:val="000000" w:themeColor="text1"/>
          <w:sz w:val="24"/>
        </w:rPr>
        <w:t>Цель:</w:t>
      </w:r>
      <w:r w:rsidR="003F3C30" w:rsidRPr="005913E6">
        <w:rPr>
          <w:rFonts w:ascii="Times New Roman" w:hAnsi="Times New Roman"/>
          <w:color w:val="000000" w:themeColor="text1"/>
          <w:sz w:val="24"/>
        </w:rPr>
        <w:t xml:space="preserve"> в</w:t>
      </w:r>
      <w:r w:rsidRPr="005913E6">
        <w:rPr>
          <w:rFonts w:ascii="Times New Roman" w:hAnsi="Times New Roman"/>
          <w:color w:val="000000" w:themeColor="text1"/>
          <w:sz w:val="24"/>
        </w:rPr>
        <w:t>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r w:rsidR="005518DC" w:rsidRPr="005913E6">
        <w:rPr>
          <w:rFonts w:ascii="Times New Roman" w:hAnsi="Times New Roman"/>
          <w:color w:val="000000" w:themeColor="text1"/>
          <w:sz w:val="24"/>
        </w:rPr>
        <w:t xml:space="preserve"> </w:t>
      </w:r>
      <w:r w:rsidR="003F3C30" w:rsidRPr="005913E6">
        <w:rPr>
          <w:rFonts w:ascii="Times New Roman" w:hAnsi="Times New Roman"/>
          <w:color w:val="000000" w:themeColor="text1"/>
          <w:sz w:val="24"/>
        </w:rPr>
        <w:t xml:space="preserve">Диагностическая работа включает в себя следующее: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проведение комплексной социально-психолого-педагогической диагностики нарушений в психическом </w:t>
      </w:r>
      <w:proofErr w:type="gramStart"/>
      <w:r w:rsidRPr="005913E6">
        <w:rPr>
          <w:rFonts w:ascii="Times New Roman" w:hAnsi="Times New Roman"/>
          <w:color w:val="000000" w:themeColor="text1"/>
          <w:sz w:val="24"/>
        </w:rPr>
        <w:t>и(</w:t>
      </w:r>
      <w:proofErr w:type="gramEnd"/>
      <w:r w:rsidRPr="005913E6">
        <w:rPr>
          <w:rFonts w:ascii="Times New Roman" w:hAnsi="Times New Roman"/>
          <w:color w:val="000000" w:themeColor="text1"/>
          <w:sz w:val="24"/>
        </w:rPr>
        <w:t xml:space="preserve">или) физическом развитии обучающихся с ОВЗ;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определение уровня актуального и зоны ближайшего развития обучающегося с ОВЗ, выявление его резервных возможностей;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изучение развития эмоционально-волевой, познавательной, речевой сфер и личностных особенностей обучающихся;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изучение социальной ситуации развития и условий семейного воспитания ребенка;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изучение адаптивных возможностей и уровня социализации ребенка с ОВЗ; </w:t>
      </w:r>
    </w:p>
    <w:p w:rsidR="003F3C30" w:rsidRPr="005913E6" w:rsidRDefault="003F3C30" w:rsidP="00642CB2">
      <w:pPr>
        <w:pStyle w:val="29"/>
        <w:numPr>
          <w:ilvl w:val="0"/>
          <w:numId w:val="204"/>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мониторинг динамики развития, успешности освоения образовательных программ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2209"/>
        <w:gridCol w:w="2048"/>
        <w:gridCol w:w="1819"/>
        <w:gridCol w:w="1552"/>
      </w:tblGrid>
      <w:tr w:rsidR="00671A23" w:rsidRPr="005913E6" w:rsidTr="00AD5995">
        <w:trPr>
          <w:trHeight w:val="148"/>
        </w:trPr>
        <w:tc>
          <w:tcPr>
            <w:tcW w:w="0" w:type="auto"/>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lastRenderedPageBreak/>
              <w:t>Задачи</w:t>
            </w:r>
          </w:p>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(направления деятельности)</w:t>
            </w:r>
          </w:p>
        </w:tc>
        <w:tc>
          <w:tcPr>
            <w:tcW w:w="0" w:type="auto"/>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Планируемые результаты</w:t>
            </w:r>
          </w:p>
        </w:tc>
        <w:tc>
          <w:tcPr>
            <w:tcW w:w="0" w:type="auto"/>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Виды и формы деятельности,</w:t>
            </w:r>
          </w:p>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мероприятия</w:t>
            </w:r>
          </w:p>
        </w:tc>
        <w:tc>
          <w:tcPr>
            <w:tcW w:w="0" w:type="auto"/>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Сроки</w:t>
            </w:r>
          </w:p>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(периодичность в течение года)</w:t>
            </w:r>
          </w:p>
        </w:tc>
        <w:tc>
          <w:tcPr>
            <w:tcW w:w="0" w:type="auto"/>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Ответстве</w:t>
            </w:r>
          </w:p>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нные</w:t>
            </w:r>
          </w:p>
        </w:tc>
      </w:tr>
      <w:tr w:rsidR="00671A23" w:rsidRPr="005913E6" w:rsidTr="00AD5995">
        <w:trPr>
          <w:trHeight w:val="148"/>
        </w:trPr>
        <w:tc>
          <w:tcPr>
            <w:tcW w:w="0" w:type="auto"/>
            <w:gridSpan w:val="5"/>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 xml:space="preserve">Медицинская диагностика </w:t>
            </w:r>
          </w:p>
        </w:tc>
      </w:tr>
      <w:tr w:rsidR="00671A23" w:rsidRPr="005913E6" w:rsidTr="00AD5995">
        <w:trPr>
          <w:trHeight w:val="1972"/>
        </w:trPr>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Определить состояние физического и психического здоровья детей.</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Выявление состояния физического и психического здоровья детей.</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Изучение истории развития ребенка, беседа с родителями,</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наблюдение классного руководителя,</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анализ работ обучающихся </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сентябрь</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Классный руководитель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Медицинский работник</w:t>
            </w:r>
          </w:p>
          <w:p w:rsidR="00AD5995" w:rsidRPr="005913E6" w:rsidRDefault="00AD5995" w:rsidP="005C1B62">
            <w:pPr>
              <w:spacing w:beforeLines="26" w:before="62"/>
              <w:rPr>
                <w:rFonts w:ascii="Times New Roman" w:hAnsi="Times New Roman" w:cs="Times New Roman"/>
                <w:color w:val="000000" w:themeColor="text1"/>
                <w:sz w:val="24"/>
                <w:szCs w:val="24"/>
              </w:rPr>
            </w:pPr>
          </w:p>
        </w:tc>
      </w:tr>
      <w:tr w:rsidR="00671A23" w:rsidRPr="005913E6" w:rsidTr="00AD5995">
        <w:trPr>
          <w:trHeight w:val="388"/>
        </w:trPr>
        <w:tc>
          <w:tcPr>
            <w:tcW w:w="0" w:type="auto"/>
            <w:gridSpan w:val="5"/>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 xml:space="preserve">Психолого-педагогическая диагностика </w:t>
            </w:r>
          </w:p>
        </w:tc>
      </w:tr>
      <w:tr w:rsidR="00671A23" w:rsidRPr="005913E6" w:rsidTr="00AD5995">
        <w:trPr>
          <w:trHeight w:val="148"/>
        </w:trPr>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Первичная диагностика для выявления группы «риска»</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Создание банка данных  обучающихся, нуждающихся в специализированной помощи</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Формирование характеристики образовательной ситуации в ОУ</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Наблюдение, логопедическое и психологическое обследование;</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анкетирование  родителей, беседы с педагогами</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сентябрь</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Классный руководитель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логопед </w:t>
            </w:r>
          </w:p>
        </w:tc>
      </w:tr>
      <w:tr w:rsidR="00671A23" w:rsidRPr="005913E6" w:rsidTr="00AD5995">
        <w:trPr>
          <w:trHeight w:val="148"/>
        </w:trPr>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Диагностика детей с ЗПР, детей-инвалидов</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Диагностирование.</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Заполнение диагностической документации</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специалистами (Речевой карты, протокола обследования) </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сентябрь</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логопед </w:t>
            </w:r>
          </w:p>
          <w:p w:rsidR="00AD5995" w:rsidRPr="005913E6" w:rsidRDefault="00AD5995" w:rsidP="005C1B62">
            <w:pPr>
              <w:spacing w:beforeLines="26" w:before="62"/>
              <w:rPr>
                <w:rFonts w:ascii="Times New Roman" w:hAnsi="Times New Roman" w:cs="Times New Roman"/>
                <w:color w:val="000000" w:themeColor="text1"/>
                <w:sz w:val="24"/>
                <w:szCs w:val="24"/>
              </w:rPr>
            </w:pPr>
          </w:p>
        </w:tc>
      </w:tr>
      <w:tr w:rsidR="00671A23" w:rsidRPr="005913E6" w:rsidTr="00AD5995">
        <w:trPr>
          <w:trHeight w:val="148"/>
        </w:trPr>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Выявление </w:t>
            </w:r>
            <w:r w:rsidRPr="005913E6">
              <w:rPr>
                <w:rFonts w:ascii="Times New Roman" w:hAnsi="Times New Roman" w:cs="Times New Roman"/>
                <w:color w:val="000000" w:themeColor="text1"/>
                <w:sz w:val="24"/>
                <w:szCs w:val="24"/>
              </w:rPr>
              <w:lastRenderedPageBreak/>
              <w:t>причин</w:t>
            </w:r>
            <w:r w:rsidR="008A74F9" w:rsidRPr="005913E6">
              <w:rPr>
                <w:rFonts w:ascii="Times New Roman" w:hAnsi="Times New Roman" w:cs="Times New Roman"/>
                <w:color w:val="000000" w:themeColor="text1"/>
                <w:sz w:val="24"/>
                <w:szCs w:val="24"/>
              </w:rPr>
              <w:t xml:space="preserve"> </w:t>
            </w:r>
            <w:r w:rsidRPr="005913E6">
              <w:rPr>
                <w:rFonts w:ascii="Times New Roman" w:hAnsi="Times New Roman" w:cs="Times New Roman"/>
                <w:color w:val="000000" w:themeColor="text1"/>
                <w:sz w:val="24"/>
                <w:szCs w:val="24"/>
              </w:rPr>
              <w:t>возникновения трудностей в обучении.</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Индивидуальная </w:t>
            </w:r>
            <w:r w:rsidRPr="005913E6">
              <w:rPr>
                <w:rFonts w:ascii="Times New Roman" w:hAnsi="Times New Roman" w:cs="Times New Roman"/>
                <w:color w:val="000000" w:themeColor="text1"/>
                <w:sz w:val="24"/>
                <w:szCs w:val="24"/>
              </w:rPr>
              <w:lastRenderedPageBreak/>
              <w:t>коррекционная программа, соответствующая выявленному уровню развития обучающегося</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Разработка </w:t>
            </w:r>
            <w:r w:rsidRPr="005913E6">
              <w:rPr>
                <w:rFonts w:ascii="Times New Roman" w:hAnsi="Times New Roman" w:cs="Times New Roman"/>
                <w:color w:val="000000" w:themeColor="text1"/>
                <w:sz w:val="24"/>
                <w:szCs w:val="24"/>
              </w:rPr>
              <w:lastRenderedPageBreak/>
              <w:t>коррекционной программы</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До 10.10</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w:t>
            </w:r>
            <w:r w:rsidRPr="005913E6">
              <w:rPr>
                <w:rFonts w:ascii="Times New Roman" w:hAnsi="Times New Roman" w:cs="Times New Roman"/>
                <w:color w:val="000000" w:themeColor="text1"/>
                <w:sz w:val="24"/>
                <w:szCs w:val="24"/>
              </w:rPr>
              <w:lastRenderedPageBreak/>
              <w:t>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логопед </w:t>
            </w:r>
          </w:p>
          <w:p w:rsidR="00AD5995" w:rsidRPr="005913E6" w:rsidRDefault="00AD5995" w:rsidP="005C1B62">
            <w:pPr>
              <w:spacing w:beforeLines="26" w:before="62"/>
              <w:rPr>
                <w:rFonts w:ascii="Times New Roman" w:hAnsi="Times New Roman" w:cs="Times New Roman"/>
                <w:color w:val="000000" w:themeColor="text1"/>
                <w:sz w:val="24"/>
                <w:szCs w:val="24"/>
              </w:rPr>
            </w:pPr>
          </w:p>
        </w:tc>
      </w:tr>
      <w:tr w:rsidR="00671A23" w:rsidRPr="005913E6" w:rsidTr="00AD5995">
        <w:trPr>
          <w:trHeight w:val="282"/>
        </w:trPr>
        <w:tc>
          <w:tcPr>
            <w:tcW w:w="0" w:type="auto"/>
            <w:gridSpan w:val="5"/>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lastRenderedPageBreak/>
              <w:t>Социально – педагогическая диагностика</w:t>
            </w:r>
          </w:p>
        </w:tc>
      </w:tr>
      <w:tr w:rsidR="00AD5995" w:rsidRPr="005913E6" w:rsidTr="00AD5995">
        <w:trPr>
          <w:trHeight w:val="2513"/>
        </w:trPr>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Определить уровень организованности ребенка, особенности эмоционально-волевой  и личностной сферы; уровень знаний по предметам</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Выявление нарушений в поведении (гиперактивность, замкнутость, обидчивость и т.д.) </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Анкетирование, наблюдение во время занятий, беседа с родителями, посещение семьи. Составление характеристики.</w:t>
            </w: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Сентябрь - октябрь</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Классный руководитель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Педагог-предметник</w:t>
            </w:r>
          </w:p>
        </w:tc>
      </w:tr>
    </w:tbl>
    <w:p w:rsidR="005518DC" w:rsidRPr="005913E6" w:rsidRDefault="005518DC" w:rsidP="005518DC">
      <w:pPr>
        <w:pStyle w:val="29"/>
        <w:jc w:val="both"/>
        <w:rPr>
          <w:rFonts w:ascii="Times New Roman" w:hAnsi="Times New Roman"/>
          <w:b/>
          <w:color w:val="000000" w:themeColor="text1"/>
          <w:sz w:val="24"/>
        </w:rPr>
      </w:pPr>
    </w:p>
    <w:p w:rsidR="00AD5995" w:rsidRPr="005913E6" w:rsidRDefault="00AD5995" w:rsidP="005518DC">
      <w:pPr>
        <w:pStyle w:val="29"/>
        <w:jc w:val="both"/>
        <w:rPr>
          <w:rFonts w:ascii="Times New Roman" w:hAnsi="Times New Roman"/>
          <w:b/>
          <w:color w:val="000000" w:themeColor="text1"/>
          <w:sz w:val="24"/>
        </w:rPr>
      </w:pPr>
      <w:r w:rsidRPr="005913E6">
        <w:rPr>
          <w:rFonts w:ascii="Times New Roman" w:hAnsi="Times New Roman"/>
          <w:b/>
          <w:color w:val="000000" w:themeColor="text1"/>
          <w:sz w:val="24"/>
        </w:rPr>
        <w:t>Коррекционно-развивающий модуль</w:t>
      </w:r>
    </w:p>
    <w:p w:rsidR="005518DC" w:rsidRPr="005913E6" w:rsidRDefault="005518DC" w:rsidP="005518DC">
      <w:pPr>
        <w:pStyle w:val="29"/>
        <w:jc w:val="both"/>
        <w:rPr>
          <w:rFonts w:ascii="Times New Roman" w:hAnsi="Times New Roman"/>
          <w:b/>
          <w:color w:val="000000" w:themeColor="text1"/>
          <w:sz w:val="24"/>
        </w:rPr>
      </w:pPr>
    </w:p>
    <w:p w:rsidR="003F3C30" w:rsidRPr="005913E6" w:rsidRDefault="00AD5995" w:rsidP="003F3C30">
      <w:pPr>
        <w:pStyle w:val="29"/>
        <w:jc w:val="both"/>
        <w:rPr>
          <w:rFonts w:ascii="Times New Roman" w:hAnsi="Times New Roman"/>
          <w:color w:val="000000" w:themeColor="text1"/>
          <w:sz w:val="24"/>
        </w:rPr>
      </w:pPr>
      <w:r w:rsidRPr="005913E6">
        <w:rPr>
          <w:rFonts w:ascii="Times New Roman" w:hAnsi="Times New Roman"/>
          <w:color w:val="000000" w:themeColor="text1"/>
          <w:sz w:val="24"/>
        </w:rPr>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r w:rsidR="003F3C30" w:rsidRPr="005913E6">
        <w:rPr>
          <w:rFonts w:ascii="Times New Roman" w:hAnsi="Times New Roman"/>
          <w:color w:val="000000" w:themeColor="text1"/>
          <w:sz w:val="24"/>
        </w:rPr>
        <w:t xml:space="preserve">Коррекционно-развивающая работа включает в себя следующее: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коррекцию и развитие высших психических функций, эмоционально-волевой, познавательной и коммуникативно-речевой сфер;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формирование способов регуляции поведения и эмоциональных состояний;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развитие форм и навыков личностного общения в группе сверстников, коммуникативной компетенции;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развитие компетенций, необходимых для продолжения образования и профессионального самоопределения;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F3C30" w:rsidRPr="005913E6" w:rsidRDefault="003F3C30" w:rsidP="00642CB2">
      <w:pPr>
        <w:pStyle w:val="29"/>
        <w:numPr>
          <w:ilvl w:val="0"/>
          <w:numId w:val="205"/>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социальную защиту ребенка в случаях неблагоприятных условий жизни при психотравмирующих обстоятельствах. </w:t>
      </w:r>
    </w:p>
    <w:p w:rsidR="003F3C30" w:rsidRPr="005913E6" w:rsidRDefault="003F3C30" w:rsidP="005C1B62">
      <w:pPr>
        <w:spacing w:beforeLines="26" w:before="62"/>
        <w:jc w:val="both"/>
        <w:rPr>
          <w:rFonts w:ascii="Times New Roman" w:hAnsi="Times New Roman" w:cs="Times New Roman"/>
          <w:color w:val="000000" w:themeColor="text1"/>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1680"/>
        <w:gridCol w:w="2395"/>
        <w:gridCol w:w="1858"/>
        <w:gridCol w:w="1827"/>
      </w:tblGrid>
      <w:tr w:rsidR="00671A23" w:rsidRPr="005913E6" w:rsidTr="00AD5995">
        <w:trPr>
          <w:trHeight w:val="1018"/>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Ответственные</w:t>
            </w:r>
          </w:p>
          <w:p w:rsidR="00AD5995" w:rsidRPr="005913E6" w:rsidRDefault="00AD5995" w:rsidP="005C1B62">
            <w:pPr>
              <w:spacing w:beforeLines="26" w:before="62"/>
              <w:jc w:val="center"/>
              <w:rPr>
                <w:rFonts w:ascii="Times New Roman" w:hAnsi="Times New Roman" w:cs="Times New Roman"/>
                <w:b/>
                <w:color w:val="000000" w:themeColor="text1"/>
                <w:sz w:val="24"/>
                <w:szCs w:val="24"/>
              </w:rPr>
            </w:pPr>
          </w:p>
        </w:tc>
      </w:tr>
      <w:tr w:rsidR="00671A23" w:rsidRPr="005913E6" w:rsidTr="00AD5995">
        <w:trPr>
          <w:trHeight w:val="210"/>
        </w:trPr>
        <w:tc>
          <w:tcPr>
            <w:tcW w:w="0" w:type="auto"/>
            <w:gridSpan w:val="5"/>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Психолого-педагогическая работа</w:t>
            </w:r>
          </w:p>
        </w:tc>
      </w:tr>
      <w:tr w:rsidR="00671A23" w:rsidRPr="005913E6" w:rsidTr="00AD5995">
        <w:trPr>
          <w:trHeight w:val="215"/>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Планы, программы</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Разработать индивидуальную программу по предмету.</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Разработать план работы с родителями по формированию толерантных отношений между участниками инклюзивного образовательного процесса.</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Заместитель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директора по УВР</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Учителя-предметники, классный руководитель, социальный педагог</w:t>
            </w:r>
          </w:p>
        </w:tc>
      </w:tr>
      <w:tr w:rsidR="00671A23" w:rsidRPr="005913E6" w:rsidTr="00AD5995">
        <w:trPr>
          <w:trHeight w:val="215"/>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Обеспечить психологическое и </w:t>
            </w:r>
            <w:r w:rsidRPr="005913E6">
              <w:rPr>
                <w:rFonts w:ascii="Times New Roman" w:hAnsi="Times New Roman" w:cs="Times New Roman"/>
                <w:color w:val="000000" w:themeColor="text1"/>
                <w:sz w:val="24"/>
                <w:szCs w:val="24"/>
              </w:rPr>
              <w:lastRenderedPageBreak/>
              <w:t>логопедическое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Позитивная динамика развиваемых </w:t>
            </w:r>
            <w:r w:rsidRPr="005913E6">
              <w:rPr>
                <w:rFonts w:ascii="Times New Roman" w:hAnsi="Times New Roman" w:cs="Times New Roman"/>
                <w:color w:val="000000" w:themeColor="text1"/>
                <w:sz w:val="24"/>
                <w:szCs w:val="24"/>
              </w:rPr>
              <w:lastRenderedPageBreak/>
              <w:t>параметров</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1.Формирование групп для коррекционной </w:t>
            </w:r>
            <w:r w:rsidRPr="005913E6">
              <w:rPr>
                <w:rFonts w:ascii="Times New Roman" w:hAnsi="Times New Roman" w:cs="Times New Roman"/>
                <w:color w:val="000000" w:themeColor="text1"/>
                <w:sz w:val="24"/>
                <w:szCs w:val="24"/>
              </w:rPr>
              <w:lastRenderedPageBreak/>
              <w:t>работы.</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2.Составление расписания занятий.</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3. Проведение коррекционных занятий.</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4. Отслеживание динамики развития ребенка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До 10.10</w:t>
            </w: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10.10-15.05</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Педагог-психолог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логопед </w:t>
            </w:r>
          </w:p>
          <w:p w:rsidR="00AD5995" w:rsidRPr="005913E6" w:rsidRDefault="00AD5995" w:rsidP="005C1B62">
            <w:pPr>
              <w:spacing w:beforeLines="26" w:before="62"/>
              <w:rPr>
                <w:rFonts w:ascii="Times New Roman" w:hAnsi="Times New Roman" w:cs="Times New Roman"/>
                <w:color w:val="000000" w:themeColor="text1"/>
                <w:sz w:val="24"/>
                <w:szCs w:val="24"/>
              </w:rPr>
            </w:pPr>
          </w:p>
        </w:tc>
      </w:tr>
      <w:tr w:rsidR="00671A23" w:rsidRPr="005913E6" w:rsidTr="00AD5995">
        <w:trPr>
          <w:trHeight w:val="215"/>
        </w:trPr>
        <w:tc>
          <w:tcPr>
            <w:tcW w:w="0" w:type="auto"/>
            <w:gridSpan w:val="5"/>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lastRenderedPageBreak/>
              <w:t>Лечебно – профилактическая работа</w:t>
            </w:r>
          </w:p>
        </w:tc>
      </w:tr>
      <w:tr w:rsidR="00671A23" w:rsidRPr="005913E6" w:rsidTr="00AD5995">
        <w:trPr>
          <w:trHeight w:val="215"/>
        </w:trPr>
        <w:tc>
          <w:tcPr>
            <w:tcW w:w="0" w:type="auto"/>
            <w:tcBorders>
              <w:top w:val="single" w:sz="4" w:space="0" w:color="000000"/>
              <w:left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Создание условий для сохранения и укрепления здоровья обучающихся с ЗПР, детей-инвалидов</w:t>
            </w: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Разработка  рекомендаций для педагогов, учителя, и родителей по работе с детьми с ЗПР.</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Реализация профилактических образовательных программ</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Заместитель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директора по УВР</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Классный руководитель</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логопед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Медицинский работник </w:t>
            </w:r>
          </w:p>
        </w:tc>
      </w:tr>
    </w:tbl>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Консультативный модуль</w:t>
      </w:r>
    </w:p>
    <w:p w:rsidR="004E7B40" w:rsidRPr="005913E6" w:rsidRDefault="00AD5995" w:rsidP="005C1B62">
      <w:pPr>
        <w:spacing w:beforeLines="26" w:before="62"/>
        <w:jc w:val="both"/>
        <w:rPr>
          <w:rFonts w:ascii="Times New Roman" w:hAnsi="Times New Roman" w:cs="Times New Roman"/>
          <w:color w:val="000000" w:themeColor="text1"/>
          <w:sz w:val="24"/>
        </w:rPr>
      </w:pPr>
      <w:r w:rsidRPr="005913E6">
        <w:rPr>
          <w:rFonts w:ascii="Times New Roman" w:hAnsi="Times New Roman" w:cs="Times New Roman"/>
          <w:b/>
          <w:color w:val="000000" w:themeColor="text1"/>
          <w:sz w:val="24"/>
          <w:szCs w:val="24"/>
        </w:rPr>
        <w:t>Цель:</w:t>
      </w:r>
      <w:r w:rsidRPr="005913E6">
        <w:rPr>
          <w:rFonts w:ascii="Times New Roman" w:hAnsi="Times New Roman" w:cs="Times New Roman"/>
          <w:color w:val="000000" w:themeColor="text1"/>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w:t>
      </w:r>
      <w:r w:rsidRPr="005913E6">
        <w:rPr>
          <w:rFonts w:ascii="Times New Roman" w:hAnsi="Times New Roman" w:cs="Times New Roman"/>
          <w:color w:val="000000" w:themeColor="text1"/>
          <w:sz w:val="24"/>
          <w:szCs w:val="24"/>
        </w:rPr>
        <w:lastRenderedPageBreak/>
        <w:t>коррекции, развития и социализации обучающихся</w:t>
      </w:r>
      <w:r w:rsidR="004E7B40" w:rsidRPr="005913E6">
        <w:rPr>
          <w:rFonts w:ascii="Times New Roman" w:hAnsi="Times New Roman" w:cs="Times New Roman"/>
          <w:color w:val="000000" w:themeColor="text1"/>
          <w:sz w:val="24"/>
          <w:szCs w:val="24"/>
        </w:rPr>
        <w:t xml:space="preserve">. </w:t>
      </w:r>
      <w:r w:rsidR="004E7B40" w:rsidRPr="005913E6">
        <w:rPr>
          <w:rFonts w:ascii="Times New Roman" w:hAnsi="Times New Roman" w:cs="Times New Roman"/>
          <w:color w:val="000000" w:themeColor="text1"/>
          <w:sz w:val="24"/>
        </w:rPr>
        <w:t xml:space="preserve">Консультативная работа включает в себя следующее: </w:t>
      </w:r>
    </w:p>
    <w:p w:rsidR="004E7B40" w:rsidRPr="005913E6" w:rsidRDefault="004E7B40" w:rsidP="00642CB2">
      <w:pPr>
        <w:pStyle w:val="29"/>
        <w:numPr>
          <w:ilvl w:val="0"/>
          <w:numId w:val="206"/>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выработку совместных обоснованных рекомендаций по основным направлениям работы с </w:t>
      </w:r>
      <w:proofErr w:type="gramStart"/>
      <w:r w:rsidRPr="005913E6">
        <w:rPr>
          <w:rFonts w:ascii="Times New Roman" w:hAnsi="Times New Roman"/>
          <w:color w:val="000000" w:themeColor="text1"/>
          <w:sz w:val="24"/>
        </w:rPr>
        <w:t>обучающимися</w:t>
      </w:r>
      <w:proofErr w:type="gramEnd"/>
      <w:r w:rsidRPr="005913E6">
        <w:rPr>
          <w:rFonts w:ascii="Times New Roman" w:hAnsi="Times New Roman"/>
          <w:color w:val="000000" w:themeColor="text1"/>
          <w:sz w:val="24"/>
        </w:rPr>
        <w:t xml:space="preserve"> с ОВЗ, единых для всех участников образовательного процесса; </w:t>
      </w:r>
    </w:p>
    <w:p w:rsidR="004E7B40" w:rsidRPr="005913E6" w:rsidRDefault="004E7B40" w:rsidP="00642CB2">
      <w:pPr>
        <w:pStyle w:val="29"/>
        <w:numPr>
          <w:ilvl w:val="0"/>
          <w:numId w:val="206"/>
        </w:numPr>
        <w:jc w:val="both"/>
        <w:rPr>
          <w:rFonts w:ascii="Times New Roman" w:hAnsi="Times New Roman"/>
          <w:color w:val="000000" w:themeColor="text1"/>
          <w:sz w:val="24"/>
        </w:rPr>
      </w:pPr>
      <w:proofErr w:type="gramStart"/>
      <w:r w:rsidRPr="005913E6">
        <w:rPr>
          <w:rFonts w:ascii="Times New Roman" w:hAnsi="Times New Roman"/>
          <w:color w:val="000000" w:themeColor="text1"/>
          <w:sz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4E7B40" w:rsidRPr="005913E6" w:rsidRDefault="004E7B40" w:rsidP="00642CB2">
      <w:pPr>
        <w:pStyle w:val="29"/>
        <w:numPr>
          <w:ilvl w:val="0"/>
          <w:numId w:val="206"/>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консультативную помощь семье в вопросах выбора стратегии воспитания и приемов коррекционного обучения ребенка с ОВЗ; </w:t>
      </w:r>
    </w:p>
    <w:p w:rsidR="004E7B40" w:rsidRPr="005913E6" w:rsidRDefault="004E7B40" w:rsidP="00642CB2">
      <w:pPr>
        <w:pStyle w:val="29"/>
        <w:numPr>
          <w:ilvl w:val="0"/>
          <w:numId w:val="206"/>
        </w:numPr>
        <w:jc w:val="both"/>
        <w:rPr>
          <w:rFonts w:ascii="Times New Roman" w:hAnsi="Times New Roman"/>
          <w:color w:val="000000" w:themeColor="text1"/>
          <w:sz w:val="24"/>
        </w:rPr>
      </w:pPr>
      <w:proofErr w:type="gramStart"/>
      <w:r w:rsidRPr="005913E6">
        <w:rPr>
          <w:rFonts w:ascii="Times New Roman" w:hAnsi="Times New Roman"/>
          <w:color w:val="000000" w:themeColor="text1"/>
          <w:sz w:val="24"/>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4E7B40" w:rsidRPr="005913E6" w:rsidRDefault="004E7B40" w:rsidP="004E7B40">
      <w:pPr>
        <w:pStyle w:val="29"/>
        <w:ind w:left="720"/>
        <w:jc w:val="both"/>
        <w:rPr>
          <w:rFonts w:ascii="Times New Roman" w:hAnsi="Times New Roman"/>
          <w:color w:val="000000" w:themeColor="text1"/>
          <w:sz w:val="24"/>
        </w:rPr>
      </w:pPr>
      <w:r w:rsidRPr="005913E6">
        <w:rPr>
          <w:rFonts w:ascii="Times New Roman" w:hAnsi="Times New Roman"/>
          <w:color w:val="000000" w:themeColor="text1"/>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888"/>
        <w:gridCol w:w="1957"/>
        <w:gridCol w:w="1855"/>
        <w:gridCol w:w="1825"/>
      </w:tblGrid>
      <w:tr w:rsidR="00671A23" w:rsidRPr="005913E6" w:rsidTr="00AD5995">
        <w:trPr>
          <w:trHeight w:val="1801"/>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Планируемые результаты.</w:t>
            </w:r>
          </w:p>
          <w:p w:rsidR="00AD5995" w:rsidRPr="005913E6" w:rsidRDefault="00AD5995" w:rsidP="005C1B62">
            <w:pPr>
              <w:spacing w:beforeLines="26" w:before="62"/>
              <w:rPr>
                <w:rFonts w:ascii="Times New Roman" w:hAnsi="Times New Roman" w:cs="Times New Roman"/>
                <w:b/>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Ответственные</w:t>
            </w:r>
          </w:p>
          <w:p w:rsidR="00AD5995" w:rsidRPr="005913E6" w:rsidRDefault="00AD5995" w:rsidP="005C1B62">
            <w:pPr>
              <w:spacing w:beforeLines="26" w:before="62"/>
              <w:rPr>
                <w:rFonts w:ascii="Times New Roman" w:hAnsi="Times New Roman" w:cs="Times New Roman"/>
                <w:b/>
                <w:color w:val="000000" w:themeColor="text1"/>
                <w:sz w:val="24"/>
                <w:szCs w:val="24"/>
              </w:rPr>
            </w:pPr>
          </w:p>
        </w:tc>
      </w:tr>
      <w:tr w:rsidR="00671A23" w:rsidRPr="005913E6"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Консультирование педагогических работников по  вопросам инклюзивного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1. Рекомендации, приёмы, упражнения и др. материалы.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2. Разработка плана консультативной работы с ребенком, родителями, классом, работниками школы</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Индивидуальные, групповые, тематические консультации</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Логопед</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 – 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Заместитель директора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УВР</w:t>
            </w:r>
          </w:p>
        </w:tc>
      </w:tr>
      <w:tr w:rsidR="00671A23" w:rsidRPr="005913E6"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proofErr w:type="gramStart"/>
            <w:r w:rsidRPr="005913E6">
              <w:rPr>
                <w:rFonts w:ascii="Times New Roman" w:hAnsi="Times New Roman" w:cs="Times New Roman"/>
                <w:color w:val="000000" w:themeColor="text1"/>
                <w:sz w:val="24"/>
                <w:szCs w:val="24"/>
              </w:rPr>
              <w:t>Консультирование учащихся по выявленных проблемам, оказание превентивной помощи</w:t>
            </w:r>
            <w:proofErr w:type="gramEnd"/>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1. Рекомендации, приёмы, упражнения и др. материалы.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2. Разработка плана консультативной работы с </w:t>
            </w:r>
            <w:r w:rsidRPr="005913E6">
              <w:rPr>
                <w:rFonts w:ascii="Times New Roman" w:hAnsi="Times New Roman" w:cs="Times New Roman"/>
                <w:color w:val="000000" w:themeColor="text1"/>
                <w:sz w:val="24"/>
                <w:szCs w:val="24"/>
              </w:rPr>
              <w:lastRenderedPageBreak/>
              <w:t>учащимся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Индивидуальные, групповые, тематические консультации</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Логопед</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 – 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Заместитель директора</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по УВР</w:t>
            </w:r>
          </w:p>
        </w:tc>
      </w:tr>
      <w:tr w:rsidR="00AD5995" w:rsidRPr="005913E6"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1. Рекомендации, приёмы, упражнения и др. материалы.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2. Разработка плана консультативной работы с родителями </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Индивидуальные, групповые, тематические консультации</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Логопед</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 – 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Заместитель директора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УВР</w:t>
            </w:r>
          </w:p>
        </w:tc>
      </w:tr>
    </w:tbl>
    <w:p w:rsidR="004E7B40" w:rsidRPr="005913E6" w:rsidRDefault="004E7B40" w:rsidP="004E7B40">
      <w:pPr>
        <w:pStyle w:val="29"/>
        <w:rPr>
          <w:rFonts w:ascii="Times New Roman" w:eastAsia="Arial Unicode MS" w:hAnsi="Times New Roman"/>
          <w:color w:val="000000" w:themeColor="text1"/>
          <w:sz w:val="24"/>
        </w:rPr>
      </w:pPr>
    </w:p>
    <w:p w:rsidR="00AD5995" w:rsidRPr="005913E6" w:rsidRDefault="00AD5995" w:rsidP="004E7B40">
      <w:pPr>
        <w:pStyle w:val="29"/>
        <w:jc w:val="both"/>
        <w:rPr>
          <w:rFonts w:ascii="Times New Roman" w:eastAsia="Arial Unicode MS" w:hAnsi="Times New Roman"/>
          <w:b/>
          <w:color w:val="000000" w:themeColor="text1"/>
          <w:sz w:val="24"/>
          <w:szCs w:val="24"/>
        </w:rPr>
      </w:pPr>
      <w:r w:rsidRPr="005913E6">
        <w:rPr>
          <w:rFonts w:ascii="Times New Roman" w:eastAsia="Arial Unicode MS" w:hAnsi="Times New Roman"/>
          <w:b/>
          <w:color w:val="000000" w:themeColor="text1"/>
          <w:sz w:val="24"/>
          <w:szCs w:val="24"/>
        </w:rPr>
        <w:t>Информационно – просветительский модуль</w:t>
      </w:r>
    </w:p>
    <w:p w:rsidR="004E7B40" w:rsidRPr="005913E6" w:rsidRDefault="00AD5995" w:rsidP="004E7B40">
      <w:pPr>
        <w:pStyle w:val="29"/>
        <w:jc w:val="both"/>
        <w:rPr>
          <w:rFonts w:ascii="Times New Roman" w:hAnsi="Times New Roman"/>
          <w:color w:val="000000" w:themeColor="text1"/>
          <w:sz w:val="24"/>
        </w:rPr>
      </w:pPr>
      <w:r w:rsidRPr="005913E6">
        <w:rPr>
          <w:rFonts w:ascii="Times New Roman" w:eastAsia="Arial Unicode MS" w:hAnsi="Times New Roman"/>
          <w:iCs/>
          <w:color w:val="000000" w:themeColor="text1"/>
          <w:sz w:val="24"/>
          <w:szCs w:val="24"/>
        </w:rPr>
        <w:t>Цель:</w:t>
      </w:r>
      <w:r w:rsidR="00F75B15" w:rsidRPr="005913E6">
        <w:rPr>
          <w:rFonts w:ascii="Times New Roman" w:eastAsia="Arial Unicode MS" w:hAnsi="Times New Roman"/>
          <w:iCs/>
          <w:color w:val="000000" w:themeColor="text1"/>
          <w:sz w:val="24"/>
          <w:szCs w:val="24"/>
        </w:rPr>
        <w:t xml:space="preserve"> </w:t>
      </w:r>
      <w:r w:rsidRPr="005913E6">
        <w:rPr>
          <w:rFonts w:ascii="Times New Roman" w:eastAsia="Arial Unicode MS" w:hAnsi="Times New Roman"/>
          <w:color w:val="000000" w:themeColor="text1"/>
          <w:sz w:val="24"/>
          <w:szCs w:val="24"/>
        </w:rPr>
        <w:t>организация информационно-просветительской деятельности по вопросам</w:t>
      </w:r>
      <w:r w:rsidRPr="005913E6">
        <w:rPr>
          <w:rFonts w:ascii="Times New Roman" w:hAnsi="Times New Roman"/>
          <w:color w:val="000000" w:themeColor="text1"/>
          <w:sz w:val="24"/>
          <w:szCs w:val="24"/>
        </w:rPr>
        <w:t xml:space="preserve"> инклюзивного образования со всеми участ</w:t>
      </w:r>
      <w:r w:rsidR="004E7B40" w:rsidRPr="005913E6">
        <w:rPr>
          <w:rFonts w:ascii="Times New Roman" w:hAnsi="Times New Roman"/>
          <w:color w:val="000000" w:themeColor="text1"/>
          <w:sz w:val="24"/>
          <w:szCs w:val="24"/>
        </w:rPr>
        <w:t xml:space="preserve">никами образовательной деятельности. </w:t>
      </w:r>
      <w:r w:rsidR="004E7B40" w:rsidRPr="005913E6">
        <w:rPr>
          <w:rFonts w:ascii="Times New Roman" w:hAnsi="Times New Roman"/>
          <w:color w:val="000000" w:themeColor="text1"/>
          <w:sz w:val="24"/>
        </w:rPr>
        <w:t xml:space="preserve">Информационно-просветительская работа включает в себя следующее: </w:t>
      </w:r>
    </w:p>
    <w:p w:rsidR="004E7B40" w:rsidRPr="005913E6" w:rsidRDefault="004E7B40" w:rsidP="00642CB2">
      <w:pPr>
        <w:pStyle w:val="29"/>
        <w:numPr>
          <w:ilvl w:val="0"/>
          <w:numId w:val="207"/>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E7B40" w:rsidRPr="005913E6" w:rsidRDefault="004E7B40" w:rsidP="00642CB2">
      <w:pPr>
        <w:pStyle w:val="29"/>
        <w:numPr>
          <w:ilvl w:val="0"/>
          <w:numId w:val="207"/>
        </w:numPr>
        <w:jc w:val="both"/>
        <w:rPr>
          <w:rFonts w:ascii="Times New Roman" w:hAnsi="Times New Roman"/>
          <w:color w:val="000000" w:themeColor="text1"/>
          <w:sz w:val="24"/>
        </w:rPr>
      </w:pPr>
      <w:proofErr w:type="gramStart"/>
      <w:r w:rsidRPr="005913E6">
        <w:rPr>
          <w:rFonts w:ascii="Times New Roman" w:hAnsi="Times New Roman"/>
          <w:color w:val="000000" w:themeColor="text1"/>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p w:rsidR="004E7B40" w:rsidRPr="005913E6" w:rsidRDefault="004E7B40" w:rsidP="00642CB2">
      <w:pPr>
        <w:pStyle w:val="29"/>
        <w:numPr>
          <w:ilvl w:val="0"/>
          <w:numId w:val="207"/>
        </w:numPr>
        <w:jc w:val="both"/>
        <w:rPr>
          <w:rFonts w:ascii="Times New Roman" w:hAnsi="Times New Roman"/>
          <w:color w:val="000000" w:themeColor="text1"/>
          <w:sz w:val="24"/>
        </w:rPr>
      </w:pPr>
      <w:r w:rsidRPr="005913E6">
        <w:rPr>
          <w:rFonts w:ascii="Times New Roman" w:hAnsi="Times New Roman"/>
          <w:color w:val="000000" w:themeColor="text1"/>
          <w:sz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E7B40" w:rsidRPr="005913E6" w:rsidRDefault="004E7B40" w:rsidP="004E7B40">
      <w:pPr>
        <w:pStyle w:val="29"/>
        <w:jc w:val="both"/>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731"/>
        <w:gridCol w:w="2049"/>
        <w:gridCol w:w="1915"/>
        <w:gridCol w:w="1883"/>
      </w:tblGrid>
      <w:tr w:rsidR="00671A23" w:rsidRPr="005913E6" w:rsidTr="004E7B40">
        <w:trPr>
          <w:trHeight w:val="1317"/>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jc w:val="center"/>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Ответственные</w:t>
            </w:r>
          </w:p>
          <w:p w:rsidR="00AD5995" w:rsidRPr="005913E6" w:rsidRDefault="00AD5995" w:rsidP="005C1B62">
            <w:pPr>
              <w:spacing w:beforeLines="26" w:before="62"/>
              <w:jc w:val="center"/>
              <w:rPr>
                <w:rFonts w:ascii="Times New Roman" w:hAnsi="Times New Roman" w:cs="Times New Roman"/>
                <w:b/>
                <w:color w:val="000000" w:themeColor="text1"/>
                <w:sz w:val="24"/>
                <w:szCs w:val="24"/>
              </w:rPr>
            </w:pPr>
          </w:p>
        </w:tc>
      </w:tr>
      <w:tr w:rsidR="00671A23" w:rsidRPr="005913E6" w:rsidTr="00AD5995">
        <w:trPr>
          <w:trHeight w:val="1843"/>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Информирование родителей (законных представителей) по медицинским, социальным, правовым и другим вопросам </w:t>
            </w: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Организация работы  семинаров, тренингов…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логопед</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 – 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Заместитель директора</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 по УВР </w:t>
            </w:r>
          </w:p>
        </w:tc>
      </w:tr>
      <w:tr w:rsidR="00671A23" w:rsidRPr="005913E6" w:rsidTr="00AD5995">
        <w:trPr>
          <w:trHeight w:val="716"/>
        </w:trPr>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Организация методических мероприятий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 По отдельному плану-графику</w:t>
            </w: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p w:rsidR="00AD5995" w:rsidRPr="005913E6" w:rsidRDefault="00AD5995" w:rsidP="005C1B62">
            <w:pPr>
              <w:spacing w:beforeLines="26" w:before="62"/>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Логопед</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Педагог – психолог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Социальный педагог</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Заместитель директора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по УВР </w:t>
            </w:r>
          </w:p>
          <w:p w:rsidR="00AD5995" w:rsidRPr="005913E6" w:rsidRDefault="00AD5995" w:rsidP="005C1B62">
            <w:pPr>
              <w:spacing w:beforeLines="26" w:before="62"/>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другие организации </w:t>
            </w:r>
          </w:p>
        </w:tc>
      </w:tr>
    </w:tbl>
    <w:p w:rsidR="00AD5995" w:rsidRPr="005913E6" w:rsidRDefault="00AD5995" w:rsidP="005C1B62">
      <w:pPr>
        <w:spacing w:beforeLines="26" w:before="62"/>
        <w:rPr>
          <w:rFonts w:ascii="Times New Roman" w:hAnsi="Times New Roman" w:cs="Times New Roman"/>
          <w:b/>
          <w:color w:val="000000" w:themeColor="text1"/>
          <w:sz w:val="24"/>
          <w:szCs w:val="24"/>
        </w:rPr>
      </w:pPr>
      <w:r w:rsidRPr="005913E6">
        <w:rPr>
          <w:rFonts w:ascii="Times New Roman" w:hAnsi="Times New Roman" w:cs="Times New Roman"/>
          <w:b/>
          <w:color w:val="000000" w:themeColor="text1"/>
          <w:sz w:val="24"/>
          <w:szCs w:val="24"/>
        </w:rPr>
        <w:t>Описание специальных условий обучения</w:t>
      </w:r>
    </w:p>
    <w:p w:rsidR="00AD5995" w:rsidRPr="005913E6" w:rsidRDefault="00AD5995" w:rsidP="005C1B62">
      <w:pPr>
        <w:spacing w:beforeLines="26" w:before="62"/>
        <w:ind w:firstLine="708"/>
        <w:jc w:val="both"/>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С целью </w:t>
      </w:r>
      <w:proofErr w:type="gramStart"/>
      <w:r w:rsidRPr="005913E6">
        <w:rPr>
          <w:rFonts w:ascii="Times New Roman" w:hAnsi="Times New Roman" w:cs="Times New Roman"/>
          <w:color w:val="000000" w:themeColor="text1"/>
          <w:sz w:val="24"/>
          <w:szCs w:val="24"/>
        </w:rPr>
        <w:t>организации условий обучения детей данной категории</w:t>
      </w:r>
      <w:proofErr w:type="gramEnd"/>
      <w:r w:rsidRPr="005913E6">
        <w:rPr>
          <w:rFonts w:ascii="Times New Roman" w:hAnsi="Times New Roman" w:cs="Times New Roman"/>
          <w:color w:val="000000" w:themeColor="text1"/>
          <w:sz w:val="24"/>
          <w:szCs w:val="24"/>
        </w:rPr>
        <w:t xml:space="preserve"> в школе имеются:  логопедический кабинет, кабинет</w:t>
      </w:r>
      <w:r w:rsidR="00930E78" w:rsidRPr="005913E6">
        <w:rPr>
          <w:rFonts w:ascii="Times New Roman" w:hAnsi="Times New Roman" w:cs="Times New Roman"/>
          <w:color w:val="000000" w:themeColor="text1"/>
          <w:sz w:val="24"/>
          <w:szCs w:val="24"/>
        </w:rPr>
        <w:t xml:space="preserve"> психолога, медицинский кабинет, сенсорная комната.</w:t>
      </w:r>
      <w:r w:rsidRPr="005913E6">
        <w:rPr>
          <w:rFonts w:ascii="Times New Roman" w:hAnsi="Times New Roman" w:cs="Times New Roman"/>
          <w:color w:val="000000" w:themeColor="text1"/>
          <w:sz w:val="24"/>
          <w:szCs w:val="24"/>
        </w:rPr>
        <w:t xml:space="preserve">  Работают специалисты: логопед, психолог, социальный педагог. </w:t>
      </w:r>
    </w:p>
    <w:p w:rsidR="00AD5995" w:rsidRPr="005913E6" w:rsidRDefault="00AD5995" w:rsidP="005C1B62">
      <w:pPr>
        <w:spacing w:beforeLines="26" w:before="62"/>
        <w:ind w:right="-3" w:firstLine="708"/>
        <w:jc w:val="both"/>
        <w:rPr>
          <w:rFonts w:ascii="Times New Roman" w:hAnsi="Times New Roman" w:cs="Times New Roman"/>
          <w:color w:val="000000" w:themeColor="text1"/>
          <w:sz w:val="24"/>
          <w:szCs w:val="24"/>
        </w:rPr>
      </w:pPr>
      <w:r w:rsidRPr="005913E6">
        <w:rPr>
          <w:rFonts w:ascii="Times New Roman" w:hAnsi="Times New Roman" w:cs="Times New Roman"/>
          <w:color w:val="000000" w:themeColor="text1"/>
          <w:sz w:val="24"/>
          <w:szCs w:val="24"/>
        </w:rPr>
        <w:t xml:space="preserve">Основным механизмом взаимодействия и реализации коррекционных мероприятий является психолого-медико-педагогическая комиссия. С детьми данной группы работает социальный педагог, который тесно взаимодействует с семьей. Классные руководители, психолог, логопед отслеживают динамику развития и достижений обучающихся через  карты динамического наблюдения.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w:t>
      </w:r>
      <w:proofErr w:type="gramStart"/>
      <w:r w:rsidRPr="005913E6">
        <w:rPr>
          <w:rFonts w:ascii="Times New Roman" w:hAnsi="Times New Roman" w:cs="Times New Roman"/>
          <w:color w:val="000000" w:themeColor="text1"/>
          <w:sz w:val="24"/>
          <w:szCs w:val="24"/>
        </w:rPr>
        <w:t>у</w:t>
      </w:r>
      <w:proofErr w:type="gramEnd"/>
      <w:r w:rsidRPr="005913E6">
        <w:rPr>
          <w:rFonts w:ascii="Times New Roman" w:hAnsi="Times New Roman" w:cs="Times New Roman"/>
          <w:color w:val="000000" w:themeColor="text1"/>
          <w:sz w:val="24"/>
          <w:szCs w:val="24"/>
        </w:rPr>
        <w:t xml:space="preserve"> обучающихся.</w:t>
      </w:r>
    </w:p>
    <w:p w:rsidR="00B85E81" w:rsidRPr="00F75B15" w:rsidRDefault="005913E6" w:rsidP="00B85E81">
      <w:pPr>
        <w:spacing w:line="240" w:lineRule="auto"/>
        <w:jc w:val="center"/>
        <w:rPr>
          <w:rFonts w:ascii="Times New Roman" w:hAnsi="Times New Roman" w:cs="Times New Roman"/>
          <w:b/>
          <w:sz w:val="32"/>
          <w:szCs w:val="24"/>
        </w:rPr>
      </w:pPr>
      <w:r>
        <w:rPr>
          <w:rFonts w:ascii="Times New Roman" w:hAnsi="Times New Roman" w:cs="Times New Roman"/>
          <w:b/>
          <w:sz w:val="32"/>
          <w:szCs w:val="24"/>
        </w:rPr>
        <w:t>3.</w:t>
      </w:r>
      <w:r w:rsidR="00B85E81" w:rsidRPr="00F75B15">
        <w:rPr>
          <w:rFonts w:ascii="Times New Roman" w:hAnsi="Times New Roman" w:cs="Times New Roman"/>
          <w:b/>
          <w:sz w:val="32"/>
          <w:szCs w:val="24"/>
        </w:rPr>
        <w:t xml:space="preserve"> Организационный </w:t>
      </w:r>
      <w:r w:rsidR="00A312CE">
        <w:rPr>
          <w:rFonts w:ascii="Times New Roman" w:hAnsi="Times New Roman" w:cs="Times New Roman"/>
          <w:b/>
          <w:sz w:val="32"/>
          <w:szCs w:val="24"/>
        </w:rPr>
        <w:t>раздел</w:t>
      </w:r>
    </w:p>
    <w:p w:rsidR="00B85E81" w:rsidRPr="00C812B1" w:rsidRDefault="00B85E81" w:rsidP="00930E78">
      <w:pPr>
        <w:spacing w:line="240" w:lineRule="auto"/>
        <w:rPr>
          <w:rFonts w:ascii="Times New Roman" w:hAnsi="Times New Roman" w:cs="Times New Roman"/>
          <w:b/>
          <w:sz w:val="24"/>
          <w:szCs w:val="24"/>
        </w:rPr>
      </w:pPr>
      <w:r w:rsidRPr="00930E78">
        <w:rPr>
          <w:rFonts w:ascii="Times New Roman" w:hAnsi="Times New Roman" w:cs="Times New Roman"/>
          <w:b/>
          <w:sz w:val="24"/>
          <w:szCs w:val="24"/>
        </w:rPr>
        <w:t xml:space="preserve">3.1. </w:t>
      </w:r>
      <w:r w:rsidR="00930E78">
        <w:rPr>
          <w:rFonts w:ascii="Times New Roman" w:hAnsi="Times New Roman" w:cs="Times New Roman"/>
          <w:b/>
          <w:sz w:val="24"/>
          <w:szCs w:val="24"/>
        </w:rPr>
        <w:t>У</w:t>
      </w:r>
      <w:r w:rsidR="00930E78" w:rsidRPr="00930E78">
        <w:rPr>
          <w:rFonts w:ascii="Times New Roman" w:hAnsi="Times New Roman" w:cs="Times New Roman"/>
          <w:b/>
          <w:sz w:val="24"/>
          <w:szCs w:val="24"/>
        </w:rPr>
        <w:t xml:space="preserve">чебный план основного общего образования </w:t>
      </w:r>
      <w:r w:rsidRPr="00930E78">
        <w:rPr>
          <w:rFonts w:ascii="Times New Roman" w:hAnsi="Times New Roman" w:cs="Times New Roman"/>
          <w:b/>
          <w:sz w:val="24"/>
          <w:szCs w:val="24"/>
        </w:rPr>
        <w:t xml:space="preserve">МБОУ УСОШ № 2 им. Сергея </w:t>
      </w:r>
      <w:r w:rsidRPr="00C812B1">
        <w:rPr>
          <w:rFonts w:ascii="Times New Roman" w:hAnsi="Times New Roman" w:cs="Times New Roman"/>
          <w:b/>
          <w:sz w:val="24"/>
          <w:szCs w:val="24"/>
        </w:rPr>
        <w:t>Ступакова</w:t>
      </w:r>
    </w:p>
    <w:p w:rsidR="00F92996" w:rsidRPr="00C812B1" w:rsidRDefault="00F92996" w:rsidP="00F92996">
      <w:pPr>
        <w:pStyle w:val="1d"/>
        <w:shd w:val="clear" w:color="auto" w:fill="auto"/>
        <w:ind w:left="20" w:right="20" w:firstLine="700"/>
        <w:rPr>
          <w:sz w:val="24"/>
          <w:szCs w:val="24"/>
        </w:rPr>
      </w:pPr>
      <w:r w:rsidRPr="00C812B1">
        <w:rPr>
          <w:sz w:val="24"/>
          <w:szCs w:val="24"/>
        </w:rPr>
        <w:t xml:space="preserve">Нормативный срок освоения </w:t>
      </w:r>
      <w:r w:rsidR="00671A23">
        <w:rPr>
          <w:sz w:val="24"/>
          <w:szCs w:val="24"/>
        </w:rPr>
        <w:t>А</w:t>
      </w:r>
      <w:r w:rsidRPr="00C812B1">
        <w:rPr>
          <w:sz w:val="24"/>
          <w:szCs w:val="24"/>
        </w:rPr>
        <w:t>ООП ООО</w:t>
      </w:r>
      <w:r w:rsidR="00671A23">
        <w:rPr>
          <w:sz w:val="24"/>
          <w:szCs w:val="24"/>
        </w:rPr>
        <w:t xml:space="preserve"> для обучающихся с ЗПР </w:t>
      </w:r>
      <w:r w:rsidRPr="00C812B1">
        <w:rPr>
          <w:sz w:val="24"/>
          <w:szCs w:val="24"/>
        </w:rPr>
        <w:t xml:space="preserve"> МБОУ УСОШ №</w:t>
      </w:r>
      <w:r w:rsidR="00C031B3">
        <w:rPr>
          <w:sz w:val="24"/>
          <w:szCs w:val="24"/>
        </w:rPr>
        <w:t xml:space="preserve"> </w:t>
      </w:r>
      <w:r w:rsidRPr="00C812B1">
        <w:rPr>
          <w:sz w:val="24"/>
          <w:szCs w:val="24"/>
        </w:rPr>
        <w:t>2 им. Сергея Ступакова - 5 лет. Учебный план обеспечивает введение в действие и реализацию требований ФГОС ООО:</w:t>
      </w:r>
    </w:p>
    <w:p w:rsidR="00F92996" w:rsidRPr="00C812B1" w:rsidRDefault="00F92996" w:rsidP="00642CB2">
      <w:pPr>
        <w:pStyle w:val="1d"/>
        <w:numPr>
          <w:ilvl w:val="0"/>
          <w:numId w:val="235"/>
        </w:numPr>
        <w:shd w:val="clear" w:color="auto" w:fill="auto"/>
        <w:tabs>
          <w:tab w:val="left" w:pos="1018"/>
        </w:tabs>
        <w:ind w:left="20" w:firstLine="700"/>
        <w:rPr>
          <w:sz w:val="24"/>
          <w:szCs w:val="24"/>
        </w:rPr>
      </w:pPr>
      <w:r w:rsidRPr="00C812B1">
        <w:rPr>
          <w:sz w:val="24"/>
          <w:szCs w:val="24"/>
        </w:rPr>
        <w:t>фиксирует максимальный объем учебной нагрузки обучающихся;</w:t>
      </w:r>
    </w:p>
    <w:p w:rsidR="00F92996" w:rsidRPr="00C812B1" w:rsidRDefault="00F92996" w:rsidP="00642CB2">
      <w:pPr>
        <w:pStyle w:val="1d"/>
        <w:numPr>
          <w:ilvl w:val="0"/>
          <w:numId w:val="235"/>
        </w:numPr>
        <w:shd w:val="clear" w:color="auto" w:fill="auto"/>
        <w:tabs>
          <w:tab w:val="left" w:pos="1014"/>
        </w:tabs>
        <w:ind w:left="20" w:right="20" w:firstLine="700"/>
        <w:rPr>
          <w:sz w:val="24"/>
          <w:szCs w:val="24"/>
        </w:rPr>
      </w:pPr>
      <w:r w:rsidRPr="00C812B1">
        <w:rPr>
          <w:sz w:val="24"/>
          <w:szCs w:val="24"/>
        </w:rPr>
        <w:t>определяет (регламентирует) перечень учебных предметов, курсов и время, отводимое на их освоение и организацию;</w:t>
      </w:r>
    </w:p>
    <w:p w:rsidR="00F92996" w:rsidRPr="00C812B1" w:rsidRDefault="00F92996" w:rsidP="00642CB2">
      <w:pPr>
        <w:pStyle w:val="1d"/>
        <w:numPr>
          <w:ilvl w:val="0"/>
          <w:numId w:val="235"/>
        </w:numPr>
        <w:shd w:val="clear" w:color="auto" w:fill="auto"/>
        <w:tabs>
          <w:tab w:val="left" w:pos="1013"/>
        </w:tabs>
        <w:ind w:left="20" w:firstLine="700"/>
        <w:rPr>
          <w:sz w:val="24"/>
          <w:szCs w:val="24"/>
        </w:rPr>
      </w:pPr>
      <w:r w:rsidRPr="00C812B1">
        <w:rPr>
          <w:sz w:val="24"/>
          <w:szCs w:val="24"/>
        </w:rPr>
        <w:t>распределяет учебные предметы, курсы по классам и учебным годам.</w:t>
      </w:r>
    </w:p>
    <w:p w:rsidR="00F92996" w:rsidRPr="00C812B1" w:rsidRDefault="00F92996" w:rsidP="00F92996">
      <w:pPr>
        <w:pStyle w:val="1d"/>
        <w:shd w:val="clear" w:color="auto" w:fill="auto"/>
        <w:ind w:left="20" w:firstLine="700"/>
        <w:rPr>
          <w:sz w:val="24"/>
          <w:szCs w:val="24"/>
        </w:rPr>
      </w:pPr>
      <w:r w:rsidRPr="00C812B1">
        <w:rPr>
          <w:sz w:val="24"/>
          <w:szCs w:val="24"/>
        </w:rPr>
        <w:t>Учебный план МБОУ УСОШ №2 им. Сергея Ступакова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Учебные планы могут быть разными в отношении различных классов одной параллели (дифференцированное обучение). Также могут создаваться комплексные учебные планы с учетом специфики реализуемых обра</w:t>
      </w:r>
      <w:r w:rsidR="00671A23">
        <w:rPr>
          <w:sz w:val="24"/>
          <w:szCs w:val="24"/>
        </w:rPr>
        <w:t>зовательных программ.</w:t>
      </w:r>
      <w:r w:rsidRPr="00C812B1">
        <w:rPr>
          <w:sz w:val="24"/>
          <w:szCs w:val="24"/>
        </w:rPr>
        <w:t xml:space="preserve"> Учебный план разрабатывается </w:t>
      </w:r>
      <w:proofErr w:type="gramStart"/>
      <w:r w:rsidRPr="00C812B1">
        <w:rPr>
          <w:sz w:val="24"/>
          <w:szCs w:val="24"/>
        </w:rPr>
        <w:t>на каждый учебный год в соответствии с изменениями в образовательной деятельности на основе</w:t>
      </w:r>
      <w:proofErr w:type="gramEnd"/>
      <w:r w:rsidRPr="00C812B1">
        <w:rPr>
          <w:sz w:val="24"/>
          <w:szCs w:val="24"/>
        </w:rPr>
        <w:t xml:space="preserve"> календарного учебного графика.</w:t>
      </w:r>
    </w:p>
    <w:p w:rsidR="00F92996" w:rsidRPr="00C812B1" w:rsidRDefault="00F92996" w:rsidP="00F92996">
      <w:pPr>
        <w:pStyle w:val="1d"/>
        <w:shd w:val="clear" w:color="auto" w:fill="auto"/>
        <w:ind w:left="20" w:right="20" w:firstLine="700"/>
        <w:rPr>
          <w:sz w:val="24"/>
          <w:szCs w:val="24"/>
        </w:rPr>
      </w:pPr>
      <w:proofErr w:type="gramStart"/>
      <w:r w:rsidRPr="00C812B1">
        <w:rPr>
          <w:sz w:val="24"/>
          <w:szCs w:val="24"/>
        </w:rPr>
        <w:lastRenderedPageBreak/>
        <w:t>Содержание образования в основной общеобразовательной школе направлено на формирование у обучающихся умения организовывать свою деятельность - определять её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планируемые результаты.</w:t>
      </w:r>
      <w:proofErr w:type="gramEnd"/>
    </w:p>
    <w:p w:rsidR="00F92996" w:rsidRPr="00C812B1" w:rsidRDefault="00F92996" w:rsidP="00F92996">
      <w:pPr>
        <w:pStyle w:val="1d"/>
        <w:shd w:val="clear" w:color="auto" w:fill="auto"/>
        <w:ind w:left="20" w:right="20" w:firstLine="360"/>
        <w:rPr>
          <w:sz w:val="24"/>
          <w:szCs w:val="24"/>
        </w:rPr>
      </w:pPr>
      <w:r w:rsidRPr="00C812B1">
        <w:rPr>
          <w:sz w:val="24"/>
          <w:szCs w:val="24"/>
        </w:rPr>
        <w:t>Учебный план состоит из двух частей: обязательной части и части, формируемой участниками образовательных отношений.</w:t>
      </w:r>
    </w:p>
    <w:p w:rsidR="00F92996" w:rsidRPr="00C812B1" w:rsidRDefault="00F92996" w:rsidP="00F92996">
      <w:pPr>
        <w:pStyle w:val="1d"/>
        <w:shd w:val="clear" w:color="auto" w:fill="auto"/>
        <w:ind w:left="20" w:right="20" w:firstLine="880"/>
        <w:rPr>
          <w:sz w:val="24"/>
          <w:szCs w:val="24"/>
        </w:rPr>
      </w:pPr>
      <w:r w:rsidRPr="00C812B1">
        <w:rPr>
          <w:sz w:val="24"/>
          <w:szCs w:val="24"/>
        </w:rPr>
        <w:t>Обязательная часть учебного плана определяет состав обязательных предметных областей / учебных предметов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решение важнейших целей современного основного общего образования: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развитие основы на реализацию учебн</w:t>
      </w:r>
      <w:proofErr w:type="gramStart"/>
      <w:r w:rsidRPr="00C812B1">
        <w:rPr>
          <w:sz w:val="24"/>
          <w:szCs w:val="24"/>
        </w:rPr>
        <w:t>о-</w:t>
      </w:r>
      <w:proofErr w:type="gramEnd"/>
      <w:r w:rsidRPr="00C812B1">
        <w:rPr>
          <w:sz w:val="24"/>
          <w:szCs w:val="24"/>
        </w:rPr>
        <w:t xml:space="preserve"> исследовательской и проектной деятельности, обеспечивающей их социальную успешность; развитие творческих способностей, сохранение и укрепление здоровья.</w:t>
      </w:r>
    </w:p>
    <w:p w:rsidR="00F92996" w:rsidRPr="00C812B1" w:rsidRDefault="00F92996" w:rsidP="00F92996">
      <w:pPr>
        <w:pStyle w:val="1d"/>
        <w:shd w:val="clear" w:color="auto" w:fill="auto"/>
        <w:ind w:left="20" w:right="20" w:firstLine="880"/>
        <w:rPr>
          <w:sz w:val="24"/>
          <w:szCs w:val="24"/>
        </w:rPr>
      </w:pPr>
      <w:r w:rsidRPr="00C812B1">
        <w:rPr>
          <w:sz w:val="24"/>
          <w:szCs w:val="24"/>
        </w:rPr>
        <w:t>В учебном плане представлены обязательные предметные области, которые конкретизируются учебными предметами:</w:t>
      </w:r>
    </w:p>
    <w:p w:rsidR="00F92996" w:rsidRPr="00C812B1" w:rsidRDefault="00F92996" w:rsidP="00671A23">
      <w:pPr>
        <w:pStyle w:val="1d"/>
        <w:shd w:val="clear" w:color="auto" w:fill="auto"/>
        <w:tabs>
          <w:tab w:val="left" w:pos="426"/>
        </w:tabs>
        <w:ind w:firstLine="567"/>
        <w:rPr>
          <w:sz w:val="24"/>
          <w:szCs w:val="24"/>
        </w:rPr>
      </w:pPr>
      <w:r w:rsidRPr="00C812B1">
        <w:rPr>
          <w:sz w:val="24"/>
          <w:szCs w:val="24"/>
        </w:rPr>
        <w:t>русский язык и литература;</w:t>
      </w:r>
    </w:p>
    <w:p w:rsidR="00F92996" w:rsidRPr="00C812B1" w:rsidRDefault="00F92996" w:rsidP="00671A23">
      <w:pPr>
        <w:pStyle w:val="1d"/>
        <w:shd w:val="clear" w:color="auto" w:fill="auto"/>
        <w:tabs>
          <w:tab w:val="left" w:pos="426"/>
        </w:tabs>
        <w:ind w:firstLine="567"/>
        <w:rPr>
          <w:sz w:val="24"/>
          <w:szCs w:val="24"/>
        </w:rPr>
      </w:pPr>
      <w:r w:rsidRPr="00C812B1">
        <w:rPr>
          <w:sz w:val="24"/>
          <w:szCs w:val="24"/>
        </w:rPr>
        <w:t>иностранны</w:t>
      </w:r>
      <w:r w:rsidR="00671A23">
        <w:rPr>
          <w:sz w:val="24"/>
          <w:szCs w:val="24"/>
        </w:rPr>
        <w:t>й</w:t>
      </w:r>
      <w:r w:rsidRPr="00C812B1">
        <w:rPr>
          <w:sz w:val="24"/>
          <w:szCs w:val="24"/>
        </w:rPr>
        <w:t xml:space="preserve"> язык;</w:t>
      </w:r>
    </w:p>
    <w:p w:rsidR="00F92996" w:rsidRPr="00C812B1" w:rsidRDefault="00F92996" w:rsidP="00671A23">
      <w:pPr>
        <w:pStyle w:val="1d"/>
        <w:shd w:val="clear" w:color="auto" w:fill="auto"/>
        <w:tabs>
          <w:tab w:val="left" w:pos="426"/>
        </w:tabs>
        <w:ind w:right="20" w:firstLine="567"/>
        <w:rPr>
          <w:sz w:val="24"/>
          <w:szCs w:val="24"/>
        </w:rPr>
      </w:pPr>
      <w:proofErr w:type="gramStart"/>
      <w:r w:rsidRPr="00C812B1">
        <w:rPr>
          <w:sz w:val="24"/>
          <w:szCs w:val="24"/>
        </w:rPr>
        <w:t>общественно-научные предметы (история России.</w:t>
      </w:r>
      <w:proofErr w:type="gramEnd"/>
      <w:r w:rsidRPr="00C812B1">
        <w:rPr>
          <w:sz w:val="24"/>
          <w:szCs w:val="24"/>
        </w:rPr>
        <w:t xml:space="preserve"> </w:t>
      </w:r>
      <w:proofErr w:type="gramStart"/>
      <w:r w:rsidRPr="00C812B1">
        <w:rPr>
          <w:sz w:val="24"/>
          <w:szCs w:val="24"/>
        </w:rPr>
        <w:t>Всеобщая история, обществознание, география);</w:t>
      </w:r>
      <w:proofErr w:type="gramEnd"/>
    </w:p>
    <w:p w:rsidR="00F92996" w:rsidRPr="00C812B1" w:rsidRDefault="00F92996" w:rsidP="00671A23">
      <w:pPr>
        <w:pStyle w:val="1d"/>
        <w:shd w:val="clear" w:color="auto" w:fill="auto"/>
        <w:tabs>
          <w:tab w:val="left" w:pos="426"/>
        </w:tabs>
        <w:ind w:right="20" w:firstLine="567"/>
        <w:rPr>
          <w:sz w:val="24"/>
          <w:szCs w:val="24"/>
        </w:rPr>
      </w:pPr>
      <w:r w:rsidRPr="00C812B1">
        <w:rPr>
          <w:sz w:val="24"/>
          <w:szCs w:val="24"/>
        </w:rPr>
        <w:t>математика и информатика (математика, алгебра, геометрия, информатика);</w:t>
      </w:r>
    </w:p>
    <w:p w:rsidR="00F92996" w:rsidRPr="00C812B1" w:rsidRDefault="00F92996" w:rsidP="00671A23">
      <w:pPr>
        <w:pStyle w:val="1d"/>
        <w:shd w:val="clear" w:color="auto" w:fill="auto"/>
        <w:tabs>
          <w:tab w:val="left" w:pos="426"/>
        </w:tabs>
        <w:ind w:right="20" w:firstLine="567"/>
        <w:rPr>
          <w:sz w:val="24"/>
          <w:szCs w:val="24"/>
        </w:rPr>
      </w:pPr>
      <w:r w:rsidRPr="00C812B1">
        <w:rPr>
          <w:sz w:val="24"/>
          <w:szCs w:val="24"/>
        </w:rPr>
        <w:t>основы духовно-нравственной культуры народов России;</w:t>
      </w:r>
    </w:p>
    <w:p w:rsidR="00F92996" w:rsidRPr="00C812B1" w:rsidRDefault="00F92996" w:rsidP="00671A23">
      <w:pPr>
        <w:pStyle w:val="1d"/>
        <w:shd w:val="clear" w:color="auto" w:fill="auto"/>
        <w:tabs>
          <w:tab w:val="left" w:pos="426"/>
        </w:tabs>
        <w:ind w:right="20" w:firstLine="567"/>
        <w:rPr>
          <w:sz w:val="24"/>
          <w:szCs w:val="24"/>
        </w:rPr>
      </w:pPr>
      <w:proofErr w:type="gramStart"/>
      <w:r w:rsidRPr="00C812B1">
        <w:rPr>
          <w:sz w:val="24"/>
          <w:szCs w:val="24"/>
        </w:rPr>
        <w:t>естественно-научные</w:t>
      </w:r>
      <w:proofErr w:type="gramEnd"/>
      <w:r w:rsidRPr="00C812B1">
        <w:rPr>
          <w:sz w:val="24"/>
          <w:szCs w:val="24"/>
        </w:rPr>
        <w:t xml:space="preserve"> предметы (физика, биология, химия); </w:t>
      </w:r>
    </w:p>
    <w:p w:rsidR="00F92996" w:rsidRPr="00C812B1" w:rsidRDefault="00F92996" w:rsidP="00671A23">
      <w:pPr>
        <w:pStyle w:val="1d"/>
        <w:shd w:val="clear" w:color="auto" w:fill="auto"/>
        <w:tabs>
          <w:tab w:val="left" w:pos="426"/>
        </w:tabs>
        <w:ind w:right="20" w:firstLine="567"/>
        <w:rPr>
          <w:sz w:val="24"/>
          <w:szCs w:val="24"/>
        </w:rPr>
      </w:pPr>
      <w:r w:rsidRPr="00C812B1">
        <w:rPr>
          <w:sz w:val="24"/>
          <w:szCs w:val="24"/>
        </w:rPr>
        <w:t>искусство (изобразительное искусство, музыка);</w:t>
      </w:r>
    </w:p>
    <w:p w:rsidR="00F92996" w:rsidRPr="00C812B1" w:rsidRDefault="00F92996" w:rsidP="00671A23">
      <w:pPr>
        <w:pStyle w:val="1d"/>
        <w:shd w:val="clear" w:color="auto" w:fill="auto"/>
        <w:tabs>
          <w:tab w:val="left" w:pos="426"/>
        </w:tabs>
        <w:ind w:right="20" w:firstLine="567"/>
        <w:rPr>
          <w:sz w:val="24"/>
          <w:szCs w:val="24"/>
        </w:rPr>
      </w:pPr>
      <w:r w:rsidRPr="00C812B1">
        <w:rPr>
          <w:sz w:val="24"/>
          <w:szCs w:val="24"/>
        </w:rPr>
        <w:t>технология (технология);</w:t>
      </w:r>
    </w:p>
    <w:p w:rsidR="00F92996" w:rsidRPr="00C812B1" w:rsidRDefault="00F92996" w:rsidP="00671A23">
      <w:pPr>
        <w:pStyle w:val="1d"/>
        <w:shd w:val="clear" w:color="auto" w:fill="auto"/>
        <w:tabs>
          <w:tab w:val="left" w:pos="426"/>
        </w:tabs>
        <w:ind w:right="20" w:firstLine="567"/>
        <w:rPr>
          <w:sz w:val="24"/>
          <w:szCs w:val="24"/>
        </w:rPr>
      </w:pPr>
      <w:r w:rsidRPr="00C812B1">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F92996" w:rsidRPr="00C812B1" w:rsidRDefault="00F92996" w:rsidP="00F92996">
      <w:pPr>
        <w:pStyle w:val="1d"/>
        <w:shd w:val="clear" w:color="auto" w:fill="auto"/>
        <w:ind w:left="20" w:right="20" w:firstLine="680"/>
        <w:rPr>
          <w:sz w:val="24"/>
          <w:szCs w:val="24"/>
        </w:rPr>
      </w:pPr>
      <w:r w:rsidRPr="00C812B1">
        <w:rPr>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w:t>
      </w:r>
      <w:proofErr w:type="gramStart"/>
      <w:r w:rsidRPr="00C812B1">
        <w:rPr>
          <w:sz w:val="24"/>
          <w:szCs w:val="24"/>
        </w:rPr>
        <w:t>потребностей</w:t>
      </w:r>
      <w:proofErr w:type="gramEnd"/>
      <w:r w:rsidRPr="00C812B1">
        <w:rPr>
          <w:sz w:val="24"/>
          <w:szCs w:val="24"/>
        </w:rPr>
        <w:t xml:space="preserve"> обучающихся</w:t>
      </w:r>
      <w:r w:rsidR="00671A23">
        <w:rPr>
          <w:sz w:val="24"/>
          <w:szCs w:val="24"/>
        </w:rPr>
        <w:t xml:space="preserve"> с ЗПР</w:t>
      </w:r>
      <w:r w:rsidRPr="00C812B1">
        <w:rPr>
          <w:sz w:val="24"/>
          <w:szCs w:val="24"/>
        </w:rPr>
        <w:t xml:space="preserve">, их родителей (законных представителей), педагогического коллектива МБОУ УСОШ №2 им. Сергея Ступакова. Время, отводимое на данную часть учебного плана, используется </w:t>
      </w:r>
      <w:proofErr w:type="gramStart"/>
      <w:r w:rsidRPr="00C812B1">
        <w:rPr>
          <w:sz w:val="24"/>
          <w:szCs w:val="24"/>
        </w:rPr>
        <w:t>на</w:t>
      </w:r>
      <w:proofErr w:type="gramEnd"/>
      <w:r w:rsidRPr="00C812B1">
        <w:rPr>
          <w:sz w:val="24"/>
          <w:szCs w:val="24"/>
        </w:rPr>
        <w:t>:</w:t>
      </w:r>
    </w:p>
    <w:p w:rsidR="00F92996" w:rsidRPr="00C812B1" w:rsidRDefault="00F92996" w:rsidP="00642CB2">
      <w:pPr>
        <w:pStyle w:val="1d"/>
        <w:numPr>
          <w:ilvl w:val="0"/>
          <w:numId w:val="235"/>
        </w:numPr>
        <w:shd w:val="clear" w:color="auto" w:fill="auto"/>
        <w:tabs>
          <w:tab w:val="left" w:pos="1004"/>
        </w:tabs>
        <w:ind w:left="20" w:right="20" w:firstLine="680"/>
        <w:rPr>
          <w:sz w:val="24"/>
          <w:szCs w:val="24"/>
        </w:rPr>
      </w:pPr>
      <w:r w:rsidRPr="00C812B1">
        <w:rPr>
          <w:sz w:val="24"/>
          <w:szCs w:val="24"/>
        </w:rPr>
        <w:t>увеличение учебных часов, предусмотренных на изучение отдельных учебных предметов обязательной части;</w:t>
      </w:r>
    </w:p>
    <w:p w:rsidR="00F92996" w:rsidRPr="00C812B1" w:rsidRDefault="00F92996" w:rsidP="00642CB2">
      <w:pPr>
        <w:pStyle w:val="1d"/>
        <w:numPr>
          <w:ilvl w:val="0"/>
          <w:numId w:val="235"/>
        </w:numPr>
        <w:shd w:val="clear" w:color="auto" w:fill="auto"/>
        <w:tabs>
          <w:tab w:val="left" w:pos="1023"/>
        </w:tabs>
        <w:ind w:left="20" w:right="20" w:firstLine="680"/>
        <w:rPr>
          <w:sz w:val="24"/>
          <w:szCs w:val="24"/>
        </w:rPr>
      </w:pPr>
      <w:r w:rsidRPr="00C812B1">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92996" w:rsidRPr="00C812B1" w:rsidRDefault="00F92996" w:rsidP="00642CB2">
      <w:pPr>
        <w:pStyle w:val="1d"/>
        <w:numPr>
          <w:ilvl w:val="0"/>
          <w:numId w:val="235"/>
        </w:numPr>
        <w:shd w:val="clear" w:color="auto" w:fill="auto"/>
        <w:tabs>
          <w:tab w:val="left" w:pos="1009"/>
        </w:tabs>
        <w:ind w:left="20" w:right="20" w:firstLine="680"/>
        <w:rPr>
          <w:sz w:val="24"/>
          <w:szCs w:val="24"/>
        </w:rPr>
      </w:pPr>
      <w:r w:rsidRPr="00C812B1">
        <w:rPr>
          <w:sz w:val="24"/>
          <w:szCs w:val="24"/>
        </w:rPr>
        <w:t>другие виды учебной, воспитательной, спортивной и иной деятельности обучающихся, которые в свою очередь обеспечиваются учебниками, включёнными в перечень учебников, рекомендованных (допущенных) Министерством образования и науки Российской Федерации.</w:t>
      </w:r>
    </w:p>
    <w:p w:rsidR="00F92996" w:rsidRPr="00C812B1" w:rsidRDefault="00F92996" w:rsidP="00F92996">
      <w:pPr>
        <w:pStyle w:val="1d"/>
        <w:shd w:val="clear" w:color="auto" w:fill="auto"/>
        <w:ind w:left="20" w:right="20" w:firstLine="680"/>
        <w:rPr>
          <w:sz w:val="24"/>
          <w:szCs w:val="24"/>
        </w:rPr>
      </w:pPr>
      <w:r w:rsidRPr="00C812B1">
        <w:rPr>
          <w:sz w:val="24"/>
          <w:szCs w:val="24"/>
        </w:rPr>
        <w:t xml:space="preserve">В интересах </w:t>
      </w:r>
      <w:proofErr w:type="gramStart"/>
      <w:r w:rsidRPr="00C812B1">
        <w:rPr>
          <w:sz w:val="24"/>
          <w:szCs w:val="24"/>
        </w:rPr>
        <w:t>детей</w:t>
      </w:r>
      <w:proofErr w:type="gramEnd"/>
      <w:r w:rsidRPr="00C812B1">
        <w:rPr>
          <w:sz w:val="24"/>
          <w:szCs w:val="24"/>
        </w:rPr>
        <w:t xml:space="preserve"> с участием обучающихся и их семей в МБОУ УСОШ №2 им. Сергея Ступакова могут быть разработаны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педагогической поддержкой</w:t>
      </w:r>
      <w:r w:rsidR="00EE585C" w:rsidRPr="00C812B1">
        <w:rPr>
          <w:sz w:val="24"/>
          <w:szCs w:val="24"/>
        </w:rPr>
        <w:t xml:space="preserve"> и поддержкой тьютора</w:t>
      </w:r>
      <w:r w:rsidRPr="00C812B1">
        <w:rPr>
          <w:sz w:val="24"/>
          <w:szCs w:val="24"/>
        </w:rPr>
        <w:t>.</w:t>
      </w:r>
    </w:p>
    <w:p w:rsidR="00F92996" w:rsidRPr="00C812B1" w:rsidRDefault="00F92996" w:rsidP="00F92996">
      <w:pPr>
        <w:pStyle w:val="1d"/>
        <w:shd w:val="clear" w:color="auto" w:fill="auto"/>
        <w:ind w:left="20" w:right="20" w:firstLine="680"/>
        <w:rPr>
          <w:sz w:val="24"/>
          <w:szCs w:val="24"/>
        </w:rPr>
      </w:pPr>
      <w:r w:rsidRPr="00C812B1">
        <w:rPr>
          <w:sz w:val="24"/>
          <w:szCs w:val="24"/>
        </w:rPr>
        <w:t xml:space="preserve">В </w:t>
      </w:r>
      <w:r w:rsidR="00EE585C" w:rsidRPr="00C812B1">
        <w:rPr>
          <w:sz w:val="24"/>
          <w:szCs w:val="24"/>
        </w:rPr>
        <w:t>МБОУ УСОШ №2 им. Сергея Ступакова</w:t>
      </w:r>
      <w:r w:rsidRPr="00C812B1">
        <w:rPr>
          <w:sz w:val="24"/>
          <w:szCs w:val="24"/>
        </w:rPr>
        <w:t xml:space="preserve"> определена 5-дневная (6-дневная для </w:t>
      </w:r>
      <w:r w:rsidR="00EE585C" w:rsidRPr="00C812B1">
        <w:rPr>
          <w:sz w:val="24"/>
          <w:szCs w:val="24"/>
        </w:rPr>
        <w:t>8-</w:t>
      </w:r>
      <w:r w:rsidR="00C812B1">
        <w:rPr>
          <w:sz w:val="24"/>
          <w:szCs w:val="24"/>
        </w:rPr>
        <w:t>9</w:t>
      </w:r>
      <w:r w:rsidRPr="00C812B1">
        <w:rPr>
          <w:sz w:val="24"/>
          <w:szCs w:val="24"/>
        </w:rPr>
        <w:t xml:space="preserve"> классов) рабочая неделя и количество учебных занятий за 5 учебных лет составляет не менее 5267 часов.</w:t>
      </w:r>
    </w:p>
    <w:p w:rsidR="00F92996" w:rsidRPr="00C812B1" w:rsidRDefault="00F92996" w:rsidP="00F92996">
      <w:pPr>
        <w:pStyle w:val="1d"/>
        <w:shd w:val="clear" w:color="auto" w:fill="auto"/>
        <w:ind w:left="20" w:right="20" w:firstLine="680"/>
        <w:rPr>
          <w:sz w:val="24"/>
          <w:szCs w:val="24"/>
        </w:rPr>
      </w:pPr>
      <w:r w:rsidRPr="00C812B1">
        <w:rPr>
          <w:sz w:val="24"/>
          <w:szCs w:val="24"/>
        </w:rPr>
        <w:t>Пр</w:t>
      </w:r>
      <w:r w:rsidR="00EE585C" w:rsidRPr="00C812B1">
        <w:rPr>
          <w:sz w:val="24"/>
          <w:szCs w:val="24"/>
        </w:rPr>
        <w:t xml:space="preserve">одолжительность учебного года на уровне </w:t>
      </w:r>
      <w:r w:rsidRPr="00C812B1">
        <w:rPr>
          <w:sz w:val="24"/>
          <w:szCs w:val="24"/>
        </w:rPr>
        <w:t>основно</w:t>
      </w:r>
      <w:r w:rsidR="00EE585C" w:rsidRPr="00C812B1">
        <w:rPr>
          <w:sz w:val="24"/>
          <w:szCs w:val="24"/>
        </w:rPr>
        <w:t>го</w:t>
      </w:r>
      <w:r w:rsidRPr="00C812B1">
        <w:rPr>
          <w:sz w:val="24"/>
          <w:szCs w:val="24"/>
        </w:rPr>
        <w:t xml:space="preserve"> обще</w:t>
      </w:r>
      <w:r w:rsidR="00EE585C" w:rsidRPr="00C812B1">
        <w:rPr>
          <w:sz w:val="24"/>
          <w:szCs w:val="24"/>
        </w:rPr>
        <w:t>го образования</w:t>
      </w:r>
      <w:r w:rsidRPr="00C812B1">
        <w:rPr>
          <w:sz w:val="24"/>
          <w:szCs w:val="24"/>
        </w:rPr>
        <w:t xml:space="preserve"> составляет 34-35 недель. Продолжительность каникул в течение учебного года составляет </w:t>
      </w:r>
      <w:r w:rsidRPr="00C812B1">
        <w:rPr>
          <w:sz w:val="24"/>
          <w:szCs w:val="24"/>
        </w:rPr>
        <w:lastRenderedPageBreak/>
        <w:t>не менее 30 календарных дней, летом - не менее 8 недель. Продо</w:t>
      </w:r>
      <w:r w:rsidR="00EE585C" w:rsidRPr="00C812B1">
        <w:rPr>
          <w:sz w:val="24"/>
          <w:szCs w:val="24"/>
        </w:rPr>
        <w:t>лжительность урока составляет 45</w:t>
      </w:r>
      <w:r w:rsidRPr="00C812B1">
        <w:rPr>
          <w:sz w:val="24"/>
          <w:szCs w:val="24"/>
        </w:rPr>
        <w:t xml:space="preserve"> минут. Перерыв между учебными занятиями и внеурочной деятельностью - не менее 1 часа.</w:t>
      </w:r>
    </w:p>
    <w:p w:rsidR="00F92996" w:rsidRPr="00C812B1" w:rsidRDefault="00F92996" w:rsidP="00F92996">
      <w:pPr>
        <w:pStyle w:val="1d"/>
        <w:shd w:val="clear" w:color="auto" w:fill="auto"/>
        <w:ind w:left="120" w:right="320" w:firstLine="580"/>
        <w:rPr>
          <w:sz w:val="24"/>
          <w:szCs w:val="24"/>
        </w:rPr>
      </w:pPr>
      <w:r w:rsidRPr="00C812B1">
        <w:rPr>
          <w:sz w:val="24"/>
          <w:szCs w:val="24"/>
        </w:rPr>
        <w:t>Учебная нагрузка и режим занятий обучающихся</w:t>
      </w:r>
      <w:r w:rsidR="00671A23">
        <w:rPr>
          <w:sz w:val="24"/>
          <w:szCs w:val="24"/>
        </w:rPr>
        <w:t xml:space="preserve"> с ЗПР</w:t>
      </w:r>
      <w:r w:rsidRPr="00C812B1">
        <w:rPr>
          <w:sz w:val="24"/>
          <w:szCs w:val="24"/>
        </w:rPr>
        <w:t xml:space="preserve"> определены в соответствии с действующими санитарными нормами: при 5-дневной учебной неделе: 28 ч. - 5 класс; 29 часов - 6 класс; 31 час - 7 класс; 32 часа - 8; 9 класс-33 часа.</w:t>
      </w:r>
    </w:p>
    <w:p w:rsidR="00E05222" w:rsidRDefault="00E05222" w:rsidP="00F92996">
      <w:pPr>
        <w:pStyle w:val="1d"/>
        <w:shd w:val="clear" w:color="auto" w:fill="auto"/>
        <w:ind w:left="120" w:right="320" w:firstLine="580"/>
        <w:rPr>
          <w:sz w:val="24"/>
          <w:szCs w:val="24"/>
        </w:rPr>
      </w:pPr>
    </w:p>
    <w:p w:rsidR="00F92996" w:rsidRDefault="00F92996" w:rsidP="00F92996">
      <w:pPr>
        <w:pStyle w:val="1d"/>
        <w:shd w:val="clear" w:color="auto" w:fill="auto"/>
        <w:ind w:left="120" w:right="320" w:firstLine="580"/>
        <w:rPr>
          <w:rStyle w:val="affc"/>
          <w:i w:val="0"/>
          <w:sz w:val="24"/>
          <w:szCs w:val="24"/>
        </w:rPr>
      </w:pPr>
      <w:r w:rsidRPr="00C812B1">
        <w:rPr>
          <w:sz w:val="24"/>
          <w:szCs w:val="24"/>
        </w:rPr>
        <w:t>Структура обязательных предметны</w:t>
      </w:r>
      <w:r w:rsidR="00EE585C" w:rsidRPr="00C812B1">
        <w:rPr>
          <w:sz w:val="24"/>
          <w:szCs w:val="24"/>
        </w:rPr>
        <w:t>х областей / учебных предметов</w:t>
      </w:r>
      <w:r w:rsidRPr="00C812B1">
        <w:rPr>
          <w:sz w:val="24"/>
          <w:szCs w:val="24"/>
        </w:rPr>
        <w:t xml:space="preserve">, Модельный учебный план является основой для </w:t>
      </w:r>
      <w:r w:rsidRPr="00C812B1">
        <w:rPr>
          <w:i/>
          <w:sz w:val="24"/>
          <w:szCs w:val="24"/>
        </w:rPr>
        <w:t>создания</w:t>
      </w:r>
      <w:r w:rsidRPr="00C812B1">
        <w:rPr>
          <w:rStyle w:val="affc"/>
          <w:i w:val="0"/>
          <w:sz w:val="24"/>
          <w:szCs w:val="24"/>
        </w:rPr>
        <w:t xml:space="preserve"> Рабочего учебного плана </w:t>
      </w:r>
      <w:r w:rsidR="00EE585C" w:rsidRPr="00C812B1">
        <w:rPr>
          <w:sz w:val="24"/>
          <w:szCs w:val="24"/>
        </w:rPr>
        <w:t>МБОУ УСОШ №2 им. Сергея Ступакова</w:t>
      </w:r>
      <w:r w:rsidRPr="00C812B1">
        <w:rPr>
          <w:rStyle w:val="affc"/>
          <w:sz w:val="24"/>
          <w:szCs w:val="24"/>
        </w:rPr>
        <w:t xml:space="preserve"> </w:t>
      </w:r>
      <w:r w:rsidRPr="00C812B1">
        <w:rPr>
          <w:rStyle w:val="affc"/>
          <w:i w:val="0"/>
          <w:sz w:val="24"/>
          <w:szCs w:val="24"/>
        </w:rPr>
        <w:t>на каждый учебный год.</w:t>
      </w:r>
    </w:p>
    <w:p w:rsidR="00E05222" w:rsidRPr="00E05222" w:rsidRDefault="00E05222" w:rsidP="00E05222">
      <w:pPr>
        <w:framePr w:wrap="notBeside" w:vAnchor="text" w:hAnchor="text" w:xAlign="center" w:y="1"/>
        <w:spacing w:line="230" w:lineRule="exact"/>
        <w:jc w:val="center"/>
        <w:rPr>
          <w:rFonts w:ascii="Times New Roman" w:hAnsi="Times New Roman" w:cs="Times New Roman"/>
          <w:b/>
          <w:sz w:val="24"/>
          <w:szCs w:val="24"/>
        </w:rPr>
      </w:pPr>
      <w:r w:rsidRPr="00E05222">
        <w:rPr>
          <w:rFonts w:ascii="Times New Roman" w:hAnsi="Times New Roman" w:cs="Times New Roman"/>
          <w:b/>
          <w:sz w:val="24"/>
          <w:szCs w:val="24"/>
        </w:rPr>
        <w:t>Структура обязательных предметных областей и часть, формируемая</w:t>
      </w:r>
      <w:r w:rsidRPr="00E05222">
        <w:rPr>
          <w:rStyle w:val="affe"/>
          <w:rFonts w:eastAsiaTheme="minorEastAsia"/>
          <w:b/>
          <w:sz w:val="24"/>
          <w:szCs w:val="24"/>
          <w:u w:val="none"/>
        </w:rPr>
        <w:t xml:space="preserve"> участниками образовательных отношений</w:t>
      </w:r>
    </w:p>
    <w:tbl>
      <w:tblPr>
        <w:tblW w:w="0" w:type="auto"/>
        <w:jc w:val="center"/>
        <w:tblLayout w:type="fixed"/>
        <w:tblCellMar>
          <w:left w:w="10" w:type="dxa"/>
          <w:right w:w="10" w:type="dxa"/>
        </w:tblCellMar>
        <w:tblLook w:val="04A0" w:firstRow="1" w:lastRow="0" w:firstColumn="1" w:lastColumn="0" w:noHBand="0" w:noVBand="1"/>
      </w:tblPr>
      <w:tblGrid>
        <w:gridCol w:w="720"/>
        <w:gridCol w:w="3610"/>
        <w:gridCol w:w="2990"/>
        <w:gridCol w:w="2453"/>
      </w:tblGrid>
      <w:tr w:rsidR="00E05222" w:rsidTr="00287D82">
        <w:trPr>
          <w:trHeight w:val="111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right="280" w:firstLine="0"/>
              <w:jc w:val="right"/>
            </w:pPr>
            <w:r>
              <w:t xml:space="preserve">№ </w:t>
            </w:r>
            <w:proofErr w:type="gramStart"/>
            <w:r>
              <w:t>п</w:t>
            </w:r>
            <w:proofErr w:type="gramEnd"/>
            <w:r>
              <w:t>/п</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740" w:firstLine="0"/>
              <w:jc w:val="left"/>
            </w:pPr>
            <w:r>
              <w:t>Предметные области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jc w:val="center"/>
            </w:pPr>
            <w:r>
              <w:t>Обязательная часть</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jc w:val="center"/>
            </w:pPr>
            <w:r>
              <w:t>Часть, формируемая участниками образовательных отношений</w:t>
            </w:r>
          </w:p>
        </w:tc>
      </w:tr>
      <w:tr w:rsidR="00E05222" w:rsidTr="00287D82">
        <w:trPr>
          <w:trHeight w:val="70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1.</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Русский язык и литература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 xml:space="preserve">русский язык и литература </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Текстоведение</w:t>
            </w:r>
          </w:p>
        </w:tc>
      </w:tr>
      <w:tr w:rsidR="00E05222" w:rsidTr="00287D82">
        <w:trPr>
          <w:trHeight w:val="39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pacing w:line="240" w:lineRule="auto"/>
              <w:ind w:right="280"/>
              <w:jc w:val="right"/>
            </w:pPr>
            <w:r>
              <w:t xml:space="preserve">2. </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ind w:left="131" w:firstLine="0"/>
              <w:jc w:val="left"/>
            </w:pPr>
            <w:r>
              <w:t>Иностранный язык</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pacing w:line="278" w:lineRule="exact"/>
              <w:ind w:left="348" w:hanging="283"/>
            </w:pPr>
            <w:r>
              <w:t>Иностранный язык</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Pr="00EE585C" w:rsidRDefault="00E05222" w:rsidP="00E05222">
            <w:pPr>
              <w:framePr w:wrap="notBeside" w:vAnchor="text" w:hAnchor="text" w:xAlign="center" w:y="1"/>
              <w:rPr>
                <w:rFonts w:ascii="Times New Roman" w:hAnsi="Times New Roman" w:cs="Times New Roman"/>
              </w:rPr>
            </w:pPr>
            <w:r w:rsidRPr="00EE585C">
              <w:rPr>
                <w:rFonts w:ascii="Times New Roman" w:hAnsi="Times New Roman" w:cs="Times New Roman"/>
              </w:rPr>
              <w:t>Второй иностранный язык</w:t>
            </w:r>
          </w:p>
        </w:tc>
      </w:tr>
      <w:tr w:rsidR="00E05222" w:rsidTr="00287D82">
        <w:trPr>
          <w:trHeight w:val="111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3.</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69" w:lineRule="exact"/>
              <w:ind w:left="120" w:firstLine="0"/>
              <w:jc w:val="left"/>
            </w:pPr>
            <w:r>
              <w:t>Общественно-научные предметы</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история России, всеобщая история, обществознание, география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78" w:lineRule="exact"/>
              <w:ind w:left="120" w:firstLine="0"/>
              <w:jc w:val="left"/>
            </w:pPr>
            <w:r>
              <w:t>Мировая история, право</w:t>
            </w:r>
          </w:p>
        </w:tc>
      </w:tr>
      <w:tr w:rsidR="00E05222" w:rsidTr="00287D82">
        <w:trPr>
          <w:trHeight w:val="8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3.</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Математика и информатика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69" w:lineRule="exact"/>
              <w:ind w:firstLine="0"/>
              <w:jc w:val="center"/>
            </w:pPr>
            <w:r>
              <w:t>математика, алгебра, геометрия, информатика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 xml:space="preserve">Информатика и </w:t>
            </w:r>
          </w:p>
          <w:p w:rsidR="00E05222" w:rsidRDefault="00E05222" w:rsidP="00E05222">
            <w:pPr>
              <w:pStyle w:val="1d"/>
              <w:framePr w:wrap="notBeside" w:vAnchor="text" w:hAnchor="text" w:xAlign="center" w:y="1"/>
              <w:shd w:val="clear" w:color="auto" w:fill="auto"/>
              <w:ind w:left="120" w:firstLine="0"/>
              <w:jc w:val="left"/>
            </w:pPr>
            <w:r>
              <w:t>ИКТ, занимательная математика</w:t>
            </w:r>
          </w:p>
        </w:tc>
      </w:tr>
      <w:tr w:rsidR="00E05222" w:rsidTr="00287D82">
        <w:trPr>
          <w:trHeight w:val="83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4.</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ind w:firstLine="0"/>
              <w:jc w:val="left"/>
            </w:pPr>
            <w:r>
              <w:t>Основы духовно-нравственной культуры народов России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pacing w:line="278" w:lineRule="exact"/>
              <w:ind w:firstLine="0"/>
            </w:pPr>
            <w:r>
              <w:t>Основы духовно-нравственной культуры народов России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framePr w:wrap="notBeside" w:vAnchor="text" w:hAnchor="text" w:xAlign="center" w:y="1"/>
              <w:rPr>
                <w:sz w:val="10"/>
                <w:szCs w:val="10"/>
              </w:rPr>
            </w:pPr>
          </w:p>
        </w:tc>
      </w:tr>
      <w:tr w:rsidR="00E05222" w:rsidTr="00287D82">
        <w:trPr>
          <w:trHeight w:val="8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5.</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proofErr w:type="gramStart"/>
            <w:r>
              <w:t>Естественно-научные</w:t>
            </w:r>
            <w:proofErr w:type="gramEnd"/>
            <w:r>
              <w:t xml:space="preserve"> предметы</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firstLine="0"/>
              <w:jc w:val="center"/>
            </w:pPr>
            <w:r>
              <w:t>физика, биология, химия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Решение задач по физике, химии,</w:t>
            </w:r>
          </w:p>
          <w:p w:rsidR="00E05222" w:rsidRDefault="00E05222" w:rsidP="00E05222">
            <w:pPr>
              <w:pStyle w:val="1d"/>
              <w:framePr w:wrap="notBeside" w:vAnchor="text" w:hAnchor="text" w:xAlign="center" w:y="1"/>
              <w:shd w:val="clear" w:color="auto" w:fill="auto"/>
              <w:ind w:firstLine="0"/>
            </w:pPr>
            <w:r>
              <w:t xml:space="preserve"> биологии</w:t>
            </w:r>
          </w:p>
        </w:tc>
      </w:tr>
      <w:tr w:rsidR="00E05222" w:rsidTr="00287D82">
        <w:trPr>
          <w:trHeight w:val="83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6.</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Искусство</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изобразительное</w:t>
            </w:r>
          </w:p>
          <w:p w:rsidR="00E05222" w:rsidRDefault="00E05222" w:rsidP="00E05222">
            <w:pPr>
              <w:pStyle w:val="1d"/>
              <w:framePr w:wrap="notBeside" w:vAnchor="text" w:hAnchor="text" w:xAlign="center" w:y="1"/>
              <w:shd w:val="clear" w:color="auto" w:fill="auto"/>
              <w:ind w:firstLine="0"/>
            </w:pPr>
            <w:r>
              <w:t>искусство, музыка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framePr w:wrap="notBeside" w:vAnchor="text" w:hAnchor="text" w:xAlign="center" w:y="1"/>
              <w:rPr>
                <w:sz w:val="10"/>
                <w:szCs w:val="10"/>
              </w:rPr>
            </w:pPr>
          </w:p>
        </w:tc>
      </w:tr>
      <w:tr w:rsidR="00E05222" w:rsidTr="00287D82">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7.</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Технология</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firstLine="0"/>
            </w:pPr>
            <w:r>
              <w:t>технология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Pr="00BD6749" w:rsidRDefault="00E05222" w:rsidP="00E05222">
            <w:pPr>
              <w:pStyle w:val="29"/>
              <w:framePr w:wrap="auto" w:hAnchor="text" w:y="1"/>
              <w:rPr>
                <w:rFonts w:ascii="Times New Roman" w:hAnsi="Times New Roman"/>
                <w:sz w:val="24"/>
              </w:rPr>
            </w:pPr>
            <w:r w:rsidRPr="00BD6749">
              <w:rPr>
                <w:rFonts w:ascii="Times New Roman" w:hAnsi="Times New Roman"/>
                <w:sz w:val="24"/>
              </w:rPr>
              <w:t>Краеведческая</w:t>
            </w:r>
          </w:p>
          <w:p w:rsidR="00E05222" w:rsidRPr="00BD6749" w:rsidRDefault="00E05222" w:rsidP="00E05222">
            <w:pPr>
              <w:pStyle w:val="29"/>
              <w:framePr w:wrap="auto" w:hAnchor="text" w:y="1"/>
            </w:pPr>
            <w:r w:rsidRPr="00BD6749">
              <w:rPr>
                <w:rFonts w:ascii="Times New Roman" w:hAnsi="Times New Roman"/>
                <w:sz w:val="24"/>
              </w:rPr>
              <w:t xml:space="preserve"> технология</w:t>
            </w:r>
          </w:p>
        </w:tc>
      </w:tr>
      <w:tr w:rsidR="00E05222" w:rsidTr="00287D82">
        <w:trPr>
          <w:trHeight w:val="8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8.</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Физическая культура и основы</w:t>
            </w:r>
          </w:p>
          <w:p w:rsidR="00E05222" w:rsidRDefault="00E05222" w:rsidP="00E05222">
            <w:pPr>
              <w:pStyle w:val="1d"/>
              <w:framePr w:wrap="notBeside" w:vAnchor="text" w:hAnchor="text" w:xAlign="center" w:y="1"/>
              <w:shd w:val="clear" w:color="auto" w:fill="auto"/>
              <w:ind w:left="120" w:firstLine="0"/>
              <w:jc w:val="left"/>
            </w:pPr>
            <w:r>
              <w:t>безопасности</w:t>
            </w:r>
          </w:p>
          <w:p w:rsidR="00E05222" w:rsidRDefault="00E05222" w:rsidP="00E05222">
            <w:pPr>
              <w:pStyle w:val="1d"/>
              <w:framePr w:wrap="notBeside" w:vAnchor="text" w:hAnchor="text" w:xAlign="center" w:y="1"/>
              <w:shd w:val="clear" w:color="auto" w:fill="auto"/>
              <w:ind w:left="120" w:firstLine="0"/>
              <w:jc w:val="left"/>
            </w:pPr>
            <w:r>
              <w:t>жизнедеятельности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физическая культура, основы безопасности жизнедеятельности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основы безопасности жизнедеятельности</w:t>
            </w:r>
          </w:p>
        </w:tc>
      </w:tr>
    </w:tbl>
    <w:p w:rsidR="00F92996" w:rsidRDefault="00F92996" w:rsidP="00F92996">
      <w:pPr>
        <w:rPr>
          <w:sz w:val="2"/>
          <w:szCs w:val="2"/>
        </w:rPr>
      </w:pPr>
    </w:p>
    <w:p w:rsidR="00F92996" w:rsidRDefault="00F92996" w:rsidP="00F92996">
      <w:pPr>
        <w:pStyle w:val="37"/>
        <w:shd w:val="clear" w:color="auto" w:fill="auto"/>
        <w:spacing w:before="249"/>
        <w:ind w:left="120"/>
      </w:pPr>
      <w:r>
        <w:t>Модельный учебный план создан:</w:t>
      </w:r>
    </w:p>
    <w:p w:rsidR="00F92996" w:rsidRDefault="00F92996" w:rsidP="00F92996">
      <w:pPr>
        <w:pStyle w:val="1d"/>
        <w:shd w:val="clear" w:color="auto" w:fill="auto"/>
        <w:ind w:left="120" w:firstLine="580"/>
      </w:pPr>
      <w:r>
        <w:t>I. На основе нормативно-правовых документов федерального уровня.</w:t>
      </w:r>
    </w:p>
    <w:p w:rsidR="00F92996" w:rsidRDefault="00F92996" w:rsidP="00642CB2">
      <w:pPr>
        <w:pStyle w:val="1d"/>
        <w:numPr>
          <w:ilvl w:val="1"/>
          <w:numId w:val="235"/>
        </w:numPr>
        <w:shd w:val="clear" w:color="auto" w:fill="auto"/>
        <w:tabs>
          <w:tab w:val="left" w:pos="638"/>
        </w:tabs>
        <w:ind w:left="700" w:right="320"/>
      </w:pPr>
      <w:r>
        <w:t>Федеральный закон «Об образовании в Российской Федерации» (от 29.12.12 г. № 273 - ФЗ).</w:t>
      </w:r>
    </w:p>
    <w:p w:rsidR="00F92996" w:rsidRDefault="00F92996" w:rsidP="00642CB2">
      <w:pPr>
        <w:pStyle w:val="1d"/>
        <w:numPr>
          <w:ilvl w:val="1"/>
          <w:numId w:val="235"/>
        </w:numPr>
        <w:shd w:val="clear" w:color="auto" w:fill="auto"/>
        <w:tabs>
          <w:tab w:val="left" w:pos="653"/>
        </w:tabs>
        <w:ind w:left="700" w:right="320"/>
      </w:pPr>
      <w:r>
        <w:t>Постановление Главного государственного санитарного врача Российской федерации от 29.12.2010 № 189 «Об утверждении СанПиН 2.4.2.2821-10 «Санитарн</w:t>
      </w:r>
      <w:proofErr w:type="gramStart"/>
      <w:r>
        <w:t>о-</w:t>
      </w:r>
      <w:proofErr w:type="gramEnd"/>
      <w:r>
        <w:t xml:space="preserve"> эпидемиологические требования к условиям и организации обучения в общеобразовательных учреждениях». Опубликовано 16.03.2011 г. Зарегистрировано в Минюсте РФ 03.03.2011 г. Регистрационный N 19993.</w:t>
      </w:r>
    </w:p>
    <w:p w:rsidR="00F92996" w:rsidRDefault="00F92996" w:rsidP="00642CB2">
      <w:pPr>
        <w:pStyle w:val="1d"/>
        <w:numPr>
          <w:ilvl w:val="1"/>
          <w:numId w:val="235"/>
        </w:numPr>
        <w:shd w:val="clear" w:color="auto" w:fill="auto"/>
        <w:tabs>
          <w:tab w:val="left" w:pos="648"/>
        </w:tabs>
        <w:ind w:left="700" w:right="320"/>
      </w:pPr>
      <w:r>
        <w:lastRenderedPageBreak/>
        <w:t>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92996" w:rsidRDefault="00F92996" w:rsidP="00642CB2">
      <w:pPr>
        <w:pStyle w:val="1d"/>
        <w:numPr>
          <w:ilvl w:val="1"/>
          <w:numId w:val="235"/>
        </w:numPr>
        <w:shd w:val="clear" w:color="auto" w:fill="auto"/>
        <w:tabs>
          <w:tab w:val="left" w:pos="662"/>
        </w:tabs>
        <w:ind w:left="700" w:right="320"/>
      </w:pPr>
      <w:r>
        <w:t>Федеральный государственный стандарт основного общего образования (Приказ МОи</w:t>
      </w:r>
      <w:r w:rsidR="00BD6749">
        <w:t>Н от 17 декабря 2010 г. № 1897, с изменениями от 29.12.2014 и 31.12.2015)</w:t>
      </w:r>
    </w:p>
    <w:p w:rsidR="00F92996" w:rsidRDefault="00F92996" w:rsidP="00642CB2">
      <w:pPr>
        <w:pStyle w:val="1d"/>
        <w:numPr>
          <w:ilvl w:val="1"/>
          <w:numId w:val="235"/>
        </w:numPr>
        <w:shd w:val="clear" w:color="auto" w:fill="auto"/>
        <w:tabs>
          <w:tab w:val="left" w:pos="603"/>
        </w:tabs>
        <w:ind w:left="640" w:right="80" w:hanging="560"/>
      </w:pPr>
      <w:r>
        <w:t>Приказ МОиН РФ от 19.12.2012 г. № 1067, зарегистрирован Минюстом России 30.01.2013 г., регистрационный № 26755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w:t>
      </w:r>
      <w:r w:rsidR="00BD6749">
        <w:t>их государственную аккредитацию</w:t>
      </w:r>
      <w:r>
        <w:t>»</w:t>
      </w:r>
      <w:r w:rsidR="00BD6749">
        <w:t xml:space="preserve"> (с изменениями)</w:t>
      </w:r>
      <w:r>
        <w:t>.</w:t>
      </w:r>
    </w:p>
    <w:p w:rsidR="00BD6749" w:rsidRDefault="00F92996" w:rsidP="00642CB2">
      <w:pPr>
        <w:pStyle w:val="1d"/>
        <w:numPr>
          <w:ilvl w:val="1"/>
          <w:numId w:val="235"/>
        </w:numPr>
        <w:shd w:val="clear" w:color="auto" w:fill="auto"/>
        <w:tabs>
          <w:tab w:val="left" w:pos="608"/>
        </w:tabs>
        <w:ind w:left="640" w:right="80" w:hanging="560"/>
      </w:pPr>
      <w:r>
        <w:t xml:space="preserve">Письмо </w:t>
      </w:r>
      <w:r w:rsidR="00C812B1">
        <w:t xml:space="preserve">МОиН </w:t>
      </w:r>
      <w:r>
        <w:t>от 12.05.2011г. №03-296 "Об организации внеурочной деятельности при введении федерального государственного образовательного стандарта общего образования" (23.05.2011 г.)</w:t>
      </w:r>
    </w:p>
    <w:p w:rsidR="00F92996" w:rsidRDefault="00F92996" w:rsidP="00642CB2">
      <w:pPr>
        <w:pStyle w:val="1d"/>
        <w:numPr>
          <w:ilvl w:val="1"/>
          <w:numId w:val="235"/>
        </w:numPr>
        <w:shd w:val="clear" w:color="auto" w:fill="auto"/>
        <w:tabs>
          <w:tab w:val="left" w:pos="608"/>
        </w:tabs>
        <w:spacing w:after="5"/>
        <w:ind w:left="640" w:right="80" w:hanging="560"/>
      </w:pPr>
      <w:r>
        <w:t>С учетом Примерной основной образовательной программы основного общего</w:t>
      </w:r>
      <w:r w:rsidR="00BD6749">
        <w:t xml:space="preserve"> </w:t>
      </w:r>
      <w:r>
        <w:t>образования.</w:t>
      </w:r>
    </w:p>
    <w:p w:rsidR="00F92996" w:rsidRDefault="00F92996" w:rsidP="00BD6749">
      <w:pPr>
        <w:framePr w:wrap="notBeside" w:vAnchor="text" w:hAnchor="text" w:xAlign="center" w:y="1"/>
        <w:spacing w:line="274" w:lineRule="exact"/>
      </w:pPr>
    </w:p>
    <w:p w:rsidR="00BD6749" w:rsidRPr="00E05222" w:rsidRDefault="00F92996" w:rsidP="00BD6749">
      <w:pPr>
        <w:pStyle w:val="29"/>
        <w:jc w:val="center"/>
        <w:rPr>
          <w:rFonts w:ascii="Times New Roman" w:hAnsi="Times New Roman"/>
          <w:b/>
          <w:sz w:val="24"/>
        </w:rPr>
      </w:pPr>
      <w:r w:rsidRPr="00E05222">
        <w:rPr>
          <w:rFonts w:ascii="Times New Roman" w:hAnsi="Times New Roman"/>
          <w:b/>
          <w:sz w:val="24"/>
        </w:rPr>
        <w:t xml:space="preserve">учебный план </w:t>
      </w:r>
    </w:p>
    <w:p w:rsidR="00BD6749" w:rsidRPr="00E05222" w:rsidRDefault="00F92996" w:rsidP="00BD6749">
      <w:pPr>
        <w:pStyle w:val="29"/>
        <w:jc w:val="center"/>
        <w:rPr>
          <w:rFonts w:ascii="Times New Roman" w:hAnsi="Times New Roman"/>
          <w:b/>
          <w:sz w:val="24"/>
        </w:rPr>
      </w:pPr>
      <w:r w:rsidRPr="00E05222">
        <w:rPr>
          <w:rFonts w:ascii="Times New Roman" w:hAnsi="Times New Roman"/>
          <w:b/>
          <w:sz w:val="24"/>
        </w:rPr>
        <w:t>основного общего образования</w:t>
      </w:r>
    </w:p>
    <w:p w:rsidR="00F92996" w:rsidRPr="00E05222" w:rsidRDefault="00F92996" w:rsidP="00BD6749">
      <w:pPr>
        <w:pStyle w:val="29"/>
        <w:jc w:val="center"/>
        <w:rPr>
          <w:rFonts w:ascii="Times New Roman" w:hAnsi="Times New Roman"/>
          <w:b/>
          <w:sz w:val="24"/>
        </w:rPr>
      </w:pPr>
      <w:r w:rsidRPr="00E05222">
        <w:rPr>
          <w:rFonts w:ascii="Times New Roman" w:hAnsi="Times New Roman"/>
          <w:b/>
          <w:sz w:val="24"/>
        </w:rPr>
        <w:t xml:space="preserve"> (общий объём нагрузки и максим</w:t>
      </w:r>
      <w:r w:rsidR="00E05222">
        <w:rPr>
          <w:rFonts w:ascii="Times New Roman" w:hAnsi="Times New Roman"/>
          <w:b/>
          <w:sz w:val="24"/>
        </w:rPr>
        <w:t>альный объём аудиторной нагрузки</w:t>
      </w:r>
      <w:r w:rsidRPr="00E05222">
        <w:rPr>
          <w:rFonts w:ascii="Times New Roman" w:hAnsi="Times New Roman"/>
          <w:b/>
          <w:sz w:val="24"/>
        </w:rPr>
        <w:t xml:space="preserve"> </w:t>
      </w:r>
      <w:proofErr w:type="gramStart"/>
      <w:r w:rsidRPr="00E05222">
        <w:rPr>
          <w:rFonts w:ascii="Times New Roman" w:hAnsi="Times New Roman"/>
          <w:b/>
          <w:sz w:val="24"/>
        </w:rPr>
        <w:t>обучающихся</w:t>
      </w:r>
      <w:proofErr w:type="gramEnd"/>
      <w:r w:rsidRPr="00E05222">
        <w:rPr>
          <w:rFonts w:ascii="Times New Roman" w:hAnsi="Times New Roman"/>
          <w:b/>
          <w:sz w:val="24"/>
        </w:rPr>
        <w:t xml:space="preserve"> в</w:t>
      </w:r>
      <w:r w:rsidR="00E05222">
        <w:rPr>
          <w:rFonts w:ascii="Times New Roman" w:hAnsi="Times New Roman"/>
          <w:b/>
          <w:sz w:val="24"/>
        </w:rPr>
        <w:t xml:space="preserve"> </w:t>
      </w:r>
      <w:r w:rsidRPr="00E05222">
        <w:rPr>
          <w:rFonts w:ascii="Times New Roman" w:hAnsi="Times New Roman"/>
          <w:b/>
          <w:sz w:val="24"/>
        </w:rPr>
        <w:t>неделю/ в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66"/>
        <w:gridCol w:w="2914"/>
        <w:gridCol w:w="590"/>
        <w:gridCol w:w="590"/>
        <w:gridCol w:w="696"/>
        <w:gridCol w:w="696"/>
        <w:gridCol w:w="696"/>
        <w:gridCol w:w="936"/>
      </w:tblGrid>
      <w:tr w:rsidR="00F92996" w:rsidRPr="00C812B1" w:rsidTr="00F577A6">
        <w:trPr>
          <w:trHeight w:val="936"/>
          <w:jc w:val="center"/>
        </w:trPr>
        <w:tc>
          <w:tcPr>
            <w:tcW w:w="2366" w:type="dxa"/>
            <w:vMerge w:val="restart"/>
            <w:shd w:val="clear" w:color="auto" w:fill="FFFFFF"/>
          </w:tcPr>
          <w:p w:rsidR="00F92996" w:rsidRPr="00C812B1" w:rsidRDefault="00F92996" w:rsidP="00B67728">
            <w:pPr>
              <w:pStyle w:val="1d"/>
              <w:framePr w:wrap="notBeside" w:vAnchor="text" w:hAnchor="text" w:xAlign="center" w:y="1"/>
              <w:shd w:val="clear" w:color="auto" w:fill="auto"/>
              <w:spacing w:line="283" w:lineRule="exact"/>
              <w:ind w:left="120" w:firstLine="0"/>
              <w:jc w:val="left"/>
            </w:pPr>
            <w:r w:rsidRPr="00C812B1">
              <w:t>Предметные области</w:t>
            </w:r>
          </w:p>
        </w:tc>
        <w:tc>
          <w:tcPr>
            <w:tcW w:w="2914" w:type="dxa"/>
            <w:vMerge w:val="restart"/>
            <w:shd w:val="clear" w:color="auto" w:fill="FFFFFF"/>
          </w:tcPr>
          <w:p w:rsidR="00F92996" w:rsidRPr="00C812B1" w:rsidRDefault="00F92996" w:rsidP="00B67728">
            <w:pPr>
              <w:pStyle w:val="1d"/>
              <w:framePr w:wrap="notBeside" w:vAnchor="text" w:hAnchor="text" w:xAlign="center" w:y="1"/>
              <w:shd w:val="clear" w:color="auto" w:fill="auto"/>
              <w:ind w:left="120" w:firstLine="0"/>
              <w:jc w:val="left"/>
            </w:pPr>
            <w:r w:rsidRPr="00C812B1">
              <w:t>Учебные предметы</w:t>
            </w:r>
          </w:p>
          <w:p w:rsidR="00F92996" w:rsidRPr="00C812B1" w:rsidRDefault="00F92996" w:rsidP="00B67728">
            <w:pPr>
              <w:pStyle w:val="1d"/>
              <w:framePr w:wrap="notBeside" w:vAnchor="text" w:hAnchor="text" w:xAlign="center" w:y="1"/>
              <w:shd w:val="clear" w:color="auto" w:fill="auto"/>
              <w:ind w:left="1980" w:firstLine="0"/>
              <w:jc w:val="left"/>
            </w:pPr>
            <w:r w:rsidRPr="00C812B1">
              <w:t>Классы</w:t>
            </w:r>
          </w:p>
        </w:tc>
        <w:tc>
          <w:tcPr>
            <w:tcW w:w="4204" w:type="dxa"/>
            <w:gridSpan w:val="6"/>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Количество часов в неделю</w:t>
            </w:r>
          </w:p>
        </w:tc>
      </w:tr>
      <w:tr w:rsidR="00F92996" w:rsidRPr="00C812B1" w:rsidTr="00F577A6">
        <w:trPr>
          <w:trHeight w:val="518"/>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vMerge/>
            <w:shd w:val="clear" w:color="auto" w:fill="FFFFFF"/>
          </w:tcPr>
          <w:p w:rsidR="00F92996" w:rsidRPr="00C812B1" w:rsidRDefault="00F92996" w:rsidP="00B67728">
            <w:pPr>
              <w:framePr w:wrap="notBeside" w:vAnchor="text" w:hAnchor="text" w:xAlign="center" w:y="1"/>
            </w:pP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V</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VI</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80" w:firstLine="0"/>
              <w:jc w:val="left"/>
            </w:pPr>
            <w:r w:rsidRPr="00C812B1">
              <w:t>VII</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VIII</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IX</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Всего</w:t>
            </w:r>
          </w:p>
        </w:tc>
      </w:tr>
      <w:tr w:rsidR="00F92996" w:rsidRPr="00C812B1" w:rsidTr="00F577A6">
        <w:trPr>
          <w:trHeight w:val="326"/>
          <w:jc w:val="center"/>
        </w:trPr>
        <w:tc>
          <w:tcPr>
            <w:tcW w:w="2366" w:type="dxa"/>
            <w:shd w:val="clear" w:color="auto" w:fill="FFFFFF"/>
          </w:tcPr>
          <w:p w:rsidR="00F92996" w:rsidRPr="00C812B1" w:rsidRDefault="00F92996" w:rsidP="00B67728">
            <w:pPr>
              <w:framePr w:wrap="notBeside" w:vAnchor="text" w:hAnchor="text" w:xAlign="center" w:y="1"/>
              <w:rPr>
                <w:sz w:val="10"/>
                <w:szCs w:val="10"/>
              </w:rPr>
            </w:pPr>
          </w:p>
        </w:tc>
        <w:tc>
          <w:tcPr>
            <w:tcW w:w="2914" w:type="dxa"/>
            <w:shd w:val="clear" w:color="auto" w:fill="FFFFFF"/>
          </w:tcPr>
          <w:p w:rsidR="00F92996" w:rsidRPr="00C812B1" w:rsidRDefault="00F92996" w:rsidP="00B67728">
            <w:pPr>
              <w:pStyle w:val="44"/>
              <w:framePr w:wrap="notBeside" w:vAnchor="text" w:hAnchor="text" w:xAlign="center" w:y="1"/>
              <w:shd w:val="clear" w:color="auto" w:fill="auto"/>
              <w:spacing w:line="240" w:lineRule="auto"/>
              <w:ind w:left="120"/>
            </w:pPr>
            <w:r w:rsidRPr="00C812B1">
              <w:t>Обязательная часть</w:t>
            </w:r>
          </w:p>
        </w:tc>
        <w:tc>
          <w:tcPr>
            <w:tcW w:w="4204" w:type="dxa"/>
            <w:gridSpan w:val="6"/>
            <w:shd w:val="clear" w:color="auto" w:fill="FFFFFF"/>
          </w:tcPr>
          <w:p w:rsidR="00F92996" w:rsidRPr="00C812B1" w:rsidRDefault="00F92996" w:rsidP="00B67728">
            <w:pPr>
              <w:framePr w:wrap="notBeside" w:vAnchor="text" w:hAnchor="text" w:xAlign="center" w:y="1"/>
              <w:rPr>
                <w:sz w:val="10"/>
                <w:szCs w:val="10"/>
              </w:rPr>
            </w:pPr>
          </w:p>
        </w:tc>
      </w:tr>
      <w:tr w:rsidR="00F92996" w:rsidRPr="00C812B1" w:rsidTr="00F577A6">
        <w:trPr>
          <w:trHeight w:val="341"/>
          <w:jc w:val="center"/>
        </w:trPr>
        <w:tc>
          <w:tcPr>
            <w:tcW w:w="2366" w:type="dxa"/>
            <w:vMerge w:val="restart"/>
            <w:shd w:val="clear" w:color="auto" w:fill="FFFFFF"/>
          </w:tcPr>
          <w:p w:rsidR="00F92996" w:rsidRPr="00C812B1" w:rsidRDefault="00B67728" w:rsidP="00B67728">
            <w:pPr>
              <w:pStyle w:val="1d"/>
              <w:framePr w:wrap="notBeside" w:vAnchor="text" w:hAnchor="text" w:xAlign="center" w:y="1"/>
              <w:shd w:val="clear" w:color="auto" w:fill="auto"/>
              <w:spacing w:line="240" w:lineRule="auto"/>
              <w:ind w:left="120" w:firstLine="0"/>
              <w:jc w:val="left"/>
            </w:pPr>
            <w:r w:rsidRPr="00C812B1">
              <w:t>Русский язык и литература</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Русский язык</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5</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6</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4</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21</w:t>
            </w:r>
          </w:p>
        </w:tc>
      </w:tr>
      <w:tr w:rsidR="00F92996" w:rsidRPr="00C812B1" w:rsidTr="00F577A6">
        <w:trPr>
          <w:trHeight w:val="384"/>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Литература</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3</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13</w:t>
            </w:r>
          </w:p>
        </w:tc>
      </w:tr>
      <w:tr w:rsidR="00F92996" w:rsidRPr="00C812B1" w:rsidTr="00F577A6">
        <w:trPr>
          <w:trHeight w:val="370"/>
          <w:jc w:val="center"/>
        </w:trPr>
        <w:tc>
          <w:tcPr>
            <w:tcW w:w="2366" w:type="dxa"/>
            <w:shd w:val="clear" w:color="auto" w:fill="FFFFFF"/>
          </w:tcPr>
          <w:p w:rsidR="00F92996" w:rsidRPr="00C812B1" w:rsidRDefault="00B67728" w:rsidP="00B67728">
            <w:pPr>
              <w:framePr w:wrap="notBeside" w:vAnchor="text" w:hAnchor="text" w:xAlign="center" w:y="1"/>
              <w:rPr>
                <w:rFonts w:ascii="Times New Roman" w:hAnsi="Times New Roman" w:cs="Times New Roman"/>
              </w:rPr>
            </w:pPr>
            <w:r w:rsidRPr="00C812B1">
              <w:rPr>
                <w:rFonts w:ascii="Times New Roman" w:hAnsi="Times New Roman" w:cs="Times New Roman"/>
              </w:rPr>
              <w:t>Иностранный язык</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Иностранный язык</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3</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15</w:t>
            </w:r>
          </w:p>
        </w:tc>
      </w:tr>
      <w:tr w:rsidR="00F92996" w:rsidRPr="00C812B1" w:rsidTr="00F577A6">
        <w:trPr>
          <w:trHeight w:val="437"/>
          <w:jc w:val="center"/>
        </w:trPr>
        <w:tc>
          <w:tcPr>
            <w:tcW w:w="2366" w:type="dxa"/>
            <w:vMerge w:val="restart"/>
            <w:shd w:val="clear" w:color="auto" w:fill="FFFFFF"/>
          </w:tcPr>
          <w:p w:rsidR="00F92996" w:rsidRPr="00C812B1" w:rsidRDefault="00F92996" w:rsidP="00B67728">
            <w:pPr>
              <w:pStyle w:val="1d"/>
              <w:framePr w:wrap="notBeside" w:vAnchor="text" w:hAnchor="text" w:xAlign="center" w:y="1"/>
              <w:shd w:val="clear" w:color="auto" w:fill="auto"/>
              <w:ind w:left="120" w:firstLine="0"/>
              <w:jc w:val="left"/>
            </w:pPr>
            <w:r w:rsidRPr="00C812B1">
              <w:t>Математика и информатика</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Математика</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5</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5</w:t>
            </w: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10</w:t>
            </w:r>
          </w:p>
        </w:tc>
      </w:tr>
      <w:tr w:rsidR="00F92996" w:rsidRPr="00C812B1" w:rsidTr="00F577A6">
        <w:trPr>
          <w:trHeight w:val="398"/>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Алгебра</w:t>
            </w: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9</w:t>
            </w:r>
          </w:p>
        </w:tc>
      </w:tr>
      <w:tr w:rsidR="00F92996" w:rsidRPr="00C812B1" w:rsidTr="00F577A6">
        <w:trPr>
          <w:trHeight w:val="283"/>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Геометрия</w:t>
            </w: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6</w:t>
            </w:r>
          </w:p>
        </w:tc>
      </w:tr>
      <w:tr w:rsidR="00F92996" w:rsidRPr="00C812B1" w:rsidTr="00F577A6">
        <w:trPr>
          <w:trHeight w:val="394"/>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Информатика</w:t>
            </w: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3</w:t>
            </w:r>
          </w:p>
        </w:tc>
      </w:tr>
      <w:tr w:rsidR="00F92996" w:rsidRPr="00C812B1" w:rsidTr="00F577A6">
        <w:trPr>
          <w:trHeight w:val="413"/>
          <w:jc w:val="center"/>
        </w:trPr>
        <w:tc>
          <w:tcPr>
            <w:tcW w:w="2366" w:type="dxa"/>
            <w:vMerge w:val="restart"/>
            <w:shd w:val="clear" w:color="auto" w:fill="FFFFFF"/>
          </w:tcPr>
          <w:p w:rsidR="00F92996" w:rsidRPr="00C812B1" w:rsidRDefault="00F92996" w:rsidP="00B67728">
            <w:pPr>
              <w:pStyle w:val="1d"/>
              <w:framePr w:wrap="notBeside" w:vAnchor="text" w:hAnchor="text" w:xAlign="center" w:y="1"/>
              <w:shd w:val="clear" w:color="auto" w:fill="auto"/>
              <w:spacing w:line="269" w:lineRule="exact"/>
              <w:ind w:left="120" w:firstLine="0"/>
              <w:jc w:val="left"/>
            </w:pPr>
            <w:r w:rsidRPr="00C812B1">
              <w:t>Общественн</w:t>
            </w:r>
            <w:proofErr w:type="gramStart"/>
            <w:r w:rsidRPr="00C812B1">
              <w:t>о-</w:t>
            </w:r>
            <w:proofErr w:type="gramEnd"/>
            <w:r w:rsidRPr="00C812B1">
              <w:t xml:space="preserve"> научные предметы</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История</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2</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10</w:t>
            </w:r>
          </w:p>
        </w:tc>
      </w:tr>
      <w:tr w:rsidR="00F92996" w:rsidRPr="00C812B1" w:rsidTr="00F577A6">
        <w:trPr>
          <w:trHeight w:val="288"/>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Обществознание</w:t>
            </w:r>
          </w:p>
        </w:tc>
        <w:tc>
          <w:tcPr>
            <w:tcW w:w="590" w:type="dxa"/>
            <w:shd w:val="clear" w:color="auto" w:fill="FFFFFF"/>
          </w:tcPr>
          <w:p w:rsidR="00F92996" w:rsidRPr="00C812B1" w:rsidRDefault="00C812B1" w:rsidP="00C812B1">
            <w:pPr>
              <w:framePr w:wrap="notBeside" w:vAnchor="text" w:hAnchor="text" w:xAlign="center" w:y="1"/>
              <w:jc w:val="center"/>
              <w:rPr>
                <w:sz w:val="10"/>
                <w:szCs w:val="10"/>
              </w:rPr>
            </w:pPr>
            <w:r w:rsidRPr="00C812B1">
              <w:t>1</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936" w:type="dxa"/>
            <w:shd w:val="clear" w:color="auto" w:fill="FFFFFF"/>
          </w:tcPr>
          <w:p w:rsidR="00F92996" w:rsidRPr="00C812B1" w:rsidRDefault="00A4072E" w:rsidP="00B67728">
            <w:pPr>
              <w:pStyle w:val="1d"/>
              <w:framePr w:wrap="notBeside" w:vAnchor="text" w:hAnchor="text" w:xAlign="center" w:y="1"/>
              <w:shd w:val="clear" w:color="auto" w:fill="auto"/>
              <w:spacing w:line="240" w:lineRule="auto"/>
              <w:ind w:left="400" w:firstLine="0"/>
              <w:jc w:val="left"/>
            </w:pPr>
            <w:r>
              <w:t>5</w:t>
            </w:r>
          </w:p>
        </w:tc>
      </w:tr>
      <w:tr w:rsidR="00F92996" w:rsidRPr="00C812B1" w:rsidTr="00F577A6">
        <w:trPr>
          <w:trHeight w:val="326"/>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География</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8</w:t>
            </w:r>
          </w:p>
        </w:tc>
      </w:tr>
      <w:tr w:rsidR="00F92996" w:rsidRPr="00C812B1" w:rsidTr="00F577A6">
        <w:trPr>
          <w:trHeight w:val="288"/>
          <w:jc w:val="center"/>
        </w:trPr>
        <w:tc>
          <w:tcPr>
            <w:tcW w:w="2366" w:type="dxa"/>
            <w:vMerge w:val="restart"/>
            <w:shd w:val="clear" w:color="auto" w:fill="FFFFFF"/>
          </w:tcPr>
          <w:p w:rsidR="00F92996" w:rsidRPr="00C812B1" w:rsidRDefault="00F92996" w:rsidP="00B67728">
            <w:pPr>
              <w:pStyle w:val="1d"/>
              <w:framePr w:wrap="notBeside" w:vAnchor="text" w:hAnchor="text" w:xAlign="center" w:y="1"/>
              <w:shd w:val="clear" w:color="auto" w:fill="auto"/>
              <w:ind w:left="120" w:firstLine="0"/>
              <w:jc w:val="left"/>
            </w:pPr>
            <w:r w:rsidRPr="00C812B1">
              <w:t>Естественнонаучные предметы</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Физика</w:t>
            </w: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3</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7</w:t>
            </w:r>
          </w:p>
        </w:tc>
      </w:tr>
      <w:tr w:rsidR="00F92996" w:rsidRPr="00C812B1" w:rsidTr="00F577A6">
        <w:trPr>
          <w:trHeight w:val="283"/>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Химия</w:t>
            </w: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590"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4</w:t>
            </w:r>
          </w:p>
        </w:tc>
      </w:tr>
      <w:tr w:rsidR="00F92996" w:rsidRPr="00C812B1" w:rsidTr="00F577A6">
        <w:trPr>
          <w:trHeight w:val="288"/>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Биология</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2</w:t>
            </w: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7</w:t>
            </w:r>
          </w:p>
        </w:tc>
      </w:tr>
      <w:tr w:rsidR="00F92996" w:rsidRPr="00C812B1" w:rsidTr="00F577A6">
        <w:trPr>
          <w:trHeight w:val="283"/>
          <w:jc w:val="center"/>
        </w:trPr>
        <w:tc>
          <w:tcPr>
            <w:tcW w:w="2366" w:type="dxa"/>
            <w:vMerge w:val="restart"/>
            <w:shd w:val="clear" w:color="auto" w:fill="FFFFFF"/>
          </w:tcPr>
          <w:p w:rsidR="00F92996" w:rsidRPr="00C812B1" w:rsidRDefault="00F92996" w:rsidP="00B67728">
            <w:pPr>
              <w:pStyle w:val="1d"/>
              <w:framePr w:wrap="notBeside" w:vAnchor="text" w:hAnchor="text" w:xAlign="center" w:y="1"/>
              <w:shd w:val="clear" w:color="auto" w:fill="auto"/>
              <w:spacing w:line="240" w:lineRule="auto"/>
              <w:ind w:firstLine="0"/>
            </w:pPr>
            <w:r w:rsidRPr="00C812B1">
              <w:t>Искусство</w:t>
            </w: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120" w:firstLine="0"/>
              <w:jc w:val="left"/>
            </w:pPr>
            <w:r w:rsidRPr="00C812B1">
              <w:t>Музыка</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93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400" w:firstLine="0"/>
              <w:jc w:val="left"/>
            </w:pPr>
            <w:r w:rsidRPr="00C812B1">
              <w:t>4</w:t>
            </w:r>
          </w:p>
        </w:tc>
      </w:tr>
      <w:tr w:rsidR="00F92996" w:rsidRPr="00C812B1" w:rsidTr="00F577A6">
        <w:trPr>
          <w:trHeight w:val="576"/>
          <w:jc w:val="center"/>
        </w:trPr>
        <w:tc>
          <w:tcPr>
            <w:tcW w:w="2366" w:type="dxa"/>
            <w:vMerge/>
            <w:shd w:val="clear" w:color="auto" w:fill="FFFFFF"/>
          </w:tcPr>
          <w:p w:rsidR="00F92996" w:rsidRPr="00C812B1" w:rsidRDefault="00F92996" w:rsidP="00B67728">
            <w:pPr>
              <w:framePr w:wrap="notBeside" w:vAnchor="text" w:hAnchor="text" w:xAlign="center" w:y="1"/>
            </w:pPr>
          </w:p>
        </w:tc>
        <w:tc>
          <w:tcPr>
            <w:tcW w:w="2914" w:type="dxa"/>
            <w:shd w:val="clear" w:color="auto" w:fill="FFFFFF"/>
          </w:tcPr>
          <w:p w:rsidR="00F92996" w:rsidRPr="00C812B1" w:rsidRDefault="00F92996" w:rsidP="00B67728">
            <w:pPr>
              <w:pStyle w:val="1d"/>
              <w:framePr w:wrap="notBeside" w:vAnchor="text" w:hAnchor="text" w:xAlign="center" w:y="1"/>
              <w:shd w:val="clear" w:color="auto" w:fill="auto"/>
              <w:spacing w:line="278" w:lineRule="exact"/>
              <w:ind w:left="120" w:firstLine="0"/>
              <w:jc w:val="left"/>
            </w:pPr>
            <w:r w:rsidRPr="00C812B1">
              <w:t>Изобразительное искусство</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590"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260" w:firstLine="0"/>
              <w:jc w:val="left"/>
            </w:pPr>
            <w:r w:rsidRPr="00C812B1">
              <w:t>1</w:t>
            </w:r>
          </w:p>
        </w:tc>
        <w:tc>
          <w:tcPr>
            <w:tcW w:w="696" w:type="dxa"/>
            <w:shd w:val="clear" w:color="auto" w:fill="FFFFFF"/>
          </w:tcPr>
          <w:p w:rsidR="00F92996" w:rsidRPr="00C812B1" w:rsidRDefault="00F92996" w:rsidP="00B67728">
            <w:pPr>
              <w:pStyle w:val="1d"/>
              <w:framePr w:wrap="notBeside" w:vAnchor="text" w:hAnchor="text" w:xAlign="center" w:y="1"/>
              <w:shd w:val="clear" w:color="auto" w:fill="auto"/>
              <w:spacing w:line="240" w:lineRule="auto"/>
              <w:ind w:left="300" w:firstLine="0"/>
              <w:jc w:val="left"/>
            </w:pPr>
            <w:r w:rsidRPr="00C812B1">
              <w:t>1</w:t>
            </w:r>
          </w:p>
        </w:tc>
        <w:tc>
          <w:tcPr>
            <w:tcW w:w="696" w:type="dxa"/>
            <w:shd w:val="clear" w:color="auto" w:fill="FFFFFF"/>
          </w:tcPr>
          <w:p w:rsidR="00F92996" w:rsidRPr="00C812B1" w:rsidRDefault="00BA4C05" w:rsidP="00BA4C05">
            <w:pPr>
              <w:framePr w:wrap="notBeside" w:vAnchor="text" w:hAnchor="text" w:xAlign="center" w:y="1"/>
              <w:jc w:val="center"/>
              <w:rPr>
                <w:sz w:val="10"/>
                <w:szCs w:val="10"/>
              </w:rPr>
            </w:pPr>
            <w:r w:rsidRPr="00C812B1">
              <w:t>1</w:t>
            </w:r>
          </w:p>
        </w:tc>
        <w:tc>
          <w:tcPr>
            <w:tcW w:w="696" w:type="dxa"/>
            <w:shd w:val="clear" w:color="auto" w:fill="FFFFFF"/>
          </w:tcPr>
          <w:p w:rsidR="00F92996" w:rsidRPr="00C812B1" w:rsidRDefault="00F92996" w:rsidP="00B67728">
            <w:pPr>
              <w:framePr w:wrap="notBeside" w:vAnchor="text" w:hAnchor="text" w:xAlign="center" w:y="1"/>
              <w:rPr>
                <w:sz w:val="10"/>
                <w:szCs w:val="10"/>
              </w:rPr>
            </w:pPr>
          </w:p>
        </w:tc>
        <w:tc>
          <w:tcPr>
            <w:tcW w:w="936" w:type="dxa"/>
            <w:shd w:val="clear" w:color="auto" w:fill="FFFFFF"/>
          </w:tcPr>
          <w:p w:rsidR="00F92996" w:rsidRPr="00C812B1" w:rsidRDefault="00A4072E" w:rsidP="00B67728">
            <w:pPr>
              <w:pStyle w:val="1d"/>
              <w:framePr w:wrap="notBeside" w:vAnchor="text" w:hAnchor="text" w:xAlign="center" w:y="1"/>
              <w:shd w:val="clear" w:color="auto" w:fill="auto"/>
              <w:spacing w:line="240" w:lineRule="auto"/>
              <w:ind w:left="400" w:firstLine="0"/>
              <w:jc w:val="left"/>
            </w:pPr>
            <w:r>
              <w:t>4</w:t>
            </w:r>
          </w:p>
        </w:tc>
      </w:tr>
    </w:tbl>
    <w:tbl>
      <w:tblPr>
        <w:tblW w:w="9413" w:type="dxa"/>
        <w:tblLayout w:type="fixed"/>
        <w:tblCellMar>
          <w:left w:w="10" w:type="dxa"/>
          <w:right w:w="10" w:type="dxa"/>
        </w:tblCellMar>
        <w:tblLook w:val="04A0" w:firstRow="1" w:lastRow="0" w:firstColumn="1" w:lastColumn="0" w:noHBand="0" w:noVBand="1"/>
      </w:tblPr>
      <w:tblGrid>
        <w:gridCol w:w="2366"/>
        <w:gridCol w:w="2889"/>
        <w:gridCol w:w="567"/>
        <w:gridCol w:w="567"/>
        <w:gridCol w:w="696"/>
        <w:gridCol w:w="696"/>
        <w:gridCol w:w="696"/>
        <w:gridCol w:w="936"/>
      </w:tblGrid>
      <w:tr w:rsidR="00E05222" w:rsidRPr="00C812B1" w:rsidTr="00671A23">
        <w:trPr>
          <w:trHeight w:val="317"/>
        </w:trPr>
        <w:tc>
          <w:tcPr>
            <w:tcW w:w="236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120" w:firstLine="0"/>
              <w:jc w:val="left"/>
            </w:pPr>
            <w:r w:rsidRPr="00C812B1">
              <w:t>Технология</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120" w:firstLine="0"/>
              <w:jc w:val="left"/>
            </w:pPr>
            <w:r w:rsidRPr="00C812B1">
              <w:t>Технология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rsidRPr="00C812B1">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rsidRPr="00C812B1">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00" w:firstLine="0"/>
              <w:jc w:val="left"/>
            </w:pPr>
            <w:r w:rsidRPr="00C812B1">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rsidRPr="00C812B1">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rsidRPr="00C812B1">
              <w:t>7</w:t>
            </w:r>
          </w:p>
        </w:tc>
      </w:tr>
      <w:tr w:rsidR="00E05222" w:rsidRPr="00C812B1" w:rsidTr="00671A23">
        <w:trPr>
          <w:trHeight w:val="317"/>
        </w:trPr>
        <w:tc>
          <w:tcPr>
            <w:tcW w:w="2366"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both"/>
              <w:rPr>
                <w:rFonts w:ascii="Times New Roman" w:eastAsia="Times New Roman" w:hAnsi="Times New Roman" w:cs="Times New Roman"/>
              </w:rPr>
            </w:pPr>
            <w:r w:rsidRPr="00F577A6">
              <w:rPr>
                <w:rFonts w:ascii="Times New Roman" w:eastAsia="Times New Roman" w:hAnsi="Times New Roman" w:cs="Times New Roman"/>
              </w:rPr>
              <w:t>Основы духовно-</w:t>
            </w:r>
            <w:r w:rsidRPr="00F577A6">
              <w:rPr>
                <w:rFonts w:ascii="Times New Roman" w:eastAsia="Times New Roman" w:hAnsi="Times New Roman" w:cs="Times New Roman"/>
              </w:rPr>
              <w:lastRenderedPageBreak/>
              <w:t>нравственной культуры народов России</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both"/>
              <w:rPr>
                <w:rFonts w:ascii="Times New Roman" w:eastAsia="Times New Roman" w:hAnsi="Times New Roman" w:cs="Times New Roman"/>
              </w:rPr>
            </w:pPr>
            <w:r w:rsidRPr="00F577A6">
              <w:rPr>
                <w:rFonts w:ascii="Times New Roman" w:eastAsia="Times New Roman" w:hAnsi="Times New Roman" w:cs="Times New Roman"/>
              </w:rPr>
              <w:lastRenderedPageBreak/>
              <w:t>Основы духовно-</w:t>
            </w:r>
            <w:r w:rsidRPr="00F577A6">
              <w:rPr>
                <w:rFonts w:ascii="Times New Roman" w:eastAsia="Times New Roman" w:hAnsi="Times New Roman" w:cs="Times New Roman"/>
              </w:rPr>
              <w:lastRenderedPageBreak/>
              <w:t>нравственной культуры народов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05222" w:rsidRPr="00F577A6" w:rsidRDefault="00E05222" w:rsidP="00E05222">
            <w:pPr>
              <w:jc w:val="center"/>
              <w:rPr>
                <w:rFonts w:ascii="Times New Roman" w:eastAsia="Times New Roman" w:hAnsi="Times New Roman" w:cs="Times New Roman"/>
                <w:bCs/>
              </w:rPr>
            </w:pPr>
            <w:r w:rsidRPr="00F577A6">
              <w:rPr>
                <w:rFonts w:ascii="Times New Roman" w:eastAsia="Times New Roman" w:hAnsi="Times New Roman" w:cs="Times New Roman"/>
                <w:bCs/>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0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shd w:val="clear" w:color="auto" w:fill="auto"/>
              <w:spacing w:line="240" w:lineRule="auto"/>
              <w:ind w:left="360" w:firstLine="0"/>
              <w:jc w:val="left"/>
            </w:pPr>
          </w:p>
          <w:p w:rsidR="00E05222" w:rsidRDefault="00E05222" w:rsidP="00E05222">
            <w:pPr>
              <w:pStyle w:val="1d"/>
              <w:shd w:val="clear" w:color="auto" w:fill="auto"/>
              <w:spacing w:line="240" w:lineRule="auto"/>
              <w:ind w:left="360" w:firstLine="0"/>
              <w:jc w:val="left"/>
            </w:pPr>
          </w:p>
          <w:p w:rsidR="00E05222" w:rsidRPr="00C812B1" w:rsidRDefault="00E05222" w:rsidP="00E05222">
            <w:pPr>
              <w:pStyle w:val="1d"/>
              <w:shd w:val="clear" w:color="auto" w:fill="auto"/>
              <w:spacing w:line="240" w:lineRule="auto"/>
              <w:ind w:left="360" w:firstLine="0"/>
              <w:jc w:val="left"/>
            </w:pPr>
            <w:r>
              <w:lastRenderedPageBreak/>
              <w:t>0,5</w:t>
            </w:r>
          </w:p>
        </w:tc>
      </w:tr>
      <w:tr w:rsidR="00E05222" w:rsidRPr="00C812B1" w:rsidTr="00671A23">
        <w:trPr>
          <w:trHeight w:val="427"/>
        </w:trPr>
        <w:tc>
          <w:tcPr>
            <w:tcW w:w="2366" w:type="dxa"/>
            <w:vMerge w:val="restart"/>
            <w:tcBorders>
              <w:top w:val="single" w:sz="4" w:space="0" w:color="auto"/>
              <w:left w:val="single" w:sz="4" w:space="0" w:color="auto"/>
              <w:right w:val="single" w:sz="4" w:space="0" w:color="auto"/>
            </w:tcBorders>
            <w:shd w:val="clear" w:color="auto" w:fill="FFFFFF"/>
          </w:tcPr>
          <w:p w:rsidR="00E05222" w:rsidRPr="00C812B1" w:rsidRDefault="00E05222" w:rsidP="00E05222">
            <w:pPr>
              <w:pStyle w:val="1d"/>
              <w:shd w:val="clear" w:color="auto" w:fill="auto"/>
              <w:ind w:left="120" w:firstLine="0"/>
              <w:jc w:val="left"/>
            </w:pPr>
            <w:r w:rsidRPr="00C812B1">
              <w:lastRenderedPageBreak/>
              <w:t>Физическая культура и Основы безопасности жизнедеятельности</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120" w:firstLine="0"/>
              <w:jc w:val="left"/>
            </w:pPr>
            <w:r w:rsidRPr="00C812B1">
              <w:t>ОБЖ</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rPr>
                <w:sz w:val="10"/>
                <w:szCs w:val="10"/>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rPr>
                <w:sz w:val="10"/>
                <w:szCs w:val="10"/>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rsidRPr="00C812B1">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80" w:firstLine="0"/>
              <w:jc w:val="left"/>
            </w:pPr>
            <w:r w:rsidRPr="00C812B1">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rsidRPr="00C812B1">
              <w:t>2</w:t>
            </w:r>
          </w:p>
        </w:tc>
      </w:tr>
      <w:tr w:rsidR="00E05222" w:rsidRPr="00C812B1" w:rsidTr="00671A23">
        <w:trPr>
          <w:trHeight w:val="691"/>
        </w:trPr>
        <w:tc>
          <w:tcPr>
            <w:tcW w:w="2366" w:type="dxa"/>
            <w:vMerge/>
            <w:tcBorders>
              <w:left w:val="single" w:sz="4" w:space="0" w:color="auto"/>
              <w:bottom w:val="single" w:sz="4" w:space="0" w:color="auto"/>
              <w:right w:val="single" w:sz="4" w:space="0" w:color="auto"/>
            </w:tcBorders>
            <w:shd w:val="clear" w:color="auto" w:fill="FFFFFF"/>
          </w:tcPr>
          <w:p w:rsidR="00E05222" w:rsidRPr="00C812B1" w:rsidRDefault="00E05222" w:rsidP="00E05222"/>
        </w:tc>
        <w:tc>
          <w:tcPr>
            <w:tcW w:w="2889"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120" w:firstLine="0"/>
              <w:jc w:val="left"/>
            </w:pPr>
            <w:r w:rsidRPr="00C812B1">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pStyle w:val="1d"/>
              <w:shd w:val="clear" w:color="auto" w:fill="auto"/>
              <w:spacing w:line="240" w:lineRule="auto"/>
              <w:ind w:left="200" w:firstLine="0"/>
              <w:jc w:val="left"/>
              <w:rPr>
                <w:color w:val="000000" w:themeColor="text1"/>
              </w:rPr>
            </w:pPr>
            <w:r w:rsidRPr="00F577A6">
              <w:rPr>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center"/>
              <w:rPr>
                <w:rFonts w:ascii="Times New Roman" w:hAnsi="Times New Roman" w:cs="Times New Roman"/>
                <w:color w:val="000000" w:themeColor="text1"/>
              </w:rPr>
            </w:pPr>
            <w:r w:rsidRPr="00F577A6">
              <w:rPr>
                <w:rFonts w:ascii="Times New Roman" w:hAnsi="Times New Roman" w:cs="Times New Roman"/>
                <w:color w:val="000000" w:themeColor="text1"/>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center"/>
              <w:rPr>
                <w:rFonts w:ascii="Times New Roman" w:hAnsi="Times New Roman" w:cs="Times New Roman"/>
                <w:color w:val="000000" w:themeColor="text1"/>
              </w:rPr>
            </w:pPr>
            <w:r w:rsidRPr="00F577A6">
              <w:rPr>
                <w:rFonts w:ascii="Times New Roman" w:hAnsi="Times New Roman" w:cs="Times New Roman"/>
                <w:color w:val="000000" w:themeColor="text1"/>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center"/>
              <w:rPr>
                <w:rFonts w:ascii="Times New Roman" w:hAnsi="Times New Roman" w:cs="Times New Roman"/>
                <w:color w:val="000000" w:themeColor="text1"/>
              </w:rPr>
            </w:pPr>
            <w:r w:rsidRPr="00F577A6">
              <w:rPr>
                <w:rFonts w:ascii="Times New Roman" w:hAnsi="Times New Roman" w:cs="Times New Roman"/>
                <w:color w:val="000000" w:themeColor="text1"/>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jc w:val="center"/>
              <w:rPr>
                <w:rFonts w:ascii="Times New Roman" w:hAnsi="Times New Roman" w:cs="Times New Roman"/>
                <w:color w:val="000000" w:themeColor="text1"/>
              </w:rPr>
            </w:pPr>
            <w:r w:rsidRPr="00F577A6">
              <w:rPr>
                <w:rFonts w:ascii="Times New Roman" w:hAnsi="Times New Roman" w:cs="Times New Roman"/>
                <w:color w:val="000000" w:themeColor="text1"/>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577A6" w:rsidRDefault="00E05222" w:rsidP="00E05222">
            <w:pPr>
              <w:pStyle w:val="1d"/>
              <w:shd w:val="clear" w:color="auto" w:fill="auto"/>
              <w:spacing w:line="240" w:lineRule="auto"/>
              <w:ind w:left="360" w:firstLine="0"/>
              <w:jc w:val="left"/>
              <w:rPr>
                <w:color w:val="000000" w:themeColor="text1"/>
              </w:rPr>
            </w:pPr>
            <w:r w:rsidRPr="00F577A6">
              <w:rPr>
                <w:color w:val="000000" w:themeColor="text1"/>
              </w:rPr>
              <w:t>15</w:t>
            </w:r>
          </w:p>
        </w:tc>
      </w:tr>
      <w:tr w:rsidR="00E05222" w:rsidRPr="00C812B1" w:rsidTr="00671A23">
        <w:trPr>
          <w:trHeight w:val="293"/>
        </w:trPr>
        <w:tc>
          <w:tcPr>
            <w:tcW w:w="5255"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firstLine="0"/>
            </w:pPr>
            <w:r w:rsidRPr="00C812B1">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28,5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rsidRPr="00C812B1">
              <w:t>2</w:t>
            </w:r>
            <w:r>
              <w:t>9</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30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t>32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80" w:firstLine="0"/>
              <w:jc w:val="left"/>
            </w:pPr>
            <w:r>
              <w:t>31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t>150,5</w:t>
            </w:r>
          </w:p>
        </w:tc>
      </w:tr>
      <w:tr w:rsidR="00E05222" w:rsidRPr="00C812B1" w:rsidTr="00671A23">
        <w:trPr>
          <w:trHeight w:val="562"/>
        </w:trPr>
        <w:tc>
          <w:tcPr>
            <w:tcW w:w="5255"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44"/>
              <w:shd w:val="clear" w:color="auto" w:fill="auto"/>
              <w:spacing w:line="274" w:lineRule="exact"/>
              <w:jc w:val="both"/>
            </w:pPr>
            <w:r w:rsidRPr="00C812B1">
              <w:t>Часть,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rsidRPr="00C812B1">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00" w:firstLine="0"/>
              <w:jc w:val="left"/>
            </w:pPr>
            <w:r w:rsidRPr="00C812B1">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80" w:firstLine="0"/>
              <w:jc w:val="left"/>
            </w:pPr>
            <w:r>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t>6,5</w:t>
            </w:r>
          </w:p>
        </w:tc>
      </w:tr>
      <w:tr w:rsidR="00E05222" w:rsidRPr="00C812B1" w:rsidTr="00671A23">
        <w:trPr>
          <w:trHeight w:val="288"/>
        </w:trPr>
        <w:tc>
          <w:tcPr>
            <w:tcW w:w="5255"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firstLine="0"/>
            </w:pPr>
            <w:r w:rsidRPr="00C812B1">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29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30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32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t>33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80" w:firstLine="0"/>
              <w:jc w:val="left"/>
            </w:pPr>
            <w:r w:rsidRPr="00C812B1">
              <w:t>33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t>157</w:t>
            </w:r>
          </w:p>
        </w:tc>
      </w:tr>
      <w:tr w:rsidR="00E05222" w:rsidRPr="00C812B1" w:rsidTr="00671A23">
        <w:trPr>
          <w:trHeight w:val="293"/>
        </w:trPr>
        <w:tc>
          <w:tcPr>
            <w:tcW w:w="5255"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firstLine="0"/>
            </w:pPr>
            <w:r w:rsidRPr="00C812B1">
              <w:t>Максимально допустимая годовая нагрузка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1015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1050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1120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60"/>
              <w:rPr>
                <w:b/>
                <w:sz w:val="20"/>
              </w:rPr>
            </w:pPr>
            <w:r w:rsidRPr="00A4072E">
              <w:rPr>
                <w:b/>
                <w:sz w:val="20"/>
              </w:rPr>
              <w:t>1155</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120"/>
              <w:rPr>
                <w:b/>
                <w:sz w:val="20"/>
              </w:rPr>
            </w:pPr>
            <w:r w:rsidRPr="00A4072E">
              <w:rPr>
                <w:b/>
                <w:sz w:val="20"/>
              </w:rPr>
              <w:t>1122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40"/>
              <w:rPr>
                <w:b/>
                <w:sz w:val="20"/>
              </w:rPr>
            </w:pPr>
            <w:r w:rsidRPr="00A4072E">
              <w:rPr>
                <w:b/>
                <w:sz w:val="20"/>
              </w:rPr>
              <w:t>5462</w:t>
            </w:r>
          </w:p>
        </w:tc>
      </w:tr>
    </w:tbl>
    <w:p w:rsidR="00F92996" w:rsidRDefault="00F92996" w:rsidP="00B873FC">
      <w:pPr>
        <w:pStyle w:val="1d"/>
        <w:shd w:val="clear" w:color="auto" w:fill="auto"/>
        <w:spacing w:before="424"/>
        <w:ind w:left="80" w:firstLine="0"/>
      </w:pPr>
      <w:r>
        <w:t xml:space="preserve">Промежуточная аттестация в </w:t>
      </w:r>
      <w:r w:rsidR="00CC2936">
        <w:t>МБОУ УСОШ №2 им. Сергея Ступакова</w:t>
      </w:r>
      <w:r>
        <w:t xml:space="preserve"> подразделяется </w:t>
      </w:r>
      <w:proofErr w:type="gramStart"/>
      <w:r>
        <w:t>на</w:t>
      </w:r>
      <w:proofErr w:type="gramEnd"/>
      <w:r>
        <w:t>:</w:t>
      </w:r>
    </w:p>
    <w:p w:rsidR="00F92996" w:rsidRDefault="00F92996" w:rsidP="00F92996">
      <w:pPr>
        <w:pStyle w:val="1d"/>
        <w:shd w:val="clear" w:color="auto" w:fill="auto"/>
        <w:ind w:left="80" w:right="320" w:firstLine="700"/>
      </w:pPr>
      <w:r>
        <w:rPr>
          <w:rStyle w:val="affc"/>
        </w:rPr>
        <w:t>-годовую аттестацию -</w:t>
      </w:r>
      <w:r>
        <w:t xml:space="preserve"> оценку качества усвоения учащимися</w:t>
      </w:r>
      <w:r w:rsidR="00671A23">
        <w:t xml:space="preserve"> с ЗПР</w:t>
      </w:r>
      <w:r>
        <w:t xml:space="preserve"> всего объёма содержания учебного предмета за учебный год;</w:t>
      </w:r>
    </w:p>
    <w:p w:rsidR="00F92996" w:rsidRDefault="00F92996" w:rsidP="00F92996">
      <w:pPr>
        <w:pStyle w:val="1d"/>
        <w:shd w:val="clear" w:color="auto" w:fill="auto"/>
        <w:ind w:left="80" w:right="320" w:firstLine="700"/>
      </w:pPr>
      <w:r>
        <w:rPr>
          <w:rStyle w:val="affc"/>
        </w:rPr>
        <w:t>-</w:t>
      </w:r>
      <w:r w:rsidR="00CC2936">
        <w:rPr>
          <w:rStyle w:val="affc"/>
        </w:rPr>
        <w:t>четвертную</w:t>
      </w:r>
      <w:r>
        <w:rPr>
          <w:rStyle w:val="affc"/>
        </w:rPr>
        <w:t xml:space="preserve"> аттестацию -</w:t>
      </w:r>
      <w:r>
        <w:t xml:space="preserve"> оценку качества усвоения учащимися</w:t>
      </w:r>
      <w:r w:rsidR="00671A23">
        <w:t xml:space="preserve"> с ЗПР</w:t>
      </w:r>
      <w:r>
        <w:t xml:space="preserve"> содержания какой-либо части (частей) темы (тем) конкретного учебного предмета по итогам учебного периода (</w:t>
      </w:r>
      <w:r w:rsidR="00CC2936">
        <w:t>четверти</w:t>
      </w:r>
      <w:r>
        <w:t>) на основании текущей аттестации.</w:t>
      </w:r>
    </w:p>
    <w:p w:rsidR="00F92996" w:rsidRDefault="00CC2936" w:rsidP="00F92996">
      <w:pPr>
        <w:pStyle w:val="1d"/>
        <w:shd w:val="clear" w:color="auto" w:fill="auto"/>
        <w:ind w:left="80" w:right="320" w:firstLine="700"/>
      </w:pPr>
      <w:r>
        <w:rPr>
          <w:rStyle w:val="af8"/>
        </w:rPr>
        <w:t xml:space="preserve">Четвертная </w:t>
      </w:r>
      <w:r w:rsidR="00F92996">
        <w:rPr>
          <w:rStyle w:val="af8"/>
        </w:rPr>
        <w:t>(5-9 классы) промежуточная аттестация</w:t>
      </w:r>
      <w:r w:rsidR="00F92996">
        <w:t xml:space="preserve"> учащихся </w:t>
      </w:r>
      <w:r>
        <w:t>МБОУ УСОШ №</w:t>
      </w:r>
      <w:r w:rsidR="00B07553">
        <w:t xml:space="preserve"> </w:t>
      </w:r>
      <w:r>
        <w:t>2 им. Сергея Ступакова</w:t>
      </w:r>
      <w:r w:rsidR="00F92996">
        <w:t xml:space="preserve"> проводится с целью определения качества освоения содержания учебных программ (полноты, прочности, осознанности, системности) по завершении </w:t>
      </w:r>
      <w:r>
        <w:t>четверти</w:t>
      </w:r>
      <w:r w:rsidR="00F92996">
        <w:t xml:space="preserve"> и представляет собой среднеарифметический показатель отметок текущего контроля.</w:t>
      </w:r>
    </w:p>
    <w:p w:rsidR="00F92996" w:rsidRDefault="00F92996" w:rsidP="00F92996">
      <w:pPr>
        <w:pStyle w:val="1d"/>
        <w:shd w:val="clear" w:color="auto" w:fill="auto"/>
        <w:ind w:left="80" w:right="320" w:firstLine="700"/>
      </w:pPr>
      <w:r>
        <w:rPr>
          <w:rStyle w:val="af8"/>
        </w:rPr>
        <w:t>Годовая (5-9 классы) промежуточная аттестация</w:t>
      </w:r>
      <w:r>
        <w:t xml:space="preserve"> обучающихся </w:t>
      </w:r>
      <w:r w:rsidR="00CC2936">
        <w:t>МБОУ УСОШ №</w:t>
      </w:r>
      <w:r w:rsidR="00B07553">
        <w:t xml:space="preserve"> </w:t>
      </w:r>
      <w:r w:rsidR="00CC2936">
        <w:t xml:space="preserve">2 им. Сергея Ступакова </w:t>
      </w:r>
      <w:r>
        <w:t xml:space="preserve">проводится с целью контроля за освоением </w:t>
      </w:r>
      <w:r w:rsidR="00B07553">
        <w:t>адап</w:t>
      </w:r>
      <w:r w:rsidR="00671A23">
        <w:t xml:space="preserve">тированной </w:t>
      </w:r>
      <w:r>
        <w:t xml:space="preserve">образовательной программы учебного предмета, курса, модуля по завершении учебного года и представляет собой среднеарифметический показатель </w:t>
      </w:r>
      <w:r w:rsidR="00CC2936">
        <w:t>четвертных</w:t>
      </w:r>
      <w:r>
        <w:t xml:space="preserve"> отметок и результатов (отметок) итоговых работ (если они предусмотрены программами учебных предметов, курсов)</w:t>
      </w:r>
      <w:r w:rsidR="00CC2936">
        <w:t xml:space="preserve">, </w:t>
      </w:r>
      <w:r w:rsidR="00B07553">
        <w:t xml:space="preserve">и является </w:t>
      </w:r>
      <w:r>
        <w:t xml:space="preserve">основанием для </w:t>
      </w:r>
      <w:proofErr w:type="gramStart"/>
      <w:r>
        <w:t>перевода</w:t>
      </w:r>
      <w:proofErr w:type="gramEnd"/>
      <w:r>
        <w:t xml:space="preserve"> обучающегося в следующий класс.</w:t>
      </w:r>
    </w:p>
    <w:p w:rsidR="00F92996" w:rsidRDefault="00F92996" w:rsidP="00F92996">
      <w:pPr>
        <w:pStyle w:val="1d"/>
        <w:shd w:val="clear" w:color="auto" w:fill="auto"/>
        <w:ind w:left="80" w:firstLine="700"/>
      </w:pPr>
      <w:r>
        <w:rPr>
          <w:rStyle w:val="af8"/>
        </w:rPr>
        <w:t>Формами</w:t>
      </w:r>
      <w:r>
        <w:t xml:space="preserve"> проведения итоговых работ в</w:t>
      </w:r>
      <w:r w:rsidR="00CC2936">
        <w:t xml:space="preserve"> </w:t>
      </w:r>
      <w:r>
        <w:t>5-9 классах являются:</w:t>
      </w:r>
    </w:p>
    <w:p w:rsidR="00F92996" w:rsidRDefault="00F92996" w:rsidP="00F92996">
      <w:pPr>
        <w:pStyle w:val="1d"/>
        <w:shd w:val="clear" w:color="auto" w:fill="auto"/>
        <w:ind w:left="80" w:right="80" w:firstLine="700"/>
      </w:pPr>
      <w:r>
        <w:t xml:space="preserve">-По определению достижения метапредметных результатов учащихся 5-9 классов </w:t>
      </w:r>
      <w:r w:rsidR="00CC2936">
        <w:t>–</w:t>
      </w:r>
      <w:r>
        <w:t xml:space="preserve"> </w:t>
      </w:r>
      <w:r w:rsidR="00CC2936">
        <w:t xml:space="preserve">выполнение метапредметной </w:t>
      </w:r>
      <w:proofErr w:type="gramStart"/>
      <w:r w:rsidR="00CC2936">
        <w:t>диагностической</w:t>
      </w:r>
      <w:proofErr w:type="gramEnd"/>
      <w:r w:rsidR="00CC2936">
        <w:t xml:space="preserve"> работые или презентация</w:t>
      </w:r>
      <w:r>
        <w:t xml:space="preserve"> портфеля достижений.</w:t>
      </w:r>
    </w:p>
    <w:p w:rsidR="00F92996" w:rsidRDefault="00F92996" w:rsidP="00F92996">
      <w:pPr>
        <w:pStyle w:val="1d"/>
        <w:shd w:val="clear" w:color="auto" w:fill="auto"/>
        <w:ind w:left="80" w:right="80" w:firstLine="700"/>
      </w:pPr>
      <w:r>
        <w:t>-По определению предметных результатов при проведении итоговых работ</w:t>
      </w:r>
      <w:r w:rsidR="00CC2936">
        <w:t xml:space="preserve"> </w:t>
      </w:r>
      <w:r>
        <w:t>в 5-9 классах по всем предметным областям / учебным предметам, курсам и курсам внеурочной деятельности могут использоваться устные (защита проекта, экзамен по билетам, читательская конференция, учебно-практическая конференция) и письменные формы (стандартизированные работы, контрольные работы, сочинение, изложение, тестирование).</w:t>
      </w:r>
    </w:p>
    <w:p w:rsidR="00F92996" w:rsidRDefault="00F92996" w:rsidP="00F92996">
      <w:pPr>
        <w:pStyle w:val="1d"/>
        <w:shd w:val="clear" w:color="auto" w:fill="auto"/>
        <w:ind w:left="80" w:right="80" w:firstLine="700"/>
      </w:pPr>
      <w:r>
        <w:t xml:space="preserve">Итоговые работы для учащихся </w:t>
      </w:r>
      <w:r w:rsidR="00211D93">
        <w:t xml:space="preserve">с ЗПР </w:t>
      </w:r>
      <w:r>
        <w:t>проводятся в соответствии с их психофизиологическим состоянием и возможностями. Письменные контрольные работы могут быть заменены на устные формы.</w:t>
      </w:r>
    </w:p>
    <w:p w:rsidR="00F92996" w:rsidRDefault="00F92996" w:rsidP="00F92996">
      <w:pPr>
        <w:pStyle w:val="1d"/>
        <w:shd w:val="clear" w:color="auto" w:fill="auto"/>
        <w:ind w:left="80" w:right="80" w:firstLine="700"/>
      </w:pPr>
      <w:r>
        <w:t>Формы итоговых работ утверждаются методическим объединением учителей - предметников. Материалы для проведения итоговых работ готовятся педагогическими работниками; содержание контрольных материалов должно соответствовать требованиям ФГОС основного общего образования, учебным программам.</w:t>
      </w:r>
    </w:p>
    <w:p w:rsidR="00F92996" w:rsidRDefault="00F92996" w:rsidP="00F92996">
      <w:pPr>
        <w:pStyle w:val="1d"/>
        <w:shd w:val="clear" w:color="auto" w:fill="auto"/>
        <w:ind w:left="80" w:right="80" w:firstLine="700"/>
      </w:pPr>
      <w:r>
        <w:t xml:space="preserve">Содержание материалов для проведения итоговых работ определяется программой учебного предмета (курса), рассматривается на заседаниях школьных методических объединений, утверждается директором </w:t>
      </w:r>
      <w:r w:rsidR="00CC2936">
        <w:t>МБОУ УСОШ №2 им. Сергея Ступакова</w:t>
      </w:r>
      <w:r>
        <w:t xml:space="preserve"> и сдается на хранение заместителю директора по учебно-воспитательной работе.</w:t>
      </w:r>
    </w:p>
    <w:p w:rsidR="008E76DA" w:rsidRDefault="008E76DA" w:rsidP="00F92996">
      <w:pPr>
        <w:pStyle w:val="2b"/>
        <w:keepNext/>
        <w:keepLines/>
        <w:shd w:val="clear" w:color="auto" w:fill="auto"/>
        <w:spacing w:after="203" w:line="230" w:lineRule="exact"/>
        <w:ind w:left="2960"/>
      </w:pPr>
      <w:bookmarkStart w:id="194" w:name="bookmark1"/>
    </w:p>
    <w:p w:rsidR="00F92996" w:rsidRDefault="00F92996" w:rsidP="000C098F">
      <w:pPr>
        <w:pStyle w:val="2b"/>
        <w:keepNext/>
        <w:keepLines/>
        <w:shd w:val="clear" w:color="auto" w:fill="auto"/>
        <w:spacing w:after="203" w:line="230" w:lineRule="exact"/>
        <w:jc w:val="both"/>
      </w:pPr>
      <w:r>
        <w:t>3.</w:t>
      </w:r>
      <w:r w:rsidR="000C098F">
        <w:t>1.1</w:t>
      </w:r>
      <w:r>
        <w:t>. Календарный учебный график</w:t>
      </w:r>
      <w:bookmarkEnd w:id="194"/>
    </w:p>
    <w:p w:rsidR="00F92996" w:rsidRDefault="00F92996" w:rsidP="00F92996">
      <w:pPr>
        <w:pStyle w:val="1d"/>
        <w:shd w:val="clear" w:color="auto" w:fill="auto"/>
        <w:ind w:left="100" w:right="320" w:firstLine="580"/>
      </w:pPr>
      <w:r>
        <w:t xml:space="preserve">Календарный учебный график </w:t>
      </w:r>
      <w:r w:rsidR="00CC2936">
        <w:t xml:space="preserve">МБОУ УСОШ №2 им. Сергея Ступакова </w:t>
      </w:r>
      <w:r>
        <w:t>определяет чередование учебной деятельности (урочной и внеурочной) и плановых перерывов для отдыха (каникул) по календарным периодам учебного года: даты начала и окончания учебного года; продолж</w:t>
      </w:r>
      <w:r w:rsidR="00CC2936">
        <w:t>ительность учебного года, четвертей</w:t>
      </w:r>
      <w:r>
        <w:t>; сроки и продолжительность каникул; сроки проведения промежуточной аттестации.</w:t>
      </w:r>
    </w:p>
    <w:p w:rsidR="00F92996" w:rsidRDefault="00F92996" w:rsidP="00F92996">
      <w:pPr>
        <w:pStyle w:val="44"/>
        <w:shd w:val="clear" w:color="auto" w:fill="auto"/>
        <w:spacing w:line="274" w:lineRule="exact"/>
        <w:ind w:left="100" w:right="320" w:firstLine="580"/>
        <w:jc w:val="both"/>
      </w:pPr>
      <w:r>
        <w:rPr>
          <w:rStyle w:val="45"/>
        </w:rPr>
        <w:t xml:space="preserve">Модельный календарный учебный график является основой для создания </w:t>
      </w:r>
      <w:r>
        <w:t xml:space="preserve">Рабочего календарного учебного графика </w:t>
      </w:r>
      <w:r w:rsidR="00CC2936">
        <w:t xml:space="preserve">МБОУ УСОШ №2 им. Сергея Ступакова </w:t>
      </w:r>
      <w:r>
        <w:t>на каждый учебный год.</w:t>
      </w:r>
    </w:p>
    <w:p w:rsidR="00F92996" w:rsidRDefault="005913E6" w:rsidP="00F92996">
      <w:pPr>
        <w:pStyle w:val="1d"/>
        <w:shd w:val="clear" w:color="auto" w:fill="auto"/>
        <w:ind w:left="2680" w:firstLine="0"/>
        <w:jc w:val="left"/>
        <w:rPr>
          <w:b/>
        </w:rPr>
      </w:pPr>
      <w:r>
        <w:rPr>
          <w:b/>
        </w:rPr>
        <w:t>К</w:t>
      </w:r>
      <w:r w:rsidR="00F92996" w:rsidRPr="00CC2936">
        <w:rPr>
          <w:b/>
        </w:rPr>
        <w:t>алендарный учебный график</w:t>
      </w:r>
    </w:p>
    <w:p w:rsidR="008E76DA" w:rsidRDefault="00211D93" w:rsidP="008E76DA">
      <w:pPr>
        <w:spacing w:line="230" w:lineRule="exact"/>
        <w:jc w:val="center"/>
        <w:rPr>
          <w:rFonts w:ascii="Times New Roman" w:hAnsi="Times New Roman" w:cs="Times New Roman"/>
          <w:b/>
        </w:rPr>
      </w:pPr>
      <w:proofErr w:type="gramStart"/>
      <w:r>
        <w:rPr>
          <w:rFonts w:ascii="Times New Roman" w:hAnsi="Times New Roman" w:cs="Times New Roman"/>
          <w:b/>
        </w:rPr>
        <w:t>А</w:t>
      </w:r>
      <w:r w:rsidR="008E76DA" w:rsidRPr="00CC2936">
        <w:rPr>
          <w:rFonts w:ascii="Times New Roman" w:hAnsi="Times New Roman" w:cs="Times New Roman"/>
          <w:b/>
        </w:rPr>
        <w:t>ООП ООО</w:t>
      </w:r>
      <w:r>
        <w:rPr>
          <w:rFonts w:ascii="Times New Roman" w:hAnsi="Times New Roman" w:cs="Times New Roman"/>
          <w:b/>
        </w:rPr>
        <w:t xml:space="preserve"> для обучающихся с ЗПР</w:t>
      </w:r>
      <w:r w:rsidR="008E76DA" w:rsidRPr="00CC2936">
        <w:rPr>
          <w:rFonts w:ascii="Times New Roman" w:hAnsi="Times New Roman" w:cs="Times New Roman"/>
          <w:b/>
        </w:rPr>
        <w:t xml:space="preserve"> МБОУ УСОШ №2 им. Сергея Ступакова</w:t>
      </w:r>
      <w:proofErr w:type="gramEnd"/>
    </w:p>
    <w:tbl>
      <w:tblPr>
        <w:tblW w:w="0" w:type="auto"/>
        <w:tblLayout w:type="fixed"/>
        <w:tblCellMar>
          <w:left w:w="10" w:type="dxa"/>
          <w:right w:w="10" w:type="dxa"/>
        </w:tblCellMar>
        <w:tblLook w:val="04A0" w:firstRow="1" w:lastRow="0" w:firstColumn="1" w:lastColumn="0" w:noHBand="0" w:noVBand="1"/>
      </w:tblPr>
      <w:tblGrid>
        <w:gridCol w:w="821"/>
        <w:gridCol w:w="850"/>
        <w:gridCol w:w="1008"/>
        <w:gridCol w:w="974"/>
        <w:gridCol w:w="1843"/>
        <w:gridCol w:w="1258"/>
        <w:gridCol w:w="1013"/>
        <w:gridCol w:w="1570"/>
      </w:tblGrid>
      <w:tr w:rsidR="008E76DA" w:rsidRPr="008E76DA" w:rsidTr="00211D93">
        <w:trPr>
          <w:cantSplit/>
          <w:trHeight w:val="2318"/>
        </w:trPr>
        <w:tc>
          <w:tcPr>
            <w:tcW w:w="821"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240" w:lineRule="auto"/>
              <w:ind w:left="120" w:right="113" w:firstLine="0"/>
              <w:jc w:val="left"/>
              <w:rPr>
                <w:color w:val="000000" w:themeColor="text1"/>
              </w:rPr>
            </w:pPr>
            <w:r w:rsidRPr="008E76DA">
              <w:rPr>
                <w:color w:val="000000" w:themeColor="text1"/>
              </w:rPr>
              <w:t>Класс</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18" w:lineRule="exact"/>
              <w:ind w:left="120" w:right="113" w:firstLine="0"/>
              <w:jc w:val="left"/>
              <w:rPr>
                <w:color w:val="000000" w:themeColor="text1"/>
              </w:rPr>
            </w:pPr>
            <w:r w:rsidRPr="008E76DA">
              <w:rPr>
                <w:color w:val="000000" w:themeColor="text1"/>
              </w:rPr>
              <w:t>Четверть</w:t>
            </w:r>
          </w:p>
        </w:tc>
        <w:tc>
          <w:tcPr>
            <w:tcW w:w="1008"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13" w:lineRule="exact"/>
              <w:ind w:left="120" w:right="113" w:firstLine="0"/>
              <w:jc w:val="left"/>
              <w:rPr>
                <w:color w:val="000000" w:themeColor="text1"/>
              </w:rPr>
            </w:pPr>
            <w:r w:rsidRPr="008E76DA">
              <w:rPr>
                <w:color w:val="000000" w:themeColor="text1"/>
              </w:rPr>
              <w:t>Дата начала</w:t>
            </w:r>
          </w:p>
        </w:tc>
        <w:tc>
          <w:tcPr>
            <w:tcW w:w="974"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Дата</w:t>
            </w:r>
          </w:p>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оконча</w:t>
            </w:r>
            <w:r w:rsidR="00211D93">
              <w:rPr>
                <w:color w:val="000000" w:themeColor="text1"/>
              </w:rPr>
              <w:t>ния</w:t>
            </w:r>
          </w:p>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ния</w:t>
            </w:r>
          </w:p>
        </w:tc>
        <w:tc>
          <w:tcPr>
            <w:tcW w:w="1843"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13" w:lineRule="exact"/>
              <w:ind w:left="113" w:right="113" w:firstLine="0"/>
              <w:rPr>
                <w:color w:val="000000" w:themeColor="text1"/>
              </w:rPr>
            </w:pPr>
            <w:r w:rsidRPr="008E76DA">
              <w:rPr>
                <w:color w:val="000000" w:themeColor="text1"/>
              </w:rPr>
              <w:t>Продолжит</w:t>
            </w:r>
            <w:r w:rsidR="00211D93">
              <w:rPr>
                <w:color w:val="000000" w:themeColor="text1"/>
              </w:rPr>
              <w:t>ель</w:t>
            </w:r>
            <w:r w:rsidRPr="008E76DA">
              <w:rPr>
                <w:color w:val="000000" w:themeColor="text1"/>
              </w:rPr>
              <w:t>ность</w:t>
            </w:r>
          </w:p>
          <w:p w:rsidR="008E76DA" w:rsidRPr="008E76DA" w:rsidRDefault="008E76DA" w:rsidP="00211D93">
            <w:pPr>
              <w:pStyle w:val="1d"/>
              <w:shd w:val="clear" w:color="auto" w:fill="auto"/>
              <w:spacing w:line="413" w:lineRule="exact"/>
              <w:ind w:left="113" w:right="113" w:firstLine="0"/>
              <w:rPr>
                <w:color w:val="000000" w:themeColor="text1"/>
              </w:rPr>
            </w:pPr>
            <w:r w:rsidRPr="008E76DA">
              <w:rPr>
                <w:color w:val="000000" w:themeColor="text1"/>
              </w:rPr>
              <w:t>(кол-во недель)</w:t>
            </w:r>
          </w:p>
        </w:tc>
        <w:tc>
          <w:tcPr>
            <w:tcW w:w="1258"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240" w:lineRule="auto"/>
              <w:ind w:left="120" w:right="113" w:firstLine="0"/>
              <w:jc w:val="left"/>
              <w:rPr>
                <w:color w:val="000000" w:themeColor="text1"/>
              </w:rPr>
            </w:pPr>
            <w:r w:rsidRPr="008E76DA">
              <w:rPr>
                <w:color w:val="000000" w:themeColor="text1"/>
              </w:rPr>
              <w:t>Каникулы</w:t>
            </w:r>
          </w:p>
        </w:tc>
        <w:tc>
          <w:tcPr>
            <w:tcW w:w="1013"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08" w:lineRule="exact"/>
              <w:ind w:left="120" w:right="113" w:firstLine="0"/>
              <w:jc w:val="left"/>
              <w:rPr>
                <w:color w:val="000000" w:themeColor="text1"/>
              </w:rPr>
            </w:pPr>
            <w:proofErr w:type="gramStart"/>
            <w:r w:rsidRPr="008E76DA">
              <w:rPr>
                <w:color w:val="000000" w:themeColor="text1"/>
              </w:rPr>
              <w:t>Продол</w:t>
            </w:r>
            <w:r w:rsidR="00211D93">
              <w:rPr>
                <w:color w:val="000000" w:themeColor="text1"/>
              </w:rPr>
              <w:t>житель</w:t>
            </w:r>
            <w:r w:rsidR="00211D93" w:rsidRPr="008E76DA">
              <w:rPr>
                <w:color w:val="000000" w:themeColor="text1"/>
              </w:rPr>
              <w:t xml:space="preserve"> ность</w:t>
            </w:r>
            <w:proofErr w:type="gramEnd"/>
          </w:p>
          <w:p w:rsidR="008E76DA" w:rsidRPr="008E76DA" w:rsidRDefault="008E76DA" w:rsidP="00211D93">
            <w:pPr>
              <w:pStyle w:val="1d"/>
              <w:shd w:val="clear" w:color="auto" w:fill="auto"/>
              <w:spacing w:line="408" w:lineRule="exact"/>
              <w:ind w:left="120" w:right="113" w:firstLine="0"/>
              <w:jc w:val="left"/>
              <w:rPr>
                <w:color w:val="000000" w:themeColor="text1"/>
              </w:rPr>
            </w:pPr>
          </w:p>
          <w:p w:rsidR="008E76DA" w:rsidRPr="008E76DA" w:rsidRDefault="008E76DA" w:rsidP="00211D93">
            <w:pPr>
              <w:pStyle w:val="1d"/>
              <w:shd w:val="clear" w:color="auto" w:fill="auto"/>
              <w:spacing w:line="408" w:lineRule="exact"/>
              <w:ind w:left="120" w:right="113" w:firstLine="0"/>
              <w:jc w:val="left"/>
              <w:rPr>
                <w:color w:val="000000" w:themeColor="text1"/>
              </w:rPr>
            </w:pPr>
            <w:proofErr w:type="gramStart"/>
            <w:r w:rsidRPr="008E76DA">
              <w:rPr>
                <w:color w:val="000000" w:themeColor="text1"/>
              </w:rPr>
              <w:t>(кол-во</w:t>
            </w:r>
            <w:proofErr w:type="gramEnd"/>
          </w:p>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дней)</w:t>
            </w:r>
          </w:p>
        </w:tc>
        <w:tc>
          <w:tcPr>
            <w:tcW w:w="1570" w:type="dxa"/>
            <w:tcBorders>
              <w:top w:val="single" w:sz="4" w:space="0" w:color="auto"/>
              <w:left w:val="single" w:sz="4" w:space="0" w:color="auto"/>
              <w:bottom w:val="single" w:sz="4" w:space="0" w:color="auto"/>
              <w:right w:val="single" w:sz="4" w:space="0" w:color="auto"/>
            </w:tcBorders>
            <w:shd w:val="clear" w:color="auto" w:fill="FFFFFF"/>
            <w:textDirection w:val="btLr"/>
          </w:tcPr>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 xml:space="preserve">Сроки проведения </w:t>
            </w:r>
            <w:proofErr w:type="gramStart"/>
            <w:r w:rsidRPr="008E76DA">
              <w:rPr>
                <w:color w:val="000000" w:themeColor="text1"/>
              </w:rPr>
              <w:t>промежуточ ной</w:t>
            </w:r>
            <w:proofErr w:type="gramEnd"/>
          </w:p>
          <w:p w:rsidR="008E76DA" w:rsidRPr="008E76DA" w:rsidRDefault="008E76DA" w:rsidP="00211D93">
            <w:pPr>
              <w:pStyle w:val="1d"/>
              <w:shd w:val="clear" w:color="auto" w:fill="auto"/>
              <w:spacing w:line="408" w:lineRule="exact"/>
              <w:ind w:left="120" w:right="113" w:firstLine="0"/>
              <w:jc w:val="left"/>
              <w:rPr>
                <w:color w:val="000000" w:themeColor="text1"/>
              </w:rPr>
            </w:pPr>
            <w:r w:rsidRPr="008E76DA">
              <w:rPr>
                <w:color w:val="000000" w:themeColor="text1"/>
              </w:rPr>
              <w:t>аттестации</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BB6472" w:rsidP="008E76DA">
            <w:pPr>
              <w:pStyle w:val="50"/>
              <w:shd w:val="clear" w:color="auto" w:fill="auto"/>
              <w:spacing w:line="240" w:lineRule="auto"/>
              <w:ind w:left="120"/>
              <w:rPr>
                <w:color w:val="000000" w:themeColor="text1"/>
              </w:rPr>
            </w:pPr>
            <w:r>
              <w:rPr>
                <w:color w:val="000000" w:themeColor="text1"/>
              </w:rPr>
              <w:t xml:space="preserve">Первый год освоения </w:t>
            </w:r>
            <w:r w:rsidR="005913E6">
              <w:rPr>
                <w:color w:val="000000" w:themeColor="text1"/>
              </w:rPr>
              <w:t>А</w:t>
            </w:r>
            <w:r>
              <w:rPr>
                <w:color w:val="000000" w:themeColor="text1"/>
              </w:rPr>
              <w:t>ООП ООО</w:t>
            </w:r>
          </w:p>
        </w:tc>
        <w:tc>
          <w:tcPr>
            <w:tcW w:w="5684"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840"/>
        </w:trPr>
        <w:tc>
          <w:tcPr>
            <w:tcW w:w="821" w:type="dxa"/>
            <w:vMerge w:val="restart"/>
            <w:tcBorders>
              <w:top w:val="single" w:sz="4" w:space="0" w:color="auto"/>
              <w:left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00211D93">
              <w:rPr>
                <w:color w:val="000000" w:themeColor="text1"/>
              </w:rPr>
              <w:t>.11-</w:t>
            </w:r>
            <w:r w:rsidRPr="008E76DA">
              <w:rPr>
                <w:color w:val="000000" w:themeColor="text1"/>
              </w:rPr>
              <w:t>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8E76DA">
            <w:pPr>
              <w:pStyle w:val="1d"/>
              <w:shd w:val="clear" w:color="auto" w:fill="auto"/>
              <w:spacing w:line="240" w:lineRule="auto"/>
              <w:ind w:left="120" w:firstLine="0"/>
              <w:jc w:val="left"/>
              <w:rPr>
                <w:color w:val="000000" w:themeColor="text1"/>
              </w:rPr>
            </w:pPr>
          </w:p>
          <w:p w:rsidR="008E76DA" w:rsidRPr="008E76DA" w:rsidRDefault="004D0D04" w:rsidP="004D0D04">
            <w:pPr>
              <w:pStyle w:val="1d"/>
              <w:shd w:val="clear" w:color="auto" w:fill="auto"/>
              <w:spacing w:line="240" w:lineRule="auto"/>
              <w:ind w:left="120" w:firstLine="0"/>
              <w:jc w:val="center"/>
              <w:rPr>
                <w:color w:val="000000" w:themeColor="text1"/>
              </w:rPr>
            </w:pPr>
            <w:r>
              <w:rPr>
                <w:color w:val="000000" w:themeColor="text1"/>
              </w:rPr>
              <w:t>-------</w:t>
            </w:r>
          </w:p>
        </w:tc>
      </w:tr>
      <w:tr w:rsidR="008E76DA" w:rsidRPr="008E76DA" w:rsidTr="008E76DA">
        <w:trPr>
          <w:trHeight w:val="835"/>
        </w:trPr>
        <w:tc>
          <w:tcPr>
            <w:tcW w:w="821" w:type="dxa"/>
            <w:vMerge/>
            <w:tcBorders>
              <w:left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0</w:t>
            </w:r>
            <w:r w:rsidR="008A03F1">
              <w:rPr>
                <w:color w:val="000000" w:themeColor="text1"/>
              </w:rPr>
              <w:t>9</w:t>
            </w:r>
            <w:r w:rsidRPr="008E76DA">
              <w:rPr>
                <w:color w:val="000000" w:themeColor="text1"/>
              </w:rPr>
              <w:t>.1</w:t>
            </w:r>
            <w:r w:rsidR="008A03F1">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2</w:t>
            </w:r>
            <w:r w:rsidR="008A03F1">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left="120" w:firstLine="0"/>
              <w:jc w:val="left"/>
              <w:rPr>
                <w:color w:val="000000" w:themeColor="text1"/>
              </w:rPr>
            </w:pPr>
            <w:r>
              <w:rPr>
                <w:color w:val="000000" w:themeColor="text1"/>
              </w:rPr>
              <w:t>28</w:t>
            </w:r>
            <w:r w:rsidR="008A03F1">
              <w:rPr>
                <w:color w:val="000000" w:themeColor="text1"/>
              </w:rPr>
              <w:t>.12.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2</w:t>
            </w:r>
            <w:r w:rsidR="008A03F1">
              <w:rPr>
                <w:color w:val="000000" w:themeColor="text1"/>
              </w:rPr>
              <w:t>1.12.</w:t>
            </w:r>
            <w:r w:rsidRPr="008E76DA">
              <w:rPr>
                <w:color w:val="000000" w:themeColor="text1"/>
              </w:rPr>
              <w:t>-2</w:t>
            </w:r>
            <w:r w:rsidR="008A03F1">
              <w:rPr>
                <w:color w:val="000000" w:themeColor="text1"/>
              </w:rPr>
              <w:t>5.1</w:t>
            </w:r>
            <w:r w:rsidRPr="008E76DA">
              <w:rPr>
                <w:color w:val="000000" w:themeColor="text1"/>
              </w:rPr>
              <w:t>2.</w:t>
            </w:r>
          </w:p>
        </w:tc>
      </w:tr>
      <w:tr w:rsidR="008E76DA" w:rsidRPr="008E76DA" w:rsidTr="008E76DA">
        <w:trPr>
          <w:trHeight w:val="840"/>
        </w:trPr>
        <w:tc>
          <w:tcPr>
            <w:tcW w:w="821" w:type="dxa"/>
            <w:vMerge/>
            <w:tcBorders>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1</w:t>
            </w:r>
            <w:r w:rsidR="008E76DA" w:rsidRPr="008E76DA">
              <w:rPr>
                <w:color w:val="000000" w:themeColor="text1"/>
              </w:rPr>
              <w:t>1.0</w:t>
            </w:r>
            <w:r>
              <w:rPr>
                <w:color w:val="000000" w:themeColor="text1"/>
              </w:rPr>
              <w:t>1</w:t>
            </w:r>
            <w:r w:rsidR="008E76DA"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25</w:t>
            </w:r>
            <w:r w:rsidR="008E76DA" w:rsidRPr="008E76DA">
              <w:rPr>
                <w:color w:val="000000" w:themeColor="text1"/>
              </w:rPr>
              <w:t>.0</w:t>
            </w:r>
            <w:r>
              <w:rPr>
                <w:color w:val="000000" w:themeColor="text1"/>
              </w:rPr>
              <w:t>3</w:t>
            </w:r>
            <w:r w:rsidR="008E76DA"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firstLine="0"/>
              <w:jc w:val="center"/>
              <w:rPr>
                <w:color w:val="000000" w:themeColor="text1"/>
              </w:rPr>
            </w:pPr>
            <w:r w:rsidRPr="008E76DA">
              <w:rPr>
                <w:color w:val="000000" w:themeColor="text1"/>
              </w:rPr>
              <w:t>1</w:t>
            </w:r>
            <w:r w:rsidR="008A03F1">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4D0D04">
            <w:pPr>
              <w:pStyle w:val="1d"/>
              <w:shd w:val="clear" w:color="auto" w:fill="auto"/>
              <w:spacing w:before="180" w:line="240" w:lineRule="auto"/>
              <w:ind w:firstLine="0"/>
              <w:jc w:val="left"/>
              <w:rPr>
                <w:color w:val="000000" w:themeColor="text1"/>
              </w:rPr>
            </w:pPr>
            <w:r>
              <w:rPr>
                <w:color w:val="000000" w:themeColor="text1"/>
              </w:rPr>
              <w:t xml:space="preserve">26.03- </w:t>
            </w:r>
            <w:r w:rsidR="004D0D04">
              <w:rPr>
                <w:color w:val="000000" w:themeColor="text1"/>
              </w:rPr>
              <w:t>03</w:t>
            </w:r>
            <w:r>
              <w:rPr>
                <w:color w:val="000000" w:themeColor="text1"/>
              </w:rPr>
              <w:t>.0</w:t>
            </w:r>
            <w:r w:rsidR="004D0D04">
              <w:rPr>
                <w:color w:val="000000" w:themeColor="text1"/>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8E76DA">
            <w:pPr>
              <w:pStyle w:val="1d"/>
              <w:shd w:val="clear" w:color="auto" w:fill="auto"/>
              <w:spacing w:line="240" w:lineRule="auto"/>
              <w:ind w:left="120" w:firstLine="0"/>
              <w:jc w:val="left"/>
              <w:rPr>
                <w:color w:val="000000" w:themeColor="text1"/>
              </w:rPr>
            </w:pPr>
          </w:p>
          <w:p w:rsidR="008E76DA" w:rsidRPr="008E76DA" w:rsidRDefault="004D0D04" w:rsidP="004D0D04">
            <w:pPr>
              <w:pStyle w:val="1d"/>
              <w:shd w:val="clear" w:color="auto" w:fill="auto"/>
              <w:spacing w:line="240" w:lineRule="auto"/>
              <w:ind w:left="120" w:firstLine="0"/>
              <w:jc w:val="center"/>
              <w:rPr>
                <w:color w:val="000000" w:themeColor="text1"/>
              </w:rPr>
            </w:pPr>
            <w:r>
              <w:rPr>
                <w:color w:val="000000" w:themeColor="text1"/>
              </w:rPr>
              <w:t>-------</w:t>
            </w:r>
          </w:p>
        </w:tc>
      </w:tr>
      <w:tr w:rsidR="008E76DA" w:rsidRPr="008E76DA" w:rsidTr="008E76DA">
        <w:trPr>
          <w:trHeight w:val="840"/>
        </w:trPr>
        <w:tc>
          <w:tcPr>
            <w:tcW w:w="821" w:type="dxa"/>
            <w:tcBorders>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line="240" w:lineRule="auto"/>
              <w:ind w:left="120" w:firstLine="0"/>
              <w:jc w:val="left"/>
              <w:rPr>
                <w:color w:val="000000" w:themeColor="text1"/>
              </w:rPr>
            </w:pPr>
            <w:r>
              <w:rPr>
                <w:color w:val="000000" w:themeColor="text1"/>
              </w:rPr>
              <w:t>05</w:t>
            </w:r>
            <w:r w:rsidR="008A03F1">
              <w:rPr>
                <w:color w:val="000000" w:themeColor="text1"/>
              </w:rPr>
              <w:t>.0</w:t>
            </w:r>
            <w:r>
              <w:rPr>
                <w:color w:val="000000" w:themeColor="text1"/>
              </w:rPr>
              <w:t>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after="180" w:line="240" w:lineRule="auto"/>
              <w:ind w:firstLine="0"/>
              <w:jc w:val="left"/>
              <w:rPr>
                <w:color w:val="000000" w:themeColor="text1"/>
              </w:rPr>
            </w:pPr>
            <w:r>
              <w:rPr>
                <w:color w:val="000000" w:themeColor="text1"/>
              </w:rPr>
              <w:t>28.05</w:t>
            </w:r>
            <w:r w:rsidR="008A03F1">
              <w:rPr>
                <w:color w:val="000000" w:themeColor="text1"/>
              </w:rPr>
              <w:t>–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22.05-25.05</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422"/>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50"/>
              <w:shd w:val="clear" w:color="auto" w:fill="auto"/>
              <w:spacing w:line="240" w:lineRule="auto"/>
              <w:ind w:left="120"/>
              <w:rPr>
                <w:color w:val="000000" w:themeColor="text1"/>
              </w:rPr>
            </w:pPr>
            <w:r w:rsidRPr="008E76DA">
              <w:rPr>
                <w:color w:val="000000" w:themeColor="text1"/>
              </w:rPr>
              <w:t xml:space="preserve">Второй год освоения </w:t>
            </w:r>
            <w:r w:rsidR="005913E6">
              <w:rPr>
                <w:color w:val="000000" w:themeColor="text1"/>
              </w:rPr>
              <w:t>А</w:t>
            </w:r>
            <w:r w:rsidRPr="008E76DA">
              <w:rPr>
                <w:color w:val="000000" w:themeColor="text1"/>
              </w:rPr>
              <w:t>ООП ООО</w:t>
            </w:r>
          </w:p>
        </w:tc>
      </w:tr>
      <w:tr w:rsidR="004D0D04" w:rsidRPr="008E76DA" w:rsidTr="008E76DA">
        <w:trPr>
          <w:trHeight w:val="840"/>
        </w:trPr>
        <w:tc>
          <w:tcPr>
            <w:tcW w:w="821" w:type="dxa"/>
            <w:vMerge w:val="restart"/>
            <w:tcBorders>
              <w:top w:val="single" w:sz="4" w:space="0" w:color="auto"/>
              <w:left w:val="single" w:sz="4" w:space="0" w:color="auto"/>
              <w:right w:val="single" w:sz="4" w:space="0" w:color="auto"/>
            </w:tcBorders>
            <w:shd w:val="clear" w:color="auto" w:fill="FFFFFF"/>
          </w:tcPr>
          <w:p w:rsidR="004D0D04" w:rsidRPr="008E76DA" w:rsidRDefault="004D0D04" w:rsidP="008E76DA">
            <w:pPr>
              <w:pStyle w:val="1d"/>
              <w:shd w:val="clear" w:color="auto" w:fill="auto"/>
              <w:spacing w:line="240" w:lineRule="auto"/>
              <w:ind w:left="120" w:firstLine="0"/>
              <w:jc w:val="left"/>
              <w:rPr>
                <w:color w:val="000000" w:themeColor="text1"/>
              </w:rPr>
            </w:pPr>
            <w:r w:rsidRPr="008E76DA">
              <w:rPr>
                <w:color w:val="000000" w:themeColor="text1"/>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E76DA">
        <w:trPr>
          <w:trHeight w:val="840"/>
        </w:trPr>
        <w:tc>
          <w:tcPr>
            <w:tcW w:w="821" w:type="dxa"/>
            <w:vMerge/>
            <w:tcBorders>
              <w:left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RPr="008E76DA" w:rsidTr="008E76DA">
        <w:trPr>
          <w:trHeight w:val="835"/>
        </w:trPr>
        <w:tc>
          <w:tcPr>
            <w:tcW w:w="821" w:type="dxa"/>
            <w:vMerge/>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E76DA">
        <w:trPr>
          <w:trHeight w:val="835"/>
        </w:trPr>
        <w:tc>
          <w:tcPr>
            <w:tcW w:w="821" w:type="dxa"/>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22.05-25.05</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427"/>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50"/>
              <w:shd w:val="clear" w:color="auto" w:fill="auto"/>
              <w:spacing w:line="240" w:lineRule="auto"/>
              <w:ind w:left="120"/>
              <w:rPr>
                <w:color w:val="000000" w:themeColor="text1"/>
              </w:rPr>
            </w:pPr>
            <w:r w:rsidRPr="008E76DA">
              <w:rPr>
                <w:color w:val="000000" w:themeColor="text1"/>
              </w:rPr>
              <w:lastRenderedPageBreak/>
              <w:t xml:space="preserve">Третий год освоения </w:t>
            </w:r>
            <w:r w:rsidR="005913E6">
              <w:rPr>
                <w:color w:val="000000" w:themeColor="text1"/>
              </w:rPr>
              <w:t>А</w:t>
            </w:r>
            <w:r w:rsidRPr="008E76DA">
              <w:rPr>
                <w:color w:val="000000" w:themeColor="text1"/>
              </w:rPr>
              <w:t>ООП ООО</w:t>
            </w:r>
          </w:p>
        </w:tc>
      </w:tr>
      <w:tr w:rsidR="004D0D04" w:rsidRPr="008E76DA" w:rsidTr="008E76DA">
        <w:trPr>
          <w:trHeight w:val="835"/>
        </w:trPr>
        <w:tc>
          <w:tcPr>
            <w:tcW w:w="821" w:type="dxa"/>
            <w:vMerge w:val="restart"/>
            <w:tcBorders>
              <w:top w:val="single" w:sz="4" w:space="0" w:color="auto"/>
              <w:left w:val="single" w:sz="4" w:space="0" w:color="auto"/>
              <w:right w:val="single" w:sz="4" w:space="0" w:color="auto"/>
            </w:tcBorders>
            <w:shd w:val="clear" w:color="auto" w:fill="FFFFFF"/>
          </w:tcPr>
          <w:p w:rsidR="004D0D04" w:rsidRPr="008E76DA" w:rsidRDefault="004D0D04" w:rsidP="008E76DA">
            <w:pPr>
              <w:pStyle w:val="1d"/>
              <w:shd w:val="clear" w:color="auto" w:fill="auto"/>
              <w:spacing w:line="240" w:lineRule="auto"/>
              <w:ind w:left="120" w:firstLine="0"/>
              <w:jc w:val="left"/>
              <w:rPr>
                <w:color w:val="000000" w:themeColor="text1"/>
              </w:rPr>
            </w:pPr>
            <w:r w:rsidRPr="008E76DA">
              <w:rPr>
                <w:color w:val="000000" w:themeColor="text1"/>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A03F1">
        <w:trPr>
          <w:trHeight w:val="850"/>
        </w:trPr>
        <w:tc>
          <w:tcPr>
            <w:tcW w:w="821" w:type="dxa"/>
            <w:vMerge/>
            <w:tcBorders>
              <w:left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RPr="008E76DA" w:rsidTr="008E76DA">
        <w:trPr>
          <w:trHeight w:val="850"/>
        </w:trPr>
        <w:tc>
          <w:tcPr>
            <w:tcW w:w="821" w:type="dxa"/>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bl>
    <w:p w:rsidR="00F92996" w:rsidRPr="008A03F1" w:rsidRDefault="00F92996" w:rsidP="008A03F1">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821"/>
        <w:gridCol w:w="850"/>
        <w:gridCol w:w="1008"/>
        <w:gridCol w:w="974"/>
        <w:gridCol w:w="1843"/>
        <w:gridCol w:w="1258"/>
        <w:gridCol w:w="1013"/>
        <w:gridCol w:w="1570"/>
      </w:tblGrid>
      <w:tr w:rsidR="004D0D04" w:rsidTr="00F92996">
        <w:trPr>
          <w:trHeight w:val="85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27.05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22.05-25.05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r>
      <w:tr w:rsidR="004D0D04" w:rsidTr="00F92996">
        <w:trPr>
          <w:trHeight w:val="490"/>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framePr w:wrap="notBeside" w:vAnchor="text" w:hAnchor="text" w:xAlign="center" w:y="1"/>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framePr w:wrap="notBeside" w:vAnchor="text" w:hAnchor="text" w:xAlign="center" w:y="1"/>
              <w:rPr>
                <w:rFonts w:ascii="Times New Roman" w:hAnsi="Times New Roman" w:cs="Times New Roman"/>
                <w:color w:val="000000" w:themeColor="text1"/>
                <w:sz w:val="10"/>
                <w:szCs w:val="10"/>
              </w:rPr>
            </w:pPr>
          </w:p>
        </w:tc>
      </w:tr>
      <w:tr w:rsidR="00F92996" w:rsidTr="00F92996">
        <w:trPr>
          <w:trHeight w:val="427"/>
          <w:jc w:val="center"/>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50"/>
              <w:framePr w:wrap="notBeside" w:vAnchor="text" w:hAnchor="text" w:xAlign="center" w:y="1"/>
              <w:shd w:val="clear" w:color="auto" w:fill="auto"/>
              <w:spacing w:line="240" w:lineRule="auto"/>
              <w:ind w:left="120"/>
            </w:pPr>
            <w:r>
              <w:t xml:space="preserve">Четвертый год освоения </w:t>
            </w:r>
            <w:r w:rsidR="005913E6">
              <w:t>А</w:t>
            </w:r>
            <w:r>
              <w:t>ООП ООО</w:t>
            </w:r>
          </w:p>
        </w:tc>
      </w:tr>
      <w:tr w:rsidR="004D0D04" w:rsidTr="00F92996">
        <w:trPr>
          <w:trHeight w:val="835"/>
          <w:jc w:val="center"/>
        </w:trPr>
        <w:tc>
          <w:tcPr>
            <w:tcW w:w="821" w:type="dxa"/>
            <w:tcBorders>
              <w:top w:val="single" w:sz="4" w:space="0" w:color="auto"/>
              <w:left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40"/>
          <w:jc w:val="center"/>
        </w:trPr>
        <w:tc>
          <w:tcPr>
            <w:tcW w:w="821" w:type="dxa"/>
            <w:tcBorders>
              <w:left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Tr="00F92996">
        <w:trPr>
          <w:trHeight w:val="835"/>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35"/>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22.05-25.05</w:t>
            </w:r>
          </w:p>
        </w:tc>
      </w:tr>
      <w:tr w:rsidR="00F92996" w:rsidTr="00F92996">
        <w:trPr>
          <w:trHeight w:val="427"/>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4D0D04">
            <w:pPr>
              <w:pStyle w:val="1d"/>
              <w:framePr w:wrap="notBeside" w:vAnchor="text" w:hAnchor="text" w:xAlign="center" w:y="1"/>
              <w:shd w:val="clear" w:color="auto" w:fill="auto"/>
              <w:spacing w:line="240" w:lineRule="auto"/>
              <w:ind w:left="140" w:firstLine="0"/>
              <w:jc w:val="center"/>
            </w:pPr>
            <w: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r>
      <w:tr w:rsidR="00F92996" w:rsidTr="00F92996">
        <w:trPr>
          <w:trHeight w:val="422"/>
          <w:jc w:val="center"/>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50"/>
              <w:framePr w:wrap="notBeside" w:vAnchor="text" w:hAnchor="text" w:xAlign="center" w:y="1"/>
              <w:shd w:val="clear" w:color="auto" w:fill="auto"/>
              <w:spacing w:line="240" w:lineRule="auto"/>
              <w:ind w:left="120"/>
            </w:pPr>
            <w:r>
              <w:t xml:space="preserve">Пятый год освоения </w:t>
            </w:r>
            <w:r w:rsidR="005913E6">
              <w:t>А</w:t>
            </w:r>
            <w:r>
              <w:t>ООП ООО</w:t>
            </w:r>
          </w:p>
        </w:tc>
      </w:tr>
      <w:tr w:rsidR="004D0D04" w:rsidTr="00F92996">
        <w:trPr>
          <w:trHeight w:val="840"/>
          <w:jc w:val="center"/>
        </w:trPr>
        <w:tc>
          <w:tcPr>
            <w:tcW w:w="821" w:type="dxa"/>
            <w:tcBorders>
              <w:top w:val="single" w:sz="4" w:space="0" w:color="auto"/>
              <w:left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35"/>
          <w:jc w:val="center"/>
        </w:trPr>
        <w:tc>
          <w:tcPr>
            <w:tcW w:w="821" w:type="dxa"/>
            <w:tcBorders>
              <w:left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Tr="00F92996">
        <w:trPr>
          <w:trHeight w:val="840"/>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40"/>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20.05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ГИА согласно срокам, установ. МОиН</w:t>
            </w:r>
          </w:p>
        </w:tc>
      </w:tr>
      <w:tr w:rsidR="00F92996" w:rsidTr="00F92996">
        <w:trPr>
          <w:trHeight w:val="432"/>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2996" w:rsidRDefault="004D0D04" w:rsidP="004D0D04">
            <w:pPr>
              <w:pStyle w:val="1d"/>
              <w:framePr w:wrap="notBeside" w:vAnchor="text" w:hAnchor="text" w:xAlign="center" w:y="1"/>
              <w:shd w:val="clear" w:color="auto" w:fill="auto"/>
              <w:spacing w:line="240" w:lineRule="auto"/>
              <w:ind w:left="140" w:firstLine="0"/>
              <w:jc w:val="center"/>
            </w:pPr>
            <w:r>
              <w:t>34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4D0D04">
            <w:pPr>
              <w:pStyle w:val="1d"/>
              <w:framePr w:wrap="notBeside" w:vAnchor="text" w:hAnchor="text" w:xAlign="center" w:y="1"/>
              <w:shd w:val="clear" w:color="auto" w:fill="auto"/>
              <w:spacing w:line="240" w:lineRule="auto"/>
              <w:ind w:left="120" w:firstLine="0"/>
              <w:jc w:val="center"/>
            </w:pPr>
            <w: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r>
    </w:tbl>
    <w:p w:rsidR="00E05222" w:rsidRDefault="00E05222" w:rsidP="000C098F">
      <w:pPr>
        <w:spacing w:after="0" w:line="240" w:lineRule="auto"/>
        <w:rPr>
          <w:rFonts w:ascii="Times New Roman" w:hAnsi="Times New Roman" w:cs="Times New Roman"/>
          <w:b/>
          <w:sz w:val="24"/>
          <w:szCs w:val="24"/>
        </w:rPr>
      </w:pPr>
    </w:p>
    <w:p w:rsidR="00B85E81" w:rsidRDefault="000C098F" w:rsidP="000C098F">
      <w:pPr>
        <w:spacing w:after="0" w:line="240" w:lineRule="auto"/>
        <w:rPr>
          <w:rFonts w:ascii="Times New Roman" w:hAnsi="Times New Roman" w:cs="Times New Roman"/>
          <w:b/>
          <w:sz w:val="24"/>
          <w:szCs w:val="24"/>
        </w:rPr>
      </w:pPr>
      <w:r w:rsidRPr="00014162">
        <w:rPr>
          <w:rFonts w:ascii="Times New Roman" w:hAnsi="Times New Roman" w:cs="Times New Roman"/>
          <w:b/>
          <w:sz w:val="24"/>
          <w:szCs w:val="24"/>
        </w:rPr>
        <w:t xml:space="preserve">3.1.2 </w:t>
      </w:r>
      <w:r w:rsidR="00E900D3">
        <w:rPr>
          <w:rFonts w:ascii="Times New Roman" w:hAnsi="Times New Roman" w:cs="Times New Roman"/>
          <w:b/>
          <w:sz w:val="24"/>
          <w:szCs w:val="24"/>
        </w:rPr>
        <w:t>План в</w:t>
      </w:r>
      <w:r w:rsidR="00B85E81" w:rsidRPr="00014162">
        <w:rPr>
          <w:rFonts w:ascii="Times New Roman" w:hAnsi="Times New Roman" w:cs="Times New Roman"/>
          <w:b/>
          <w:sz w:val="24"/>
          <w:szCs w:val="24"/>
        </w:rPr>
        <w:t>неурочн</w:t>
      </w:r>
      <w:r w:rsidR="00E900D3">
        <w:rPr>
          <w:rFonts w:ascii="Times New Roman" w:hAnsi="Times New Roman" w:cs="Times New Roman"/>
          <w:b/>
          <w:sz w:val="24"/>
          <w:szCs w:val="24"/>
        </w:rPr>
        <w:t>ой деятельности.</w:t>
      </w:r>
    </w:p>
    <w:p w:rsidR="00E900D3" w:rsidRPr="00014162" w:rsidRDefault="00E900D3" w:rsidP="000C098F">
      <w:pPr>
        <w:spacing w:after="0" w:line="240" w:lineRule="auto"/>
        <w:rPr>
          <w:rFonts w:ascii="Times New Roman" w:hAnsi="Times New Roman" w:cs="Times New Roman"/>
          <w:b/>
          <w:sz w:val="24"/>
          <w:szCs w:val="24"/>
        </w:rPr>
      </w:pPr>
    </w:p>
    <w:p w:rsidR="00014162" w:rsidRPr="00014162" w:rsidRDefault="00014162" w:rsidP="00014162">
      <w:pPr>
        <w:pStyle w:val="af6"/>
        <w:ind w:firstLine="567"/>
        <w:jc w:val="both"/>
        <w:rPr>
          <w:sz w:val="24"/>
          <w:szCs w:val="28"/>
        </w:rPr>
      </w:pPr>
      <w:r w:rsidRPr="00014162">
        <w:rPr>
          <w:sz w:val="24"/>
          <w:szCs w:val="28"/>
        </w:rPr>
        <w:t xml:space="preserve">План внеурочной деятельности МБОУ УСОШ №2 им. Сергея Ступакова  обеспечивает введение в действие и реализацию требований Федерального </w:t>
      </w:r>
      <w:r w:rsidRPr="00014162">
        <w:rPr>
          <w:sz w:val="24"/>
          <w:szCs w:val="28"/>
        </w:rPr>
        <w:lastRenderedPageBreak/>
        <w:t xml:space="preserve">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014162" w:rsidRPr="00014162" w:rsidRDefault="00014162" w:rsidP="00014162">
      <w:pPr>
        <w:pStyle w:val="af6"/>
        <w:ind w:firstLine="567"/>
        <w:jc w:val="both"/>
        <w:rPr>
          <w:sz w:val="24"/>
          <w:szCs w:val="28"/>
        </w:rPr>
      </w:pPr>
      <w:r w:rsidRPr="00014162">
        <w:rPr>
          <w:sz w:val="24"/>
          <w:szCs w:val="28"/>
        </w:rPr>
        <w:t>При разработке плана использовались следующие документы:</w:t>
      </w:r>
    </w:p>
    <w:p w:rsidR="00014162" w:rsidRPr="00014162" w:rsidRDefault="00014162" w:rsidP="00642CB2">
      <w:pPr>
        <w:pStyle w:val="af6"/>
        <w:numPr>
          <w:ilvl w:val="0"/>
          <w:numId w:val="246"/>
        </w:numPr>
        <w:jc w:val="both"/>
        <w:rPr>
          <w:sz w:val="24"/>
          <w:szCs w:val="28"/>
        </w:rPr>
      </w:pPr>
      <w:r w:rsidRPr="00014162">
        <w:rPr>
          <w:sz w:val="24"/>
          <w:szCs w:val="28"/>
        </w:rPr>
        <w:t xml:space="preserve">Закон «Об образовании в Российской Федерации» от 29.12.2012г. №273-ФЗ; </w:t>
      </w:r>
    </w:p>
    <w:p w:rsidR="00014162" w:rsidRPr="00014162" w:rsidRDefault="00014162" w:rsidP="00642CB2">
      <w:pPr>
        <w:pStyle w:val="af6"/>
        <w:numPr>
          <w:ilvl w:val="0"/>
          <w:numId w:val="246"/>
        </w:numPr>
        <w:jc w:val="both"/>
        <w:rPr>
          <w:sz w:val="24"/>
          <w:szCs w:val="28"/>
        </w:rPr>
      </w:pPr>
      <w:r w:rsidRPr="00014162">
        <w:rPr>
          <w:sz w:val="24"/>
          <w:szCs w:val="28"/>
        </w:rPr>
        <w:t xml:space="preserve">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014162" w:rsidRPr="00014162" w:rsidRDefault="00014162" w:rsidP="00642CB2">
      <w:pPr>
        <w:pStyle w:val="af6"/>
        <w:numPr>
          <w:ilvl w:val="0"/>
          <w:numId w:val="246"/>
        </w:numPr>
        <w:jc w:val="both"/>
        <w:rPr>
          <w:sz w:val="24"/>
          <w:szCs w:val="28"/>
        </w:rPr>
      </w:pPr>
      <w:r w:rsidRPr="00014162">
        <w:rPr>
          <w:sz w:val="24"/>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014162" w:rsidRPr="00014162" w:rsidRDefault="00014162" w:rsidP="00642CB2">
      <w:pPr>
        <w:pStyle w:val="af6"/>
        <w:numPr>
          <w:ilvl w:val="0"/>
          <w:numId w:val="246"/>
        </w:numPr>
        <w:jc w:val="both"/>
        <w:rPr>
          <w:sz w:val="24"/>
          <w:szCs w:val="28"/>
        </w:rPr>
      </w:pPr>
      <w:r w:rsidRPr="00014162">
        <w:rPr>
          <w:sz w:val="24"/>
          <w:szCs w:val="28"/>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014162" w:rsidRPr="00014162" w:rsidRDefault="00014162" w:rsidP="00642CB2">
      <w:pPr>
        <w:pStyle w:val="af6"/>
        <w:numPr>
          <w:ilvl w:val="0"/>
          <w:numId w:val="246"/>
        </w:numPr>
        <w:jc w:val="both"/>
        <w:rPr>
          <w:sz w:val="24"/>
          <w:szCs w:val="28"/>
        </w:rPr>
      </w:pPr>
      <w:r w:rsidRPr="00014162">
        <w:rPr>
          <w:sz w:val="24"/>
          <w:szCs w:val="28"/>
        </w:rP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014162" w:rsidRPr="00014162" w:rsidRDefault="00014162" w:rsidP="00642CB2">
      <w:pPr>
        <w:pStyle w:val="af6"/>
        <w:numPr>
          <w:ilvl w:val="0"/>
          <w:numId w:val="246"/>
        </w:numPr>
        <w:jc w:val="both"/>
        <w:rPr>
          <w:sz w:val="24"/>
          <w:szCs w:val="28"/>
        </w:rPr>
      </w:pPr>
      <w:r w:rsidRPr="00014162">
        <w:rPr>
          <w:sz w:val="24"/>
          <w:szCs w:val="28"/>
        </w:rPr>
        <w:t xml:space="preserve">Письмо Минобрнауки РФ от 19.04.2011 N 03-255 «О введении федеральных государственных образовательных стандартов общего образования» </w:t>
      </w:r>
    </w:p>
    <w:p w:rsidR="00014162" w:rsidRPr="00014162" w:rsidRDefault="00014162" w:rsidP="00642CB2">
      <w:pPr>
        <w:pStyle w:val="af6"/>
        <w:numPr>
          <w:ilvl w:val="0"/>
          <w:numId w:val="246"/>
        </w:numPr>
        <w:jc w:val="both"/>
        <w:rPr>
          <w:sz w:val="24"/>
          <w:szCs w:val="28"/>
        </w:rPr>
      </w:pPr>
      <w:r w:rsidRPr="00014162">
        <w:rPr>
          <w:sz w:val="24"/>
          <w:szCs w:val="28"/>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014162" w:rsidRPr="00014162" w:rsidRDefault="00014162" w:rsidP="00642CB2">
      <w:pPr>
        <w:pStyle w:val="af6"/>
        <w:numPr>
          <w:ilvl w:val="0"/>
          <w:numId w:val="246"/>
        </w:numPr>
        <w:jc w:val="both"/>
        <w:rPr>
          <w:sz w:val="24"/>
          <w:szCs w:val="28"/>
        </w:rPr>
      </w:pPr>
      <w:r w:rsidRPr="00014162">
        <w:rPr>
          <w:sz w:val="24"/>
          <w:szCs w:val="28"/>
        </w:rPr>
        <w:t>Положение об организации внеурочной деятельности учащихся от 26.06.2015 № 59/1 - О</w:t>
      </w:r>
    </w:p>
    <w:p w:rsidR="00014162" w:rsidRPr="00014162" w:rsidRDefault="00014162" w:rsidP="00014162">
      <w:pPr>
        <w:pStyle w:val="af6"/>
        <w:jc w:val="both"/>
        <w:rPr>
          <w:b/>
          <w:color w:val="000000"/>
          <w:sz w:val="24"/>
          <w:szCs w:val="28"/>
        </w:rPr>
      </w:pPr>
      <w:r w:rsidRPr="00014162">
        <w:rPr>
          <w:b/>
          <w:color w:val="000000"/>
          <w:sz w:val="24"/>
          <w:szCs w:val="28"/>
        </w:rPr>
        <w:t>Целевая направленность, стратегические и тактические цели содержания образования</w:t>
      </w:r>
    </w:p>
    <w:p w:rsidR="00014162" w:rsidRPr="00014162" w:rsidRDefault="00014162" w:rsidP="00211D93">
      <w:pPr>
        <w:pStyle w:val="af6"/>
        <w:ind w:firstLine="851"/>
        <w:jc w:val="both"/>
        <w:rPr>
          <w:sz w:val="24"/>
          <w:szCs w:val="28"/>
        </w:rPr>
      </w:pPr>
      <w:r w:rsidRPr="00014162">
        <w:rPr>
          <w:sz w:val="24"/>
          <w:szCs w:val="28"/>
        </w:rPr>
        <w:t xml:space="preserve">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w:t>
      </w:r>
      <w:r w:rsidRPr="00014162">
        <w:rPr>
          <w:color w:val="000000"/>
          <w:sz w:val="24"/>
          <w:szCs w:val="28"/>
        </w:rPr>
        <w:t>СанПин 2.4.2.2821-10,</w:t>
      </w:r>
      <w:r w:rsidRPr="00014162">
        <w:rPr>
          <w:color w:val="FF0000"/>
          <w:sz w:val="24"/>
          <w:szCs w:val="28"/>
        </w:rPr>
        <w:t xml:space="preserve"> </w:t>
      </w:r>
      <w:r w:rsidRPr="00014162">
        <w:rPr>
          <w:sz w:val="24"/>
          <w:szCs w:val="28"/>
        </w:rPr>
        <w:t>обеспечивает широту развития личности обучающихся, учитывает социокультурные и иные потребности,</w:t>
      </w:r>
      <w:r w:rsidRPr="00014162">
        <w:rPr>
          <w:color w:val="FF0000"/>
          <w:sz w:val="24"/>
          <w:szCs w:val="28"/>
        </w:rPr>
        <w:t xml:space="preserve"> </w:t>
      </w:r>
      <w:r w:rsidRPr="00014162">
        <w:rPr>
          <w:color w:val="000000"/>
          <w:sz w:val="24"/>
          <w:szCs w:val="28"/>
        </w:rPr>
        <w:t>регулирует</w:t>
      </w:r>
      <w:r w:rsidRPr="00014162">
        <w:rPr>
          <w:sz w:val="24"/>
          <w:szCs w:val="28"/>
        </w:rPr>
        <w:t xml:space="preserve"> недопустимость перегрузки обучающихся</w:t>
      </w:r>
      <w:r w:rsidR="00211D93">
        <w:rPr>
          <w:sz w:val="24"/>
          <w:szCs w:val="28"/>
        </w:rPr>
        <w:t xml:space="preserve"> с ЗПР</w:t>
      </w:r>
      <w:r w:rsidRPr="00014162">
        <w:rPr>
          <w:sz w:val="24"/>
          <w:szCs w:val="28"/>
        </w:rPr>
        <w:t>.</w:t>
      </w:r>
    </w:p>
    <w:p w:rsidR="00014162" w:rsidRPr="00014162" w:rsidRDefault="00014162" w:rsidP="00211D93">
      <w:pPr>
        <w:pStyle w:val="af6"/>
        <w:ind w:firstLine="709"/>
        <w:jc w:val="both"/>
        <w:rPr>
          <w:sz w:val="24"/>
          <w:szCs w:val="28"/>
        </w:rPr>
      </w:pPr>
      <w:r w:rsidRPr="00014162">
        <w:rPr>
          <w:color w:val="000000"/>
          <w:sz w:val="24"/>
          <w:szCs w:val="28"/>
        </w:rPr>
        <w:t xml:space="preserve">План составлен с целью дальнейшего совершенствования образовательного процесса, повышения результативности обучения </w:t>
      </w:r>
      <w:r w:rsidR="00211D93">
        <w:rPr>
          <w:color w:val="000000"/>
          <w:sz w:val="24"/>
          <w:szCs w:val="28"/>
        </w:rPr>
        <w:t>учащихся</w:t>
      </w:r>
      <w:r w:rsidR="00843A54">
        <w:rPr>
          <w:color w:val="000000"/>
          <w:sz w:val="24"/>
          <w:szCs w:val="28"/>
        </w:rPr>
        <w:t xml:space="preserve"> с ЗПР</w:t>
      </w:r>
      <w:r w:rsidRPr="00014162">
        <w:rPr>
          <w:color w:val="000000"/>
          <w:sz w:val="24"/>
          <w:szCs w:val="28"/>
        </w:rPr>
        <w:t>,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14162" w:rsidRPr="00014162" w:rsidRDefault="00014162" w:rsidP="00014162">
      <w:pPr>
        <w:pStyle w:val="af6"/>
        <w:jc w:val="both"/>
        <w:rPr>
          <w:b/>
          <w:color w:val="000000"/>
          <w:sz w:val="24"/>
          <w:szCs w:val="28"/>
        </w:rPr>
      </w:pPr>
    </w:p>
    <w:p w:rsidR="00014162" w:rsidRPr="00014162" w:rsidRDefault="00014162" w:rsidP="00014162">
      <w:pPr>
        <w:pStyle w:val="af6"/>
        <w:jc w:val="both"/>
        <w:rPr>
          <w:b/>
          <w:color w:val="000000"/>
          <w:sz w:val="24"/>
          <w:szCs w:val="28"/>
        </w:rPr>
      </w:pPr>
      <w:r w:rsidRPr="00014162">
        <w:rPr>
          <w:b/>
          <w:color w:val="000000"/>
          <w:sz w:val="24"/>
          <w:szCs w:val="28"/>
        </w:rPr>
        <w:t>Основные принципы плана:</w:t>
      </w:r>
    </w:p>
    <w:p w:rsidR="00014162" w:rsidRPr="00014162" w:rsidRDefault="00014162" w:rsidP="00642CB2">
      <w:pPr>
        <w:pStyle w:val="af6"/>
        <w:numPr>
          <w:ilvl w:val="0"/>
          <w:numId w:val="237"/>
        </w:numPr>
        <w:jc w:val="both"/>
        <w:rPr>
          <w:sz w:val="24"/>
          <w:szCs w:val="28"/>
        </w:rPr>
      </w:pPr>
      <w:r w:rsidRPr="00014162">
        <w:rPr>
          <w:sz w:val="24"/>
          <w:szCs w:val="28"/>
        </w:rPr>
        <w:t>учет познавательных потребностей обучающихся</w:t>
      </w:r>
      <w:r w:rsidR="00211D93">
        <w:rPr>
          <w:sz w:val="24"/>
          <w:szCs w:val="28"/>
        </w:rPr>
        <w:t xml:space="preserve"> с ЗПР</w:t>
      </w:r>
      <w:r w:rsidRPr="00014162">
        <w:rPr>
          <w:sz w:val="24"/>
          <w:szCs w:val="28"/>
        </w:rPr>
        <w:t xml:space="preserve"> и социального заказа родителей;</w:t>
      </w:r>
    </w:p>
    <w:p w:rsidR="00014162" w:rsidRPr="00014162" w:rsidRDefault="00014162" w:rsidP="00642CB2">
      <w:pPr>
        <w:pStyle w:val="af6"/>
        <w:numPr>
          <w:ilvl w:val="0"/>
          <w:numId w:val="237"/>
        </w:numPr>
        <w:jc w:val="both"/>
        <w:rPr>
          <w:sz w:val="24"/>
          <w:szCs w:val="28"/>
        </w:rPr>
      </w:pPr>
      <w:r w:rsidRPr="00014162">
        <w:rPr>
          <w:sz w:val="24"/>
          <w:szCs w:val="28"/>
        </w:rPr>
        <w:t>учет кадрового потенциала образовательного учреждения;</w:t>
      </w:r>
    </w:p>
    <w:p w:rsidR="00014162" w:rsidRPr="00014162" w:rsidRDefault="00014162" w:rsidP="00642CB2">
      <w:pPr>
        <w:pStyle w:val="af6"/>
        <w:numPr>
          <w:ilvl w:val="0"/>
          <w:numId w:val="237"/>
        </w:numPr>
        <w:jc w:val="both"/>
        <w:rPr>
          <w:sz w:val="24"/>
          <w:szCs w:val="28"/>
        </w:rPr>
      </w:pPr>
      <w:r w:rsidRPr="00014162">
        <w:rPr>
          <w:sz w:val="24"/>
          <w:szCs w:val="28"/>
        </w:rPr>
        <w:t>построение образовательного процесса в соответствии с санитарно-гигиеническими нормами;</w:t>
      </w:r>
    </w:p>
    <w:p w:rsidR="00014162" w:rsidRPr="00014162" w:rsidRDefault="00014162" w:rsidP="00642CB2">
      <w:pPr>
        <w:pStyle w:val="af6"/>
        <w:numPr>
          <w:ilvl w:val="0"/>
          <w:numId w:val="237"/>
        </w:numPr>
        <w:jc w:val="both"/>
        <w:rPr>
          <w:sz w:val="24"/>
          <w:szCs w:val="28"/>
        </w:rPr>
      </w:pPr>
      <w:r w:rsidRPr="00014162">
        <w:rPr>
          <w:sz w:val="24"/>
          <w:szCs w:val="28"/>
        </w:rPr>
        <w:t>соблюдение преемственности и перспективности обучения.</w:t>
      </w:r>
    </w:p>
    <w:p w:rsidR="00014162" w:rsidRPr="00014162" w:rsidRDefault="00014162" w:rsidP="00014162">
      <w:pPr>
        <w:pStyle w:val="af6"/>
        <w:ind w:firstLine="709"/>
        <w:jc w:val="both"/>
        <w:rPr>
          <w:sz w:val="24"/>
          <w:szCs w:val="28"/>
        </w:rPr>
      </w:pPr>
      <w:r w:rsidRPr="00014162">
        <w:rPr>
          <w:sz w:val="24"/>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014162" w:rsidRPr="00014162" w:rsidRDefault="00014162" w:rsidP="00014162">
      <w:pPr>
        <w:pStyle w:val="af6"/>
        <w:ind w:firstLine="709"/>
        <w:jc w:val="both"/>
        <w:rPr>
          <w:sz w:val="24"/>
          <w:szCs w:val="28"/>
        </w:rPr>
      </w:pPr>
      <w:r w:rsidRPr="00014162">
        <w:rPr>
          <w:sz w:val="24"/>
          <w:szCs w:val="28"/>
        </w:rPr>
        <w:lastRenderedPageBreak/>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014162" w:rsidRPr="00014162" w:rsidRDefault="00014162" w:rsidP="00014162">
      <w:pPr>
        <w:pStyle w:val="af6"/>
        <w:ind w:firstLine="709"/>
        <w:jc w:val="both"/>
        <w:rPr>
          <w:sz w:val="24"/>
          <w:szCs w:val="28"/>
        </w:rPr>
      </w:pPr>
      <w:r w:rsidRPr="00014162">
        <w:rPr>
          <w:sz w:val="24"/>
          <w:szCs w:val="28"/>
        </w:rPr>
        <w:t>План отражает основные цели и задачи, стоящие  перед МБОУ УСОШ №2 им. Сергея Ступакова. Целью внеурочной деятельности является создание условий для развития творческого потенциала обучающихся</w:t>
      </w:r>
      <w:r w:rsidR="00211D93">
        <w:rPr>
          <w:sz w:val="24"/>
          <w:szCs w:val="28"/>
        </w:rPr>
        <w:t xml:space="preserve"> с ЗПР</w:t>
      </w:r>
      <w:r w:rsidRPr="00014162">
        <w:rPr>
          <w:sz w:val="24"/>
          <w:szCs w:val="28"/>
        </w:rPr>
        <w:t>,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14162" w:rsidRPr="00014162" w:rsidRDefault="00014162" w:rsidP="00014162">
      <w:pPr>
        <w:pStyle w:val="af6"/>
        <w:jc w:val="both"/>
        <w:rPr>
          <w:sz w:val="24"/>
          <w:szCs w:val="28"/>
        </w:rPr>
      </w:pPr>
      <w:r w:rsidRPr="00014162">
        <w:rPr>
          <w:sz w:val="24"/>
          <w:szCs w:val="28"/>
        </w:rPr>
        <w:t xml:space="preserve"> </w:t>
      </w:r>
      <w:r w:rsidRPr="00014162">
        <w:rPr>
          <w:sz w:val="24"/>
          <w:szCs w:val="28"/>
        </w:rPr>
        <w:tab/>
        <w:t>Внеурочная деятельность в рамках МБОУ УСОШ №2 им. Сергея Ступакова  решает следующие специфические задачи:</w:t>
      </w:r>
    </w:p>
    <w:p w:rsidR="00014162" w:rsidRPr="00014162" w:rsidRDefault="00014162" w:rsidP="00642CB2">
      <w:pPr>
        <w:pStyle w:val="af6"/>
        <w:numPr>
          <w:ilvl w:val="0"/>
          <w:numId w:val="238"/>
        </w:numPr>
        <w:jc w:val="both"/>
        <w:rPr>
          <w:color w:val="000000"/>
          <w:sz w:val="24"/>
          <w:szCs w:val="28"/>
        </w:rPr>
      </w:pPr>
      <w:r w:rsidRPr="00014162">
        <w:rPr>
          <w:color w:val="000000"/>
          <w:sz w:val="24"/>
          <w:szCs w:val="28"/>
        </w:rPr>
        <w:t>создать комфортные условия для позитивного восприятия ценностей основного образования и более успешного освоения его содержания;</w:t>
      </w:r>
    </w:p>
    <w:p w:rsidR="00014162" w:rsidRPr="00014162" w:rsidRDefault="00014162" w:rsidP="00642CB2">
      <w:pPr>
        <w:pStyle w:val="af6"/>
        <w:numPr>
          <w:ilvl w:val="0"/>
          <w:numId w:val="238"/>
        </w:numPr>
        <w:jc w:val="both"/>
        <w:rPr>
          <w:color w:val="000000"/>
          <w:sz w:val="24"/>
          <w:szCs w:val="28"/>
        </w:rPr>
      </w:pPr>
      <w:r w:rsidRPr="00014162">
        <w:rPr>
          <w:color w:val="000000"/>
          <w:sz w:val="24"/>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014162" w:rsidRPr="00014162" w:rsidRDefault="00014162" w:rsidP="00642CB2">
      <w:pPr>
        <w:pStyle w:val="af6"/>
        <w:numPr>
          <w:ilvl w:val="0"/>
          <w:numId w:val="238"/>
        </w:numPr>
        <w:jc w:val="both"/>
        <w:rPr>
          <w:color w:val="000000"/>
          <w:sz w:val="24"/>
          <w:szCs w:val="28"/>
        </w:rPr>
      </w:pPr>
      <w:r w:rsidRPr="00014162">
        <w:rPr>
          <w:color w:val="000000"/>
          <w:sz w:val="24"/>
          <w:szCs w:val="28"/>
        </w:rPr>
        <w:t xml:space="preserve">компенсировать отсутствие и дополнить, углубить в основном образовании те или иные учебные курсы, которые нужны </w:t>
      </w:r>
      <w:proofErr w:type="gramStart"/>
      <w:r w:rsidRPr="00014162">
        <w:rPr>
          <w:color w:val="000000"/>
          <w:sz w:val="24"/>
          <w:szCs w:val="28"/>
        </w:rPr>
        <w:t>обучающимся</w:t>
      </w:r>
      <w:proofErr w:type="gramEnd"/>
      <w:r w:rsidRPr="00014162">
        <w:rPr>
          <w:color w:val="000000"/>
          <w:sz w:val="24"/>
          <w:szCs w:val="28"/>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014162" w:rsidRPr="00014162" w:rsidRDefault="00014162" w:rsidP="00642CB2">
      <w:pPr>
        <w:pStyle w:val="af6"/>
        <w:numPr>
          <w:ilvl w:val="0"/>
          <w:numId w:val="238"/>
        </w:numPr>
        <w:jc w:val="both"/>
        <w:rPr>
          <w:color w:val="000000"/>
          <w:sz w:val="24"/>
          <w:szCs w:val="28"/>
        </w:rPr>
      </w:pPr>
      <w:r w:rsidRPr="00014162">
        <w:rPr>
          <w:color w:val="000000"/>
          <w:sz w:val="24"/>
          <w:szCs w:val="28"/>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014162" w:rsidRPr="00014162" w:rsidRDefault="00014162" w:rsidP="00014162">
      <w:pPr>
        <w:pStyle w:val="af6"/>
        <w:jc w:val="both"/>
        <w:rPr>
          <w:sz w:val="24"/>
          <w:szCs w:val="28"/>
        </w:rPr>
      </w:pPr>
      <w:r w:rsidRPr="00014162">
        <w:rPr>
          <w:sz w:val="24"/>
          <w:szCs w:val="28"/>
        </w:rPr>
        <w:t>Программы внеурочной деятельности направлены:</w:t>
      </w:r>
    </w:p>
    <w:p w:rsidR="00014162" w:rsidRPr="00014162" w:rsidRDefault="00014162" w:rsidP="00642CB2">
      <w:pPr>
        <w:pStyle w:val="af6"/>
        <w:numPr>
          <w:ilvl w:val="0"/>
          <w:numId w:val="239"/>
        </w:numPr>
        <w:jc w:val="both"/>
        <w:rPr>
          <w:sz w:val="24"/>
          <w:szCs w:val="28"/>
        </w:rPr>
      </w:pPr>
      <w:r w:rsidRPr="00014162">
        <w:rPr>
          <w:sz w:val="24"/>
          <w:szCs w:val="28"/>
        </w:rPr>
        <w:t>на расширение содержания программ общего образования;</w:t>
      </w:r>
    </w:p>
    <w:p w:rsidR="00014162" w:rsidRPr="00014162" w:rsidRDefault="00014162" w:rsidP="00642CB2">
      <w:pPr>
        <w:pStyle w:val="af6"/>
        <w:numPr>
          <w:ilvl w:val="0"/>
          <w:numId w:val="239"/>
        </w:numPr>
        <w:jc w:val="both"/>
        <w:rPr>
          <w:sz w:val="24"/>
          <w:szCs w:val="28"/>
        </w:rPr>
      </w:pPr>
      <w:r w:rsidRPr="00014162">
        <w:rPr>
          <w:sz w:val="24"/>
          <w:szCs w:val="28"/>
        </w:rPr>
        <w:t>на реализацию основных направлений региональной образовательной политики;</w:t>
      </w:r>
    </w:p>
    <w:p w:rsidR="00014162" w:rsidRPr="00014162" w:rsidRDefault="00014162" w:rsidP="00642CB2">
      <w:pPr>
        <w:pStyle w:val="af6"/>
        <w:numPr>
          <w:ilvl w:val="0"/>
          <w:numId w:val="239"/>
        </w:numPr>
        <w:jc w:val="both"/>
        <w:rPr>
          <w:sz w:val="24"/>
          <w:szCs w:val="28"/>
        </w:rPr>
      </w:pPr>
      <w:r w:rsidRPr="00014162">
        <w:rPr>
          <w:sz w:val="24"/>
          <w:szCs w:val="28"/>
        </w:rPr>
        <w:t>на формирование личности ребенка средствами искусства, творчества, спорта.</w:t>
      </w:r>
    </w:p>
    <w:p w:rsidR="00014162" w:rsidRPr="00014162" w:rsidRDefault="00014162" w:rsidP="00014162">
      <w:pPr>
        <w:pStyle w:val="af6"/>
        <w:jc w:val="both"/>
        <w:rPr>
          <w:sz w:val="24"/>
          <w:szCs w:val="28"/>
        </w:rPr>
      </w:pPr>
    </w:p>
    <w:p w:rsidR="00014162" w:rsidRPr="00014162" w:rsidRDefault="00014162" w:rsidP="00014162">
      <w:pPr>
        <w:pStyle w:val="af6"/>
        <w:jc w:val="both"/>
        <w:rPr>
          <w:sz w:val="24"/>
          <w:szCs w:val="28"/>
        </w:rPr>
      </w:pPr>
      <w:r w:rsidRPr="00014162">
        <w:rPr>
          <w:sz w:val="24"/>
          <w:szCs w:val="28"/>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014162" w:rsidRPr="00014162" w:rsidRDefault="00014162" w:rsidP="00014162">
      <w:pPr>
        <w:pStyle w:val="af6"/>
        <w:jc w:val="both"/>
        <w:rPr>
          <w:sz w:val="24"/>
          <w:szCs w:val="28"/>
        </w:rPr>
      </w:pPr>
    </w:p>
    <w:p w:rsidR="00014162" w:rsidRPr="00014162" w:rsidRDefault="00014162" w:rsidP="00014162">
      <w:pPr>
        <w:pStyle w:val="af6"/>
        <w:jc w:val="both"/>
        <w:rPr>
          <w:sz w:val="24"/>
          <w:szCs w:val="28"/>
        </w:rPr>
      </w:pPr>
      <w:r w:rsidRPr="00014162">
        <w:rPr>
          <w:sz w:val="24"/>
          <w:szCs w:val="28"/>
        </w:rPr>
        <w:t>Спортивно-оздоровительное</w:t>
      </w:r>
    </w:p>
    <w:p w:rsidR="00014162" w:rsidRPr="00014162" w:rsidRDefault="00014162" w:rsidP="00014162">
      <w:pPr>
        <w:pStyle w:val="af6"/>
        <w:jc w:val="both"/>
        <w:rPr>
          <w:sz w:val="24"/>
          <w:szCs w:val="28"/>
        </w:rPr>
      </w:pPr>
      <w:r w:rsidRPr="00014162">
        <w:rPr>
          <w:sz w:val="24"/>
          <w:szCs w:val="28"/>
        </w:rPr>
        <w:t>Духовно-нравственное</w:t>
      </w:r>
    </w:p>
    <w:p w:rsidR="00014162" w:rsidRPr="00014162" w:rsidRDefault="00014162" w:rsidP="00014162">
      <w:pPr>
        <w:pStyle w:val="af6"/>
        <w:jc w:val="both"/>
        <w:rPr>
          <w:sz w:val="24"/>
          <w:szCs w:val="28"/>
        </w:rPr>
      </w:pPr>
      <w:r w:rsidRPr="00014162">
        <w:rPr>
          <w:sz w:val="24"/>
          <w:szCs w:val="28"/>
        </w:rPr>
        <w:t>Социальное</w:t>
      </w:r>
    </w:p>
    <w:p w:rsidR="00014162" w:rsidRPr="00014162" w:rsidRDefault="00014162" w:rsidP="00014162">
      <w:pPr>
        <w:pStyle w:val="af6"/>
        <w:jc w:val="both"/>
        <w:rPr>
          <w:sz w:val="24"/>
          <w:szCs w:val="28"/>
        </w:rPr>
      </w:pPr>
      <w:r w:rsidRPr="00014162">
        <w:rPr>
          <w:sz w:val="24"/>
          <w:szCs w:val="28"/>
        </w:rPr>
        <w:t>Общеинтеллектуальное</w:t>
      </w:r>
    </w:p>
    <w:p w:rsidR="00014162" w:rsidRPr="00014162" w:rsidRDefault="00014162" w:rsidP="00014162">
      <w:pPr>
        <w:pStyle w:val="af6"/>
        <w:jc w:val="both"/>
        <w:rPr>
          <w:sz w:val="24"/>
          <w:szCs w:val="28"/>
        </w:rPr>
      </w:pPr>
      <w:r w:rsidRPr="00014162">
        <w:rPr>
          <w:sz w:val="24"/>
          <w:szCs w:val="28"/>
        </w:rPr>
        <w:t>Общекультурное.</w:t>
      </w:r>
    </w:p>
    <w:p w:rsidR="00014162" w:rsidRPr="00014162" w:rsidRDefault="00014162" w:rsidP="00014162">
      <w:pPr>
        <w:pStyle w:val="af6"/>
        <w:jc w:val="both"/>
        <w:rPr>
          <w:sz w:val="24"/>
          <w:szCs w:val="28"/>
        </w:rPr>
      </w:pPr>
    </w:p>
    <w:p w:rsidR="00014162" w:rsidRPr="00014162" w:rsidRDefault="00014162" w:rsidP="00843A54">
      <w:pPr>
        <w:pStyle w:val="af6"/>
        <w:jc w:val="center"/>
        <w:rPr>
          <w:b/>
          <w:sz w:val="24"/>
          <w:szCs w:val="28"/>
        </w:rPr>
      </w:pPr>
      <w:r w:rsidRPr="00014162">
        <w:rPr>
          <w:b/>
          <w:sz w:val="24"/>
          <w:szCs w:val="28"/>
        </w:rPr>
        <w:t>СПОРТИВНО-ОЗДОРОВИТЕЛЬНОЕ НАПРАВЛЕНИЕ</w:t>
      </w:r>
    </w:p>
    <w:p w:rsidR="00014162" w:rsidRPr="00014162" w:rsidRDefault="00014162" w:rsidP="00014162">
      <w:pPr>
        <w:pStyle w:val="af6"/>
        <w:jc w:val="both"/>
        <w:rPr>
          <w:sz w:val="24"/>
          <w:szCs w:val="28"/>
        </w:rPr>
      </w:pPr>
      <w:proofErr w:type="gramStart"/>
      <w:r w:rsidRPr="00014162">
        <w:rPr>
          <w:b/>
          <w:sz w:val="24"/>
          <w:szCs w:val="28"/>
        </w:rPr>
        <w:t xml:space="preserve">Целесообразность </w:t>
      </w:r>
      <w:r w:rsidRPr="00014162">
        <w:rPr>
          <w:sz w:val="24"/>
          <w:szCs w:val="28"/>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r w:rsidR="00C22AA7">
        <w:rPr>
          <w:sz w:val="24"/>
          <w:szCs w:val="28"/>
        </w:rPr>
        <w:t xml:space="preserve"> с ЗПР</w:t>
      </w:r>
      <w:r w:rsidRPr="00014162">
        <w:rPr>
          <w:sz w:val="24"/>
          <w:szCs w:val="28"/>
        </w:rPr>
        <w:t xml:space="preserve"> на ступени </w:t>
      </w:r>
      <w:r w:rsidR="00843A54">
        <w:rPr>
          <w:sz w:val="24"/>
          <w:szCs w:val="28"/>
        </w:rPr>
        <w:t>основного</w:t>
      </w:r>
      <w:r w:rsidRPr="00014162">
        <w:rPr>
          <w:sz w:val="24"/>
          <w:szCs w:val="28"/>
        </w:rPr>
        <w:t xml:space="preserve">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w:t>
      </w:r>
      <w:r w:rsidR="00843A54">
        <w:rPr>
          <w:sz w:val="24"/>
          <w:szCs w:val="28"/>
        </w:rPr>
        <w:t xml:space="preserve">адаптированной </w:t>
      </w:r>
      <w:r w:rsidRPr="00014162">
        <w:rPr>
          <w:sz w:val="24"/>
          <w:szCs w:val="28"/>
        </w:rPr>
        <w:t xml:space="preserve">основной образовательной программы </w:t>
      </w:r>
      <w:r w:rsidR="00843A54">
        <w:rPr>
          <w:sz w:val="24"/>
          <w:szCs w:val="28"/>
        </w:rPr>
        <w:t>основного</w:t>
      </w:r>
      <w:r w:rsidRPr="00014162">
        <w:rPr>
          <w:sz w:val="24"/>
          <w:szCs w:val="28"/>
        </w:rPr>
        <w:t xml:space="preserve"> общего образования. </w:t>
      </w:r>
      <w:proofErr w:type="gramEnd"/>
    </w:p>
    <w:p w:rsidR="00014162" w:rsidRPr="00014162" w:rsidRDefault="00014162" w:rsidP="00014162">
      <w:pPr>
        <w:pStyle w:val="af6"/>
        <w:jc w:val="both"/>
        <w:rPr>
          <w:sz w:val="24"/>
          <w:szCs w:val="28"/>
        </w:rPr>
      </w:pPr>
      <w:r w:rsidRPr="00014162">
        <w:rPr>
          <w:sz w:val="24"/>
          <w:szCs w:val="28"/>
        </w:rPr>
        <w:t>Основные задачи:</w:t>
      </w:r>
    </w:p>
    <w:p w:rsidR="00014162" w:rsidRPr="00014162" w:rsidRDefault="00014162" w:rsidP="00642CB2">
      <w:pPr>
        <w:pStyle w:val="af6"/>
        <w:numPr>
          <w:ilvl w:val="0"/>
          <w:numId w:val="240"/>
        </w:numPr>
        <w:jc w:val="both"/>
        <w:rPr>
          <w:sz w:val="24"/>
          <w:szCs w:val="28"/>
        </w:rPr>
      </w:pPr>
      <w:r w:rsidRPr="00014162">
        <w:rPr>
          <w:sz w:val="24"/>
          <w:szCs w:val="28"/>
        </w:rPr>
        <w:t>формирование культуры здорового и безопасного образа жизни;</w:t>
      </w:r>
    </w:p>
    <w:p w:rsidR="00014162" w:rsidRPr="00014162" w:rsidRDefault="00014162" w:rsidP="00642CB2">
      <w:pPr>
        <w:pStyle w:val="af6"/>
        <w:numPr>
          <w:ilvl w:val="0"/>
          <w:numId w:val="240"/>
        </w:numPr>
        <w:jc w:val="both"/>
        <w:rPr>
          <w:sz w:val="24"/>
          <w:szCs w:val="28"/>
        </w:rPr>
      </w:pPr>
      <w:r w:rsidRPr="00014162">
        <w:rPr>
          <w:sz w:val="24"/>
          <w:szCs w:val="28"/>
        </w:rPr>
        <w:t xml:space="preserve">использование оптимальных двигательных режимов для </w:t>
      </w:r>
      <w:r w:rsidR="00843A54">
        <w:rPr>
          <w:sz w:val="24"/>
          <w:szCs w:val="28"/>
        </w:rPr>
        <w:t>обучающихся</w:t>
      </w:r>
      <w:r w:rsidRPr="00014162">
        <w:rPr>
          <w:sz w:val="24"/>
          <w:szCs w:val="28"/>
        </w:rPr>
        <w:t xml:space="preserve"> с учетом их возрастных, психологических и иных особенностей;</w:t>
      </w:r>
    </w:p>
    <w:p w:rsidR="00014162" w:rsidRPr="00014162" w:rsidRDefault="00014162" w:rsidP="00642CB2">
      <w:pPr>
        <w:pStyle w:val="af6"/>
        <w:numPr>
          <w:ilvl w:val="0"/>
          <w:numId w:val="240"/>
        </w:numPr>
        <w:jc w:val="both"/>
        <w:rPr>
          <w:sz w:val="24"/>
          <w:szCs w:val="28"/>
        </w:rPr>
      </w:pPr>
      <w:r w:rsidRPr="00014162">
        <w:rPr>
          <w:sz w:val="24"/>
          <w:szCs w:val="28"/>
        </w:rPr>
        <w:t>развитие потребности в занятиях физической культурой и спортом.</w:t>
      </w:r>
    </w:p>
    <w:p w:rsidR="00014162" w:rsidRPr="00014162" w:rsidRDefault="00014162" w:rsidP="00014162">
      <w:pPr>
        <w:pStyle w:val="af6"/>
        <w:jc w:val="both"/>
        <w:rPr>
          <w:sz w:val="24"/>
          <w:szCs w:val="28"/>
        </w:rPr>
      </w:pPr>
      <w:r w:rsidRPr="00014162">
        <w:rPr>
          <w:sz w:val="24"/>
          <w:szCs w:val="28"/>
        </w:rPr>
        <w:lastRenderedPageBreak/>
        <w:t>Данное направление реализуется  занятиями в школьном спортивном клубе «Олимп» через участие в спортивно-оздоровительной деятельности.</w:t>
      </w:r>
    </w:p>
    <w:p w:rsidR="00014162" w:rsidRPr="00014162" w:rsidRDefault="00014162" w:rsidP="00014162">
      <w:pPr>
        <w:pStyle w:val="af6"/>
        <w:jc w:val="both"/>
        <w:rPr>
          <w:sz w:val="24"/>
          <w:szCs w:val="28"/>
        </w:rPr>
      </w:pPr>
      <w:r w:rsidRPr="00014162">
        <w:rPr>
          <w:sz w:val="24"/>
          <w:szCs w:val="28"/>
        </w:rPr>
        <w:t xml:space="preserve">          По итогам работы в данном направлении проводятся конкурсы, соревнования.</w:t>
      </w:r>
    </w:p>
    <w:p w:rsidR="00014162" w:rsidRPr="00014162" w:rsidRDefault="00014162" w:rsidP="00843A54">
      <w:pPr>
        <w:pStyle w:val="af6"/>
        <w:jc w:val="center"/>
        <w:rPr>
          <w:b/>
          <w:bCs/>
          <w:sz w:val="24"/>
          <w:szCs w:val="28"/>
        </w:rPr>
      </w:pPr>
      <w:r w:rsidRPr="00014162">
        <w:rPr>
          <w:b/>
          <w:bCs/>
          <w:sz w:val="24"/>
          <w:szCs w:val="28"/>
        </w:rPr>
        <w:t>ДУХОВНО-НРАВСТВЕННОЕ НАПРАВЛЕНИЕ</w:t>
      </w:r>
    </w:p>
    <w:p w:rsidR="00014162" w:rsidRPr="00014162" w:rsidRDefault="00014162" w:rsidP="00014162">
      <w:pPr>
        <w:pStyle w:val="af6"/>
        <w:jc w:val="both"/>
        <w:rPr>
          <w:sz w:val="24"/>
          <w:szCs w:val="28"/>
        </w:rPr>
      </w:pPr>
      <w:r w:rsidRPr="00014162">
        <w:rPr>
          <w:b/>
          <w:bCs/>
          <w:sz w:val="24"/>
          <w:szCs w:val="28"/>
        </w:rPr>
        <w:t xml:space="preserve">Целесообразность </w:t>
      </w:r>
      <w:r w:rsidRPr="00014162">
        <w:rPr>
          <w:sz w:val="24"/>
          <w:szCs w:val="28"/>
        </w:rPr>
        <w:t>названного направления заключается в  обеспечении духовно-нравственного развития обучающихся</w:t>
      </w:r>
      <w:r w:rsidR="00843A54">
        <w:rPr>
          <w:sz w:val="24"/>
          <w:szCs w:val="28"/>
        </w:rPr>
        <w:t xml:space="preserve"> с ЗПР</w:t>
      </w:r>
      <w:r w:rsidRPr="00014162">
        <w:rPr>
          <w:sz w:val="24"/>
          <w:szCs w:val="28"/>
        </w:rPr>
        <w:t xml:space="preserve">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14162" w:rsidRPr="00014162" w:rsidRDefault="00014162" w:rsidP="00014162">
      <w:pPr>
        <w:pStyle w:val="af6"/>
        <w:jc w:val="both"/>
        <w:rPr>
          <w:sz w:val="24"/>
          <w:szCs w:val="28"/>
        </w:rPr>
      </w:pPr>
      <w:r w:rsidRPr="00014162">
        <w:rPr>
          <w:sz w:val="24"/>
          <w:szCs w:val="28"/>
        </w:rPr>
        <w:t>Основные задачи:</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14162" w:rsidRPr="00014162" w:rsidRDefault="00014162" w:rsidP="00642CB2">
      <w:pPr>
        <w:pStyle w:val="af6"/>
        <w:numPr>
          <w:ilvl w:val="0"/>
          <w:numId w:val="241"/>
        </w:numPr>
        <w:jc w:val="both"/>
        <w:rPr>
          <w:rFonts w:eastAsia="Calibri"/>
          <w:sz w:val="24"/>
          <w:szCs w:val="28"/>
        </w:rPr>
      </w:pPr>
      <w:proofErr w:type="gramStart"/>
      <w:r w:rsidRPr="00014162">
        <w:rPr>
          <w:rFonts w:eastAsia="Calibri"/>
          <w:sz w:val="24"/>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14162" w:rsidRPr="00014162" w:rsidRDefault="00014162" w:rsidP="00642CB2">
      <w:pPr>
        <w:pStyle w:val="af6"/>
        <w:numPr>
          <w:ilvl w:val="0"/>
          <w:numId w:val="241"/>
        </w:numPr>
        <w:jc w:val="both"/>
        <w:rPr>
          <w:rFonts w:eastAsia="Calibri"/>
          <w:sz w:val="24"/>
          <w:szCs w:val="28"/>
          <w:u w:val="single"/>
        </w:rPr>
      </w:pPr>
      <w:r w:rsidRPr="00014162">
        <w:rPr>
          <w:rFonts w:eastAsia="Calibri"/>
          <w:sz w:val="24"/>
          <w:szCs w:val="28"/>
        </w:rPr>
        <w:t xml:space="preserve">принятие </w:t>
      </w:r>
      <w:proofErr w:type="gramStart"/>
      <w:r w:rsidRPr="00014162">
        <w:rPr>
          <w:rFonts w:eastAsia="Calibri"/>
          <w:sz w:val="24"/>
          <w:szCs w:val="28"/>
        </w:rPr>
        <w:t>обучающимся</w:t>
      </w:r>
      <w:proofErr w:type="gramEnd"/>
      <w:r w:rsidRPr="00014162">
        <w:rPr>
          <w:rFonts w:eastAsia="Calibri"/>
          <w:sz w:val="24"/>
          <w:szCs w:val="28"/>
        </w:rPr>
        <w:t xml:space="preserve"> базовых общенациональных ценностей;</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развитие трудолюбия, способности к преодолению трудностей;</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 xml:space="preserve">формирование основ российской гражданской идентичности; </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 xml:space="preserve">пробуждение веры в Россию, чувства личной ответственности за Отечество; </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формирование патриотизма и гражданской солидарности;</w:t>
      </w:r>
    </w:p>
    <w:p w:rsidR="00014162" w:rsidRPr="00014162" w:rsidRDefault="00014162" w:rsidP="00642CB2">
      <w:pPr>
        <w:pStyle w:val="af6"/>
        <w:numPr>
          <w:ilvl w:val="0"/>
          <w:numId w:val="241"/>
        </w:numPr>
        <w:jc w:val="both"/>
        <w:rPr>
          <w:rFonts w:eastAsia="Calibri"/>
          <w:sz w:val="24"/>
          <w:szCs w:val="28"/>
        </w:rPr>
      </w:pPr>
      <w:r w:rsidRPr="00014162">
        <w:rPr>
          <w:rFonts w:eastAsia="Calibri"/>
          <w:sz w:val="24"/>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14162" w:rsidRPr="00014162" w:rsidRDefault="00014162" w:rsidP="00014162">
      <w:pPr>
        <w:pStyle w:val="af6"/>
        <w:jc w:val="both"/>
        <w:rPr>
          <w:rFonts w:eastAsia="Calibri"/>
          <w:sz w:val="24"/>
          <w:szCs w:val="28"/>
        </w:rPr>
      </w:pPr>
    </w:p>
    <w:p w:rsidR="00014162" w:rsidRPr="00014162" w:rsidRDefault="00014162" w:rsidP="00014162">
      <w:pPr>
        <w:pStyle w:val="af6"/>
        <w:ind w:firstLine="709"/>
        <w:jc w:val="both"/>
        <w:rPr>
          <w:sz w:val="24"/>
          <w:szCs w:val="28"/>
        </w:rPr>
      </w:pPr>
      <w:r w:rsidRPr="00014162">
        <w:rPr>
          <w:sz w:val="24"/>
          <w:szCs w:val="28"/>
        </w:rPr>
        <w:t>В основу работы по данному направлению программы занятий кружка «Азбука общения» (</w:t>
      </w:r>
      <w:r w:rsidR="00843A54">
        <w:rPr>
          <w:sz w:val="24"/>
          <w:szCs w:val="28"/>
        </w:rPr>
        <w:t>в</w:t>
      </w:r>
      <w:r w:rsidRPr="00014162">
        <w:rPr>
          <w:sz w:val="24"/>
          <w:szCs w:val="28"/>
        </w:rPr>
        <w:t>неаудитор</w:t>
      </w:r>
      <w:r w:rsidR="00843A54">
        <w:rPr>
          <w:sz w:val="24"/>
          <w:szCs w:val="28"/>
        </w:rPr>
        <w:t>ная</w:t>
      </w:r>
      <w:r w:rsidRPr="00014162">
        <w:rPr>
          <w:sz w:val="24"/>
          <w:szCs w:val="28"/>
        </w:rPr>
        <w:t xml:space="preserve"> занятость).</w:t>
      </w:r>
    </w:p>
    <w:p w:rsidR="00014162" w:rsidRPr="00014162" w:rsidRDefault="00014162" w:rsidP="00014162">
      <w:pPr>
        <w:pStyle w:val="af6"/>
        <w:jc w:val="both"/>
        <w:rPr>
          <w:sz w:val="24"/>
          <w:szCs w:val="28"/>
        </w:rPr>
      </w:pPr>
      <w:r w:rsidRPr="00014162">
        <w:rPr>
          <w:sz w:val="24"/>
          <w:szCs w:val="28"/>
        </w:rPr>
        <w:t>По итогам работы в данном направлении  проводятся коллективные творческие дела, концерты.</w:t>
      </w:r>
    </w:p>
    <w:p w:rsidR="00014162" w:rsidRPr="00014162" w:rsidRDefault="00014162" w:rsidP="00014162">
      <w:pPr>
        <w:pStyle w:val="af6"/>
        <w:jc w:val="both"/>
        <w:rPr>
          <w:b/>
          <w:bCs/>
          <w:sz w:val="24"/>
          <w:szCs w:val="28"/>
        </w:rPr>
      </w:pPr>
      <w:r w:rsidRPr="00014162">
        <w:rPr>
          <w:sz w:val="24"/>
          <w:szCs w:val="28"/>
        </w:rPr>
        <w:tab/>
      </w:r>
      <w:r w:rsidRPr="00014162">
        <w:rPr>
          <w:sz w:val="24"/>
          <w:szCs w:val="28"/>
        </w:rPr>
        <w:tab/>
      </w:r>
      <w:r w:rsidRPr="00014162">
        <w:rPr>
          <w:b/>
          <w:bCs/>
          <w:sz w:val="24"/>
          <w:szCs w:val="28"/>
        </w:rPr>
        <w:t>СОЦИАЛЬНОЕ НАПРАВЛЕНИЕ</w:t>
      </w:r>
    </w:p>
    <w:p w:rsidR="00014162" w:rsidRPr="00014162" w:rsidRDefault="00014162" w:rsidP="00014162">
      <w:pPr>
        <w:pStyle w:val="af6"/>
        <w:jc w:val="both"/>
        <w:rPr>
          <w:sz w:val="24"/>
          <w:szCs w:val="28"/>
        </w:rPr>
      </w:pPr>
      <w:r w:rsidRPr="00014162">
        <w:rPr>
          <w:b/>
          <w:bCs/>
          <w:sz w:val="24"/>
          <w:szCs w:val="28"/>
        </w:rPr>
        <w:t xml:space="preserve">Целесообразность </w:t>
      </w:r>
      <w:r w:rsidRPr="00014162">
        <w:rPr>
          <w:sz w:val="24"/>
          <w:szCs w:val="28"/>
        </w:rPr>
        <w:t>названного направления заключается в активизации внутренних резервов обучающихся</w:t>
      </w:r>
      <w:r w:rsidR="00843A54">
        <w:rPr>
          <w:sz w:val="24"/>
          <w:szCs w:val="28"/>
        </w:rPr>
        <w:t xml:space="preserve"> с ЗПР</w:t>
      </w:r>
      <w:r w:rsidRPr="00014162">
        <w:rPr>
          <w:sz w:val="24"/>
          <w:szCs w:val="28"/>
        </w:rPr>
        <w:t xml:space="preserve">, способствующих успешному освоению нового социального опыта на ступени </w:t>
      </w:r>
      <w:r w:rsidR="00843A54">
        <w:rPr>
          <w:sz w:val="24"/>
          <w:szCs w:val="28"/>
        </w:rPr>
        <w:t>основного</w:t>
      </w:r>
      <w:r w:rsidRPr="00014162">
        <w:rPr>
          <w:sz w:val="24"/>
          <w:szCs w:val="28"/>
        </w:rPr>
        <w:t xml:space="preserve">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014162" w:rsidRPr="00014162" w:rsidRDefault="00014162" w:rsidP="00014162">
      <w:pPr>
        <w:pStyle w:val="af6"/>
        <w:jc w:val="both"/>
        <w:rPr>
          <w:sz w:val="24"/>
          <w:szCs w:val="28"/>
        </w:rPr>
      </w:pPr>
      <w:r w:rsidRPr="00014162">
        <w:rPr>
          <w:sz w:val="24"/>
          <w:szCs w:val="28"/>
        </w:rPr>
        <w:t>Основными задачами являются:</w:t>
      </w:r>
    </w:p>
    <w:p w:rsidR="00014162" w:rsidRPr="00014162" w:rsidRDefault="00014162" w:rsidP="00642CB2">
      <w:pPr>
        <w:pStyle w:val="af6"/>
        <w:numPr>
          <w:ilvl w:val="0"/>
          <w:numId w:val="242"/>
        </w:numPr>
        <w:jc w:val="both"/>
        <w:rPr>
          <w:sz w:val="24"/>
          <w:szCs w:val="28"/>
        </w:rPr>
      </w:pPr>
      <w:r w:rsidRPr="00014162">
        <w:rPr>
          <w:sz w:val="24"/>
          <w:szCs w:val="28"/>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014162" w:rsidRPr="00014162" w:rsidRDefault="00014162" w:rsidP="00642CB2">
      <w:pPr>
        <w:pStyle w:val="af6"/>
        <w:numPr>
          <w:ilvl w:val="0"/>
          <w:numId w:val="242"/>
        </w:numPr>
        <w:jc w:val="both"/>
        <w:rPr>
          <w:sz w:val="24"/>
          <w:szCs w:val="28"/>
        </w:rPr>
      </w:pPr>
      <w:r w:rsidRPr="00014162">
        <w:rPr>
          <w:sz w:val="24"/>
          <w:szCs w:val="28"/>
        </w:rPr>
        <w:t>формирование способности обучающегося сознательно выстраивать и оценивать отношения в социуме;</w:t>
      </w:r>
    </w:p>
    <w:p w:rsidR="00014162" w:rsidRPr="00014162" w:rsidRDefault="00014162" w:rsidP="00642CB2">
      <w:pPr>
        <w:pStyle w:val="af6"/>
        <w:numPr>
          <w:ilvl w:val="0"/>
          <w:numId w:val="242"/>
        </w:numPr>
        <w:jc w:val="both"/>
        <w:rPr>
          <w:sz w:val="24"/>
          <w:szCs w:val="28"/>
        </w:rPr>
      </w:pPr>
      <w:r w:rsidRPr="00014162">
        <w:rPr>
          <w:sz w:val="24"/>
          <w:szCs w:val="28"/>
        </w:rPr>
        <w:t>становление гуманистических и демократических ценностных ориентаций;</w:t>
      </w:r>
    </w:p>
    <w:p w:rsidR="00014162" w:rsidRPr="00014162" w:rsidRDefault="00014162" w:rsidP="00642CB2">
      <w:pPr>
        <w:pStyle w:val="af6"/>
        <w:numPr>
          <w:ilvl w:val="0"/>
          <w:numId w:val="242"/>
        </w:numPr>
        <w:jc w:val="both"/>
        <w:rPr>
          <w:sz w:val="24"/>
          <w:szCs w:val="28"/>
        </w:rPr>
      </w:pPr>
      <w:r w:rsidRPr="00014162">
        <w:rPr>
          <w:sz w:val="24"/>
          <w:szCs w:val="28"/>
        </w:rPr>
        <w:t>формирование основы культуры межэтнического общения;</w:t>
      </w:r>
    </w:p>
    <w:p w:rsidR="00014162" w:rsidRPr="00014162" w:rsidRDefault="00014162" w:rsidP="00642CB2">
      <w:pPr>
        <w:pStyle w:val="af6"/>
        <w:numPr>
          <w:ilvl w:val="0"/>
          <w:numId w:val="242"/>
        </w:numPr>
        <w:jc w:val="both"/>
        <w:rPr>
          <w:sz w:val="24"/>
          <w:szCs w:val="28"/>
        </w:rPr>
      </w:pPr>
      <w:r w:rsidRPr="00014162">
        <w:rPr>
          <w:sz w:val="24"/>
          <w:szCs w:val="28"/>
        </w:rPr>
        <w:lastRenderedPageBreak/>
        <w:t>формирование отношения к семье как к основе российского общества;</w:t>
      </w:r>
    </w:p>
    <w:p w:rsidR="00014162" w:rsidRPr="00014162" w:rsidRDefault="00014162" w:rsidP="00642CB2">
      <w:pPr>
        <w:pStyle w:val="af6"/>
        <w:numPr>
          <w:ilvl w:val="0"/>
          <w:numId w:val="242"/>
        </w:numPr>
        <w:jc w:val="both"/>
        <w:rPr>
          <w:sz w:val="24"/>
          <w:szCs w:val="28"/>
        </w:rPr>
      </w:pPr>
      <w:r w:rsidRPr="00014162">
        <w:rPr>
          <w:sz w:val="24"/>
          <w:szCs w:val="28"/>
        </w:rPr>
        <w:t>воспитание у  школьников почтительного отношения к родителям, осознанного, заботливого отношения к старшему поколению.</w:t>
      </w:r>
    </w:p>
    <w:p w:rsidR="00014162" w:rsidRDefault="00014162" w:rsidP="00843A54">
      <w:pPr>
        <w:pStyle w:val="af6"/>
        <w:ind w:firstLine="709"/>
        <w:jc w:val="both"/>
        <w:rPr>
          <w:sz w:val="24"/>
          <w:szCs w:val="28"/>
        </w:rPr>
      </w:pPr>
      <w:r w:rsidRPr="00014162">
        <w:rPr>
          <w:sz w:val="24"/>
          <w:szCs w:val="28"/>
        </w:rPr>
        <w:t xml:space="preserve">Данное направление реализуется программой </w:t>
      </w:r>
      <w:r w:rsidR="00843A54">
        <w:rPr>
          <w:sz w:val="24"/>
          <w:szCs w:val="28"/>
        </w:rPr>
        <w:t>в</w:t>
      </w:r>
      <w:r w:rsidRPr="00014162">
        <w:rPr>
          <w:sz w:val="24"/>
          <w:szCs w:val="28"/>
        </w:rPr>
        <w:t xml:space="preserve">неаудиторной занятости объединения  «Веселый светофор». По итогам работы в данном направлении  проводятся конкурсы, защиты проектов, участие в муниципальном конкурсе «Безопасное колесо», конкурсе «Дорожная магистраль». </w:t>
      </w:r>
    </w:p>
    <w:p w:rsidR="00843A54" w:rsidRPr="00014162" w:rsidRDefault="00843A54" w:rsidP="00843A54">
      <w:pPr>
        <w:pStyle w:val="af6"/>
        <w:ind w:firstLine="709"/>
        <w:jc w:val="both"/>
        <w:rPr>
          <w:sz w:val="24"/>
          <w:szCs w:val="28"/>
        </w:rPr>
      </w:pPr>
    </w:p>
    <w:p w:rsidR="00014162" w:rsidRPr="00014162" w:rsidRDefault="00014162" w:rsidP="00843A54">
      <w:pPr>
        <w:pStyle w:val="af6"/>
        <w:jc w:val="center"/>
        <w:rPr>
          <w:b/>
          <w:bCs/>
          <w:sz w:val="24"/>
          <w:szCs w:val="28"/>
        </w:rPr>
      </w:pPr>
      <w:r w:rsidRPr="00014162">
        <w:rPr>
          <w:b/>
          <w:bCs/>
          <w:sz w:val="24"/>
          <w:szCs w:val="28"/>
        </w:rPr>
        <w:t>ОБЩЕИНТЕЛЛЕКТУАЛЬНОЕ НАПРАВЛЕНИЕ</w:t>
      </w:r>
    </w:p>
    <w:p w:rsidR="00014162" w:rsidRPr="00014162" w:rsidRDefault="00014162" w:rsidP="00014162">
      <w:pPr>
        <w:pStyle w:val="af6"/>
        <w:jc w:val="both"/>
        <w:rPr>
          <w:sz w:val="24"/>
          <w:szCs w:val="28"/>
        </w:rPr>
      </w:pPr>
      <w:r w:rsidRPr="00014162">
        <w:rPr>
          <w:b/>
          <w:bCs/>
          <w:sz w:val="24"/>
          <w:szCs w:val="28"/>
        </w:rPr>
        <w:t xml:space="preserve">Целесообразность </w:t>
      </w:r>
      <w:r w:rsidRPr="00014162">
        <w:rPr>
          <w:sz w:val="24"/>
          <w:szCs w:val="28"/>
        </w:rPr>
        <w:t xml:space="preserve">названного направления заключается в обеспечении </w:t>
      </w:r>
      <w:proofErr w:type="gramStart"/>
      <w:r w:rsidRPr="00014162">
        <w:rPr>
          <w:sz w:val="24"/>
          <w:szCs w:val="28"/>
        </w:rPr>
        <w:t xml:space="preserve">достижения планируемых результатов освоения </w:t>
      </w:r>
      <w:r w:rsidR="00843A54">
        <w:rPr>
          <w:sz w:val="24"/>
          <w:szCs w:val="28"/>
        </w:rPr>
        <w:t xml:space="preserve">адаптированной </w:t>
      </w:r>
      <w:r w:rsidRPr="00014162">
        <w:rPr>
          <w:sz w:val="24"/>
          <w:szCs w:val="28"/>
        </w:rPr>
        <w:t>основной образовательной программы основного общего образования</w:t>
      </w:r>
      <w:proofErr w:type="gramEnd"/>
      <w:r w:rsidRPr="00014162">
        <w:rPr>
          <w:sz w:val="24"/>
          <w:szCs w:val="28"/>
        </w:rPr>
        <w:t xml:space="preserve">. </w:t>
      </w:r>
    </w:p>
    <w:p w:rsidR="00014162" w:rsidRPr="00014162" w:rsidRDefault="00014162" w:rsidP="00014162">
      <w:pPr>
        <w:pStyle w:val="af6"/>
        <w:jc w:val="both"/>
        <w:rPr>
          <w:sz w:val="24"/>
          <w:szCs w:val="28"/>
        </w:rPr>
      </w:pPr>
      <w:r w:rsidRPr="00014162">
        <w:rPr>
          <w:sz w:val="24"/>
          <w:szCs w:val="28"/>
        </w:rPr>
        <w:t xml:space="preserve">Основными задачами являются: </w:t>
      </w:r>
    </w:p>
    <w:p w:rsidR="00014162" w:rsidRPr="00014162" w:rsidRDefault="00014162" w:rsidP="00642CB2">
      <w:pPr>
        <w:pStyle w:val="af6"/>
        <w:numPr>
          <w:ilvl w:val="0"/>
          <w:numId w:val="243"/>
        </w:numPr>
        <w:jc w:val="both"/>
        <w:rPr>
          <w:sz w:val="24"/>
          <w:szCs w:val="28"/>
        </w:rPr>
      </w:pPr>
      <w:r w:rsidRPr="00014162">
        <w:rPr>
          <w:sz w:val="24"/>
          <w:szCs w:val="28"/>
        </w:rPr>
        <w:t>формирование навыков научно-интеллектуального труда;</w:t>
      </w:r>
    </w:p>
    <w:p w:rsidR="00014162" w:rsidRPr="00014162" w:rsidRDefault="00014162" w:rsidP="00642CB2">
      <w:pPr>
        <w:pStyle w:val="af6"/>
        <w:numPr>
          <w:ilvl w:val="0"/>
          <w:numId w:val="243"/>
        </w:numPr>
        <w:jc w:val="both"/>
        <w:rPr>
          <w:sz w:val="24"/>
          <w:szCs w:val="28"/>
        </w:rPr>
      </w:pPr>
      <w:r w:rsidRPr="00014162">
        <w:rPr>
          <w:sz w:val="24"/>
          <w:szCs w:val="28"/>
        </w:rPr>
        <w:t>развитие культуры логического и алгоритмического мышления, воображения;</w:t>
      </w:r>
    </w:p>
    <w:p w:rsidR="00014162" w:rsidRPr="00014162" w:rsidRDefault="00014162" w:rsidP="00642CB2">
      <w:pPr>
        <w:pStyle w:val="af6"/>
        <w:numPr>
          <w:ilvl w:val="0"/>
          <w:numId w:val="243"/>
        </w:numPr>
        <w:jc w:val="both"/>
        <w:rPr>
          <w:sz w:val="24"/>
          <w:szCs w:val="28"/>
        </w:rPr>
      </w:pPr>
      <w:r w:rsidRPr="00014162">
        <w:rPr>
          <w:sz w:val="24"/>
          <w:szCs w:val="28"/>
        </w:rPr>
        <w:t>формирование первоначального опыта практической преобразовательной деятельности;</w:t>
      </w:r>
    </w:p>
    <w:p w:rsidR="00014162" w:rsidRPr="00014162" w:rsidRDefault="00014162" w:rsidP="00642CB2">
      <w:pPr>
        <w:pStyle w:val="af6"/>
        <w:numPr>
          <w:ilvl w:val="0"/>
          <w:numId w:val="243"/>
        </w:numPr>
        <w:jc w:val="both"/>
        <w:rPr>
          <w:sz w:val="24"/>
          <w:szCs w:val="28"/>
        </w:rPr>
      </w:pPr>
      <w:proofErr w:type="gramStart"/>
      <w:r w:rsidRPr="00014162">
        <w:rPr>
          <w:sz w:val="24"/>
          <w:szCs w:val="28"/>
        </w:rPr>
        <w:t xml:space="preserve">овладение навыками универсальных учебных действий у обучающихся </w:t>
      </w:r>
      <w:r w:rsidR="00843A54">
        <w:rPr>
          <w:sz w:val="24"/>
          <w:szCs w:val="28"/>
        </w:rPr>
        <w:t xml:space="preserve">с ЗПР </w:t>
      </w:r>
      <w:r w:rsidRPr="00014162">
        <w:rPr>
          <w:sz w:val="24"/>
          <w:szCs w:val="28"/>
        </w:rPr>
        <w:t>на ступени основного общего образования.</w:t>
      </w:r>
      <w:proofErr w:type="gramEnd"/>
    </w:p>
    <w:p w:rsidR="00014162" w:rsidRPr="00014162" w:rsidRDefault="00014162" w:rsidP="00843A54">
      <w:pPr>
        <w:pStyle w:val="af6"/>
        <w:ind w:firstLine="709"/>
        <w:jc w:val="both"/>
        <w:rPr>
          <w:sz w:val="24"/>
          <w:szCs w:val="28"/>
        </w:rPr>
      </w:pPr>
      <w:r w:rsidRPr="00014162">
        <w:rPr>
          <w:sz w:val="24"/>
          <w:szCs w:val="28"/>
        </w:rPr>
        <w:t xml:space="preserve">Данное направление реализуется программой </w:t>
      </w:r>
      <w:r w:rsidR="00843A54">
        <w:rPr>
          <w:sz w:val="24"/>
          <w:szCs w:val="28"/>
        </w:rPr>
        <w:t>в</w:t>
      </w:r>
      <w:r w:rsidRPr="00014162">
        <w:rPr>
          <w:sz w:val="24"/>
          <w:szCs w:val="28"/>
        </w:rPr>
        <w:t>неаудиторной занятости в объединениях «</w:t>
      </w:r>
      <w:proofErr w:type="gramStart"/>
      <w:r w:rsidRPr="00014162">
        <w:rPr>
          <w:sz w:val="24"/>
          <w:szCs w:val="28"/>
        </w:rPr>
        <w:t>Занимательная</w:t>
      </w:r>
      <w:proofErr w:type="gramEnd"/>
      <w:r w:rsidRPr="00014162">
        <w:rPr>
          <w:sz w:val="24"/>
          <w:szCs w:val="28"/>
        </w:rPr>
        <w:t xml:space="preserve"> Компь</w:t>
      </w:r>
      <w:r w:rsidR="00843A54">
        <w:rPr>
          <w:sz w:val="24"/>
          <w:szCs w:val="28"/>
        </w:rPr>
        <w:t>ю</w:t>
      </w:r>
      <w:r w:rsidRPr="00014162">
        <w:rPr>
          <w:sz w:val="24"/>
          <w:szCs w:val="28"/>
        </w:rPr>
        <w:t>терия</w:t>
      </w:r>
      <w:r w:rsidR="00843A54">
        <w:rPr>
          <w:sz w:val="24"/>
          <w:szCs w:val="28"/>
        </w:rPr>
        <w:t>»</w:t>
      </w:r>
      <w:r w:rsidRPr="00014162">
        <w:rPr>
          <w:sz w:val="24"/>
          <w:szCs w:val="28"/>
        </w:rPr>
        <w:t>, «Юные экологи». По итогам работы в данном направлении  проводятся публичные выступления, защита проектов.</w:t>
      </w:r>
    </w:p>
    <w:p w:rsidR="00014162" w:rsidRPr="00014162" w:rsidRDefault="00014162" w:rsidP="00014162">
      <w:pPr>
        <w:pStyle w:val="af6"/>
        <w:jc w:val="both"/>
        <w:rPr>
          <w:sz w:val="24"/>
          <w:szCs w:val="28"/>
        </w:rPr>
      </w:pPr>
    </w:p>
    <w:p w:rsidR="00014162" w:rsidRPr="00014162" w:rsidRDefault="00014162" w:rsidP="00014162">
      <w:pPr>
        <w:pStyle w:val="af6"/>
        <w:jc w:val="both"/>
        <w:rPr>
          <w:b/>
          <w:bCs/>
          <w:sz w:val="24"/>
          <w:szCs w:val="28"/>
        </w:rPr>
      </w:pPr>
      <w:r w:rsidRPr="00014162">
        <w:rPr>
          <w:b/>
          <w:bCs/>
          <w:sz w:val="24"/>
          <w:szCs w:val="28"/>
        </w:rPr>
        <w:tab/>
      </w:r>
      <w:r w:rsidRPr="00014162">
        <w:rPr>
          <w:b/>
          <w:bCs/>
          <w:sz w:val="24"/>
          <w:szCs w:val="28"/>
        </w:rPr>
        <w:tab/>
        <w:t>ОБЩЕКУЛЬТУРНОЕ НАПРАВЛЕНИЕ</w:t>
      </w:r>
    </w:p>
    <w:p w:rsidR="00014162" w:rsidRPr="00014162" w:rsidRDefault="00014162" w:rsidP="00014162">
      <w:pPr>
        <w:pStyle w:val="af6"/>
        <w:jc w:val="both"/>
        <w:rPr>
          <w:sz w:val="24"/>
          <w:szCs w:val="28"/>
        </w:rPr>
      </w:pPr>
      <w:r w:rsidRPr="00014162">
        <w:rPr>
          <w:b/>
          <w:bCs/>
          <w:sz w:val="24"/>
          <w:szCs w:val="28"/>
        </w:rPr>
        <w:t xml:space="preserve">Целесообразность </w:t>
      </w:r>
      <w:r w:rsidRPr="00014162">
        <w:rPr>
          <w:sz w:val="24"/>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14162" w:rsidRPr="00014162" w:rsidRDefault="00014162" w:rsidP="00014162">
      <w:pPr>
        <w:pStyle w:val="af6"/>
        <w:jc w:val="both"/>
        <w:rPr>
          <w:sz w:val="24"/>
          <w:szCs w:val="28"/>
        </w:rPr>
      </w:pPr>
      <w:r w:rsidRPr="00014162">
        <w:rPr>
          <w:sz w:val="24"/>
          <w:szCs w:val="28"/>
        </w:rPr>
        <w:t>Основными задачами являются:</w:t>
      </w:r>
    </w:p>
    <w:p w:rsidR="00014162" w:rsidRPr="00014162" w:rsidRDefault="00014162" w:rsidP="00642CB2">
      <w:pPr>
        <w:pStyle w:val="af6"/>
        <w:numPr>
          <w:ilvl w:val="0"/>
          <w:numId w:val="244"/>
        </w:numPr>
        <w:jc w:val="both"/>
        <w:rPr>
          <w:sz w:val="24"/>
          <w:szCs w:val="28"/>
        </w:rPr>
      </w:pPr>
      <w:r w:rsidRPr="00014162">
        <w:rPr>
          <w:sz w:val="24"/>
          <w:szCs w:val="28"/>
        </w:rPr>
        <w:t>формирование ценностных ориентаций общечеловеческого содержания;</w:t>
      </w:r>
    </w:p>
    <w:p w:rsidR="00014162" w:rsidRPr="00014162" w:rsidRDefault="00014162" w:rsidP="00642CB2">
      <w:pPr>
        <w:pStyle w:val="af6"/>
        <w:numPr>
          <w:ilvl w:val="0"/>
          <w:numId w:val="244"/>
        </w:numPr>
        <w:jc w:val="both"/>
        <w:rPr>
          <w:sz w:val="24"/>
          <w:szCs w:val="28"/>
        </w:rPr>
      </w:pPr>
      <w:r w:rsidRPr="00014162">
        <w:rPr>
          <w:sz w:val="24"/>
          <w:szCs w:val="28"/>
        </w:rPr>
        <w:t>становление активной жизненной позиции;</w:t>
      </w:r>
    </w:p>
    <w:p w:rsidR="00014162" w:rsidRPr="00014162" w:rsidRDefault="00014162" w:rsidP="00642CB2">
      <w:pPr>
        <w:pStyle w:val="af6"/>
        <w:numPr>
          <w:ilvl w:val="0"/>
          <w:numId w:val="244"/>
        </w:numPr>
        <w:jc w:val="both"/>
        <w:rPr>
          <w:sz w:val="24"/>
          <w:szCs w:val="28"/>
        </w:rPr>
      </w:pPr>
      <w:r w:rsidRPr="00014162">
        <w:rPr>
          <w:sz w:val="24"/>
          <w:szCs w:val="28"/>
        </w:rPr>
        <w:t xml:space="preserve">воспитание основ правовой, эстетической, физической и экологической культуры. </w:t>
      </w:r>
    </w:p>
    <w:p w:rsidR="00014162" w:rsidRPr="00014162" w:rsidRDefault="00014162" w:rsidP="00843A54">
      <w:pPr>
        <w:pStyle w:val="af6"/>
        <w:ind w:firstLine="567"/>
        <w:jc w:val="both"/>
        <w:rPr>
          <w:sz w:val="24"/>
          <w:szCs w:val="28"/>
        </w:rPr>
      </w:pPr>
      <w:r w:rsidRPr="00014162">
        <w:rPr>
          <w:sz w:val="24"/>
          <w:szCs w:val="28"/>
        </w:rPr>
        <w:t xml:space="preserve">Данное направление реализуется  занятиями в объединениях «Музыкальная мозаика», «Весёлая мастерская», «Умелые ручки» через посещения учреждений культуры, участие в фестивалях, выставках, концертах на уровне школы, города. </w:t>
      </w:r>
      <w:r w:rsidR="00843A54">
        <w:rPr>
          <w:sz w:val="24"/>
          <w:szCs w:val="28"/>
        </w:rPr>
        <w:t xml:space="preserve"> </w:t>
      </w:r>
      <w:r w:rsidRPr="00014162">
        <w:rPr>
          <w:sz w:val="24"/>
          <w:szCs w:val="28"/>
        </w:rPr>
        <w:t xml:space="preserve">План реализует индивидуальный подход в процессе внеурочной деятельности, позволяя </w:t>
      </w:r>
      <w:proofErr w:type="gramStart"/>
      <w:r w:rsidRPr="00014162">
        <w:rPr>
          <w:sz w:val="24"/>
          <w:szCs w:val="28"/>
        </w:rPr>
        <w:t>обучающимся</w:t>
      </w:r>
      <w:proofErr w:type="gramEnd"/>
      <w:r w:rsidRPr="00014162">
        <w:rPr>
          <w:sz w:val="24"/>
          <w:szCs w:val="28"/>
        </w:rPr>
        <w:t xml:space="preserve"> </w:t>
      </w:r>
      <w:r w:rsidR="00843A54">
        <w:rPr>
          <w:sz w:val="24"/>
          <w:szCs w:val="28"/>
        </w:rPr>
        <w:t xml:space="preserve">с ЗПР </w:t>
      </w:r>
      <w:r w:rsidRPr="00014162">
        <w:rPr>
          <w:sz w:val="24"/>
          <w:szCs w:val="28"/>
        </w:rPr>
        <w:t>раскрыть свои творческие способности и интересы.</w:t>
      </w:r>
    </w:p>
    <w:p w:rsidR="00014162" w:rsidRPr="00014162" w:rsidRDefault="00014162" w:rsidP="00014162">
      <w:pPr>
        <w:pStyle w:val="af6"/>
        <w:jc w:val="both"/>
        <w:rPr>
          <w:sz w:val="24"/>
          <w:szCs w:val="28"/>
        </w:rPr>
      </w:pPr>
      <w:r w:rsidRPr="00014162">
        <w:rPr>
          <w:sz w:val="24"/>
          <w:szCs w:val="28"/>
        </w:rPr>
        <w:t xml:space="preserve"> </w:t>
      </w:r>
      <w:r w:rsidRPr="00014162">
        <w:rPr>
          <w:sz w:val="24"/>
          <w:szCs w:val="28"/>
        </w:rPr>
        <w:tab/>
        <w:t>Занятия  групп  проводятся на базе школы в учебных кабинетах, в спортивном зале, читальном зале, кабинете психолога, актовом зале.</w:t>
      </w:r>
    </w:p>
    <w:p w:rsidR="00014162" w:rsidRPr="00014162" w:rsidRDefault="00014162" w:rsidP="00843A54">
      <w:pPr>
        <w:pStyle w:val="af6"/>
        <w:ind w:firstLine="851"/>
        <w:jc w:val="both"/>
        <w:rPr>
          <w:sz w:val="24"/>
          <w:szCs w:val="28"/>
        </w:rPr>
      </w:pPr>
      <w:r w:rsidRPr="00014162">
        <w:rPr>
          <w:sz w:val="24"/>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00843A54">
        <w:rPr>
          <w:sz w:val="24"/>
          <w:szCs w:val="28"/>
        </w:rPr>
        <w:t xml:space="preserve"> </w:t>
      </w:r>
      <w:r w:rsidRPr="00014162">
        <w:rPr>
          <w:sz w:val="24"/>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w:t>
      </w:r>
      <w:r w:rsidR="00843A54">
        <w:rPr>
          <w:sz w:val="24"/>
          <w:szCs w:val="28"/>
        </w:rPr>
        <w:t xml:space="preserve"> с ЗПР</w:t>
      </w:r>
      <w:r w:rsidRPr="00014162">
        <w:rPr>
          <w:sz w:val="24"/>
          <w:szCs w:val="28"/>
        </w:rPr>
        <w:t xml:space="preserve">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школы,  в походах, поездках и т. д.).</w:t>
      </w:r>
    </w:p>
    <w:p w:rsidR="00014162" w:rsidRPr="00014162" w:rsidRDefault="00014162" w:rsidP="00014162">
      <w:pPr>
        <w:pStyle w:val="af6"/>
        <w:jc w:val="both"/>
        <w:rPr>
          <w:sz w:val="24"/>
          <w:szCs w:val="28"/>
        </w:rPr>
      </w:pPr>
      <w:r w:rsidRPr="00014162">
        <w:rPr>
          <w:sz w:val="24"/>
          <w:szCs w:val="28"/>
        </w:rPr>
        <w:t>При этом расходы времени на отдельные направления плана внеурочной деятельности отличаются:</w:t>
      </w:r>
    </w:p>
    <w:p w:rsidR="00014162" w:rsidRPr="00014162" w:rsidRDefault="00014162" w:rsidP="00642CB2">
      <w:pPr>
        <w:pStyle w:val="af6"/>
        <w:numPr>
          <w:ilvl w:val="0"/>
          <w:numId w:val="245"/>
        </w:numPr>
        <w:jc w:val="both"/>
        <w:rPr>
          <w:sz w:val="24"/>
          <w:szCs w:val="28"/>
        </w:rPr>
      </w:pPr>
      <w:r w:rsidRPr="00014162">
        <w:rPr>
          <w:sz w:val="24"/>
          <w:szCs w:val="28"/>
        </w:rPr>
        <w:lastRenderedPageBreak/>
        <w:t>на  воспитательные мероприятия еженедельно предусмотрено до 2х часов, при этом при подготовке и проведении коллективных дел масштаба ученического коллектива или общешкольных мероприятий за 1-2 недели используется до 20 часов (бюджет времени, отведенного на реализацию плана внеурочной деятельности);</w:t>
      </w:r>
    </w:p>
    <w:p w:rsidR="00014162" w:rsidRPr="00843A54" w:rsidRDefault="00014162" w:rsidP="00843A54">
      <w:pPr>
        <w:pStyle w:val="af6"/>
        <w:numPr>
          <w:ilvl w:val="0"/>
          <w:numId w:val="245"/>
        </w:numPr>
        <w:jc w:val="both"/>
        <w:rPr>
          <w:sz w:val="24"/>
          <w:szCs w:val="28"/>
        </w:rPr>
      </w:pPr>
      <w:r w:rsidRPr="00014162">
        <w:rPr>
          <w:sz w:val="24"/>
          <w:szCs w:val="28"/>
        </w:rPr>
        <w:t>на внеурочную деятельность по учебным предметам еженедельно - от 1 до 2</w:t>
      </w:r>
      <w:r w:rsidR="00843A54">
        <w:rPr>
          <w:sz w:val="24"/>
          <w:szCs w:val="28"/>
        </w:rPr>
        <w:t xml:space="preserve"> </w:t>
      </w:r>
      <w:r w:rsidRPr="00843A54">
        <w:rPr>
          <w:sz w:val="24"/>
          <w:szCs w:val="28"/>
        </w:rPr>
        <w:t>часов,</w:t>
      </w:r>
    </w:p>
    <w:p w:rsidR="00014162" w:rsidRPr="00014162" w:rsidRDefault="00014162" w:rsidP="00642CB2">
      <w:pPr>
        <w:pStyle w:val="af6"/>
        <w:numPr>
          <w:ilvl w:val="0"/>
          <w:numId w:val="245"/>
        </w:numPr>
        <w:jc w:val="both"/>
        <w:rPr>
          <w:sz w:val="24"/>
          <w:szCs w:val="28"/>
        </w:rPr>
      </w:pPr>
      <w:r w:rsidRPr="00014162">
        <w:rPr>
          <w:sz w:val="24"/>
          <w:szCs w:val="28"/>
        </w:rPr>
        <w:t>на осуществление педагогической поддержки социализации обучающихся</w:t>
      </w:r>
      <w:r w:rsidR="00843A54">
        <w:rPr>
          <w:sz w:val="24"/>
          <w:szCs w:val="28"/>
        </w:rPr>
        <w:t xml:space="preserve"> с ЗПР</w:t>
      </w:r>
      <w:r w:rsidRPr="00014162">
        <w:rPr>
          <w:sz w:val="24"/>
          <w:szCs w:val="28"/>
        </w:rPr>
        <w:t xml:space="preserve"> еженедельно - от 1 до 2 часов,</w:t>
      </w:r>
    </w:p>
    <w:p w:rsidR="00014162" w:rsidRPr="00014162" w:rsidRDefault="00014162" w:rsidP="00014162">
      <w:pPr>
        <w:pStyle w:val="af6"/>
        <w:jc w:val="both"/>
        <w:rPr>
          <w:sz w:val="24"/>
          <w:szCs w:val="28"/>
        </w:rPr>
      </w:pPr>
      <w:r w:rsidRPr="00014162">
        <w:rPr>
          <w:sz w:val="24"/>
          <w:szCs w:val="28"/>
        </w:rPr>
        <w:t xml:space="preserve">В зависимости от задач на каждом этапе реализации </w:t>
      </w:r>
      <w:r w:rsidR="00ED06D8">
        <w:rPr>
          <w:sz w:val="24"/>
          <w:szCs w:val="28"/>
        </w:rPr>
        <w:t>А</w:t>
      </w:r>
      <w:r w:rsidRPr="00014162">
        <w:rPr>
          <w:sz w:val="24"/>
          <w:szCs w:val="28"/>
        </w:rPr>
        <w:t>ООП ООО МБОУ УСОШ №2 им.</w:t>
      </w:r>
      <w:r w:rsidR="00ED06D8">
        <w:rPr>
          <w:sz w:val="24"/>
          <w:szCs w:val="28"/>
        </w:rPr>
        <w:t xml:space="preserve"> </w:t>
      </w:r>
      <w:r w:rsidRPr="00014162">
        <w:rPr>
          <w:sz w:val="24"/>
          <w:szCs w:val="28"/>
        </w:rPr>
        <w:t xml:space="preserve">Сергея Ступакова количество часов, отводимых на внеурочную деятельность, может изменяться. </w:t>
      </w:r>
      <w:proofErr w:type="gramStart"/>
      <w:r w:rsidRPr="00014162">
        <w:rPr>
          <w:sz w:val="24"/>
          <w:szCs w:val="28"/>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ученическом коллективе.</w:t>
      </w:r>
      <w:proofErr w:type="gramEnd"/>
    </w:p>
    <w:p w:rsidR="00E900D3" w:rsidRDefault="005913E6" w:rsidP="00B85E8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П</w:t>
      </w:r>
      <w:r w:rsidR="00E900D3">
        <w:rPr>
          <w:rFonts w:ascii="Times New Roman" w:hAnsi="Times New Roman" w:cs="Times New Roman"/>
          <w:b/>
          <w:bCs/>
          <w:iCs/>
          <w:sz w:val="24"/>
          <w:szCs w:val="24"/>
        </w:rPr>
        <w:t>лан внеурочной деятельности</w:t>
      </w:r>
    </w:p>
    <w:p w:rsidR="00E900D3" w:rsidRDefault="00E900D3" w:rsidP="00B85E8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МБОУ УСОШ №2 им. Сергея Ступакова</w:t>
      </w:r>
    </w:p>
    <w:p w:rsidR="00E900D3" w:rsidRDefault="00E900D3" w:rsidP="00B85E81">
      <w:pPr>
        <w:spacing w:after="0" w:line="240" w:lineRule="auto"/>
        <w:jc w:val="center"/>
        <w:rPr>
          <w:rFonts w:ascii="Times New Roman" w:hAnsi="Times New Roman" w:cs="Times New Roman"/>
          <w:b/>
          <w:bCs/>
          <w:iCs/>
          <w:sz w:val="24"/>
          <w:szCs w:val="24"/>
        </w:rPr>
      </w:pPr>
    </w:p>
    <w:tbl>
      <w:tblPr>
        <w:tblW w:w="9931" w:type="dxa"/>
        <w:tblLayout w:type="fixed"/>
        <w:tblCellMar>
          <w:left w:w="0" w:type="dxa"/>
          <w:right w:w="0" w:type="dxa"/>
        </w:tblCellMar>
        <w:tblLook w:val="04A0" w:firstRow="1" w:lastRow="0" w:firstColumn="1" w:lastColumn="0" w:noHBand="0" w:noVBand="1"/>
      </w:tblPr>
      <w:tblGrid>
        <w:gridCol w:w="1567"/>
        <w:gridCol w:w="2126"/>
        <w:gridCol w:w="518"/>
        <w:gridCol w:w="518"/>
        <w:gridCol w:w="528"/>
        <w:gridCol w:w="586"/>
        <w:gridCol w:w="686"/>
        <w:gridCol w:w="518"/>
        <w:gridCol w:w="616"/>
        <w:gridCol w:w="591"/>
        <w:gridCol w:w="543"/>
        <w:gridCol w:w="594"/>
        <w:gridCol w:w="540"/>
      </w:tblGrid>
      <w:tr w:rsidR="00E900D3" w:rsidRPr="00E900D3" w:rsidTr="00CE043A">
        <w:trPr>
          <w:trHeight w:val="905"/>
        </w:trPr>
        <w:tc>
          <w:tcPr>
            <w:tcW w:w="1567" w:type="dxa"/>
            <w:tcBorders>
              <w:top w:val="single" w:sz="6" w:space="0" w:color="000000"/>
              <w:left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Внеурочная деятельность</w:t>
            </w:r>
          </w:p>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по направлениям развития личности</w:t>
            </w:r>
          </w:p>
        </w:tc>
        <w:tc>
          <w:tcPr>
            <w:tcW w:w="2126" w:type="dxa"/>
            <w:tcBorders>
              <w:top w:val="single" w:sz="6" w:space="0" w:color="000000"/>
              <w:left w:val="single" w:sz="4" w:space="0" w:color="auto"/>
              <w:right w:val="single" w:sz="6" w:space="0" w:color="000000"/>
            </w:tcBorders>
            <w:tcMar>
              <w:top w:w="0" w:type="dxa"/>
              <w:left w:w="149" w:type="dxa"/>
              <w:bottom w:w="0" w:type="dxa"/>
              <w:right w:w="149" w:type="dxa"/>
            </w:tcMar>
          </w:tcPr>
          <w:p w:rsidR="00E900D3" w:rsidRPr="00E900D3" w:rsidRDefault="00E900D3" w:rsidP="00287D82">
            <w:pPr>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 xml:space="preserve">Программа </w:t>
            </w:r>
          </w:p>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p>
        </w:tc>
        <w:tc>
          <w:tcPr>
            <w:tcW w:w="1564"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5 класс</w:t>
            </w:r>
          </w:p>
        </w:tc>
        <w:tc>
          <w:tcPr>
            <w:tcW w:w="1272"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6 класс</w:t>
            </w:r>
          </w:p>
        </w:tc>
        <w:tc>
          <w:tcPr>
            <w:tcW w:w="113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7 класс</w:t>
            </w:r>
          </w:p>
        </w:tc>
        <w:tc>
          <w:tcPr>
            <w:tcW w:w="113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8 класс</w:t>
            </w:r>
          </w:p>
        </w:tc>
        <w:tc>
          <w:tcPr>
            <w:tcW w:w="113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b/>
                <w:color w:val="2D2D2D"/>
                <w:sz w:val="24"/>
                <w:szCs w:val="24"/>
              </w:rPr>
            </w:pPr>
            <w:r w:rsidRPr="00E900D3">
              <w:rPr>
                <w:rFonts w:ascii="Times New Roman" w:eastAsia="Times New Roman" w:hAnsi="Times New Roman" w:cs="Times New Roman"/>
                <w:b/>
                <w:color w:val="2D2D2D"/>
                <w:sz w:val="24"/>
                <w:szCs w:val="24"/>
              </w:rPr>
              <w:t>9 класс</w:t>
            </w:r>
          </w:p>
        </w:tc>
      </w:tr>
      <w:tr w:rsidR="00E900D3" w:rsidRPr="00E900D3" w:rsidTr="00CE043A">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240" w:lineRule="auto"/>
              <w:rPr>
                <w:rFonts w:ascii="Times New Roman" w:eastAsia="Times New Roman" w:hAnsi="Times New Roman" w:cs="Times New Roman"/>
                <w:sz w:val="24"/>
                <w:szCs w:val="24"/>
              </w:rPr>
            </w:pPr>
          </w:p>
        </w:tc>
        <w:tc>
          <w:tcPr>
            <w:tcW w:w="623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 xml:space="preserve">Количество часов в неделю аудиторных </w:t>
            </w:r>
          </w:p>
          <w:p w:rsidR="00E900D3" w:rsidRPr="00E900D3" w:rsidRDefault="00E900D3" w:rsidP="00E900D3">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занятий</w:t>
            </w:r>
          </w:p>
        </w:tc>
      </w:tr>
      <w:tr w:rsidR="00E900D3" w:rsidRPr="00E900D3" w:rsidTr="00CE043A">
        <w:trPr>
          <w:cantSplit/>
          <w:trHeight w:val="1134"/>
        </w:trPr>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extDirection w:val="btLr"/>
            <w:hideMark/>
          </w:tcPr>
          <w:p w:rsidR="00E900D3" w:rsidRPr="00E900D3" w:rsidRDefault="00E900D3" w:rsidP="00ED06D8">
            <w:pPr>
              <w:spacing w:after="0" w:line="315" w:lineRule="atLeast"/>
              <w:ind w:left="113" w:right="113"/>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Духовно-нравственное</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pStyle w:val="af6"/>
              <w:rPr>
                <w:sz w:val="24"/>
                <w:szCs w:val="24"/>
              </w:rPr>
            </w:pPr>
            <w:r w:rsidRPr="00E900D3">
              <w:rPr>
                <w:sz w:val="24"/>
                <w:szCs w:val="24"/>
              </w:rPr>
              <w:t>Коллективные творческие дела;</w:t>
            </w:r>
          </w:p>
          <w:p w:rsidR="00E900D3" w:rsidRPr="00E900D3" w:rsidRDefault="00E900D3" w:rsidP="00287D82">
            <w:pPr>
              <w:pStyle w:val="af6"/>
              <w:rPr>
                <w:sz w:val="24"/>
                <w:szCs w:val="24"/>
              </w:rPr>
            </w:pPr>
            <w:r w:rsidRPr="00E900D3">
              <w:rPr>
                <w:sz w:val="24"/>
                <w:szCs w:val="24"/>
              </w:rPr>
              <w:t>кружок «Азбука общения»</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3"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0"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r>
      <w:tr w:rsidR="00E900D3" w:rsidRPr="00E900D3" w:rsidTr="00CE043A">
        <w:trPr>
          <w:cantSplit/>
          <w:trHeight w:val="1134"/>
        </w:trPr>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extDirection w:val="btLr"/>
            <w:hideMark/>
          </w:tcPr>
          <w:p w:rsidR="00E900D3" w:rsidRPr="00E900D3" w:rsidRDefault="00E900D3" w:rsidP="00ED06D8">
            <w:pPr>
              <w:spacing w:after="0" w:line="315" w:lineRule="atLeast"/>
              <w:ind w:left="113" w:right="113"/>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Социальное</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pStyle w:val="af6"/>
              <w:rPr>
                <w:sz w:val="24"/>
                <w:szCs w:val="24"/>
              </w:rPr>
            </w:pPr>
            <w:r w:rsidRPr="00E900D3">
              <w:rPr>
                <w:sz w:val="24"/>
                <w:szCs w:val="24"/>
              </w:rPr>
              <w:t>Кружок   «Веселый светофор»</w:t>
            </w:r>
          </w:p>
          <w:p w:rsidR="00E900D3" w:rsidRPr="00E900D3" w:rsidRDefault="00E900D3" w:rsidP="00287D82">
            <w:pPr>
              <w:pStyle w:val="af6"/>
              <w:rPr>
                <w:sz w:val="24"/>
                <w:szCs w:val="24"/>
              </w:rPr>
            </w:pPr>
            <w:r w:rsidRPr="00E900D3">
              <w:rPr>
                <w:sz w:val="24"/>
                <w:szCs w:val="24"/>
              </w:rPr>
              <w:t>Кружок «Педагогический класс»</w:t>
            </w:r>
          </w:p>
          <w:p w:rsidR="00E900D3" w:rsidRPr="00E900D3" w:rsidRDefault="00E900D3" w:rsidP="00287D82">
            <w:pPr>
              <w:pStyle w:val="af6"/>
              <w:rPr>
                <w:sz w:val="24"/>
                <w:szCs w:val="24"/>
              </w:rPr>
            </w:pPr>
            <w:r w:rsidRPr="00E900D3">
              <w:rPr>
                <w:sz w:val="24"/>
                <w:szCs w:val="24"/>
              </w:rPr>
              <w:t>«Волонтёрский отряд»</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3"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0"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r>
      <w:tr w:rsidR="00E900D3" w:rsidRPr="00E900D3" w:rsidTr="00CE043A">
        <w:trPr>
          <w:cantSplit/>
          <w:trHeight w:val="1134"/>
        </w:trPr>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extDirection w:val="btLr"/>
            <w:hideMark/>
          </w:tcPr>
          <w:p w:rsidR="00E900D3" w:rsidRPr="00E900D3" w:rsidRDefault="00E900D3" w:rsidP="00ED06D8">
            <w:pPr>
              <w:spacing w:after="0" w:line="315" w:lineRule="atLeast"/>
              <w:ind w:left="113" w:right="113"/>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lastRenderedPageBreak/>
              <w:t>Общеинтеллектуальное</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pStyle w:val="af6"/>
              <w:rPr>
                <w:sz w:val="24"/>
                <w:szCs w:val="24"/>
              </w:rPr>
            </w:pPr>
            <w:r w:rsidRPr="00E900D3">
              <w:rPr>
                <w:sz w:val="24"/>
                <w:szCs w:val="24"/>
              </w:rPr>
              <w:t>Кружок «</w:t>
            </w:r>
            <w:proofErr w:type="gramStart"/>
            <w:r w:rsidRPr="00E900D3">
              <w:rPr>
                <w:sz w:val="24"/>
                <w:szCs w:val="24"/>
              </w:rPr>
              <w:t>Занимательная</w:t>
            </w:r>
            <w:proofErr w:type="gramEnd"/>
            <w:r w:rsidRPr="00E900D3">
              <w:rPr>
                <w:sz w:val="24"/>
                <w:szCs w:val="24"/>
              </w:rPr>
              <w:t xml:space="preserve"> Компь</w:t>
            </w:r>
            <w:r w:rsidR="00ED06D8">
              <w:rPr>
                <w:sz w:val="24"/>
                <w:szCs w:val="24"/>
              </w:rPr>
              <w:t>ю</w:t>
            </w:r>
            <w:r w:rsidRPr="00E900D3">
              <w:rPr>
                <w:sz w:val="24"/>
                <w:szCs w:val="24"/>
              </w:rPr>
              <w:t>терия»</w:t>
            </w:r>
          </w:p>
          <w:p w:rsidR="00E900D3" w:rsidRPr="00E900D3" w:rsidRDefault="00E900D3" w:rsidP="00287D82">
            <w:pPr>
              <w:pStyle w:val="af6"/>
              <w:rPr>
                <w:sz w:val="24"/>
                <w:szCs w:val="24"/>
              </w:rPr>
            </w:pPr>
            <w:r w:rsidRPr="00E900D3">
              <w:rPr>
                <w:sz w:val="24"/>
                <w:szCs w:val="24"/>
              </w:rPr>
              <w:t>«Второй иностранный язык»</w:t>
            </w:r>
          </w:p>
          <w:p w:rsidR="00E900D3" w:rsidRPr="00E900D3" w:rsidRDefault="00E900D3" w:rsidP="00287D82">
            <w:pPr>
              <w:pStyle w:val="af6"/>
              <w:rPr>
                <w:sz w:val="24"/>
                <w:szCs w:val="24"/>
              </w:rPr>
            </w:pPr>
            <w:r w:rsidRPr="00E900D3">
              <w:rPr>
                <w:sz w:val="24"/>
                <w:szCs w:val="24"/>
              </w:rPr>
              <w:t>«Основы смыслового чтения и работа с текстом»</w:t>
            </w:r>
          </w:p>
          <w:p w:rsidR="00E900D3" w:rsidRPr="00E900D3" w:rsidRDefault="00E900D3" w:rsidP="00287D82">
            <w:pPr>
              <w:pStyle w:val="af6"/>
              <w:rPr>
                <w:sz w:val="24"/>
                <w:szCs w:val="24"/>
              </w:rPr>
            </w:pPr>
            <w:r w:rsidRPr="00E900D3">
              <w:rPr>
                <w:sz w:val="24"/>
                <w:szCs w:val="24"/>
              </w:rPr>
              <w:t>«Юные экологи</w:t>
            </w:r>
          </w:p>
          <w:p w:rsidR="00E900D3" w:rsidRPr="00E900D3" w:rsidRDefault="00E900D3" w:rsidP="00287D82">
            <w:pPr>
              <w:pStyle w:val="af6"/>
              <w:rPr>
                <w:color w:val="2D2D2D"/>
                <w:sz w:val="24"/>
                <w:szCs w:val="24"/>
              </w:rPr>
            </w:pPr>
            <w:r w:rsidRPr="00E900D3">
              <w:rPr>
                <w:sz w:val="24"/>
                <w:szCs w:val="24"/>
              </w:rPr>
              <w:t>Дистанционные олимпиады</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43"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c>
          <w:tcPr>
            <w:tcW w:w="540"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3</w:t>
            </w:r>
          </w:p>
        </w:tc>
      </w:tr>
      <w:tr w:rsidR="00E900D3" w:rsidRPr="00E900D3" w:rsidTr="00CE043A">
        <w:trPr>
          <w:cantSplit/>
          <w:trHeight w:val="2077"/>
        </w:trPr>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extDirection w:val="btLr"/>
            <w:hideMark/>
          </w:tcPr>
          <w:p w:rsidR="00E900D3" w:rsidRPr="00E900D3" w:rsidRDefault="00E900D3" w:rsidP="00ED06D8">
            <w:pPr>
              <w:spacing w:after="0" w:line="315" w:lineRule="atLeast"/>
              <w:ind w:left="113" w:right="113"/>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Общекультурное</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pStyle w:val="af6"/>
              <w:rPr>
                <w:color w:val="2D2D2D"/>
                <w:sz w:val="24"/>
                <w:szCs w:val="24"/>
              </w:rPr>
            </w:pPr>
            <w:r w:rsidRPr="00E900D3">
              <w:rPr>
                <w:sz w:val="24"/>
                <w:szCs w:val="24"/>
              </w:rPr>
              <w:t>Кружки: «Музыкальная мозаика», «Весёлая мастерская», «Умелые ручки»</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43"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c>
          <w:tcPr>
            <w:tcW w:w="540"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1</w:t>
            </w:r>
          </w:p>
        </w:tc>
      </w:tr>
      <w:tr w:rsidR="00E900D3" w:rsidRPr="00E900D3" w:rsidTr="00CE043A">
        <w:trPr>
          <w:cantSplit/>
          <w:trHeight w:val="1682"/>
        </w:trPr>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extDirection w:val="btLr"/>
            <w:hideMark/>
          </w:tcPr>
          <w:p w:rsidR="00E900D3" w:rsidRPr="00E900D3" w:rsidRDefault="00E900D3" w:rsidP="00ED06D8">
            <w:pPr>
              <w:spacing w:after="0" w:line="315" w:lineRule="atLeast"/>
              <w:ind w:left="113" w:right="113"/>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Спортивно-оздоровительное</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pStyle w:val="af6"/>
              <w:rPr>
                <w:color w:val="2D2D2D"/>
                <w:sz w:val="24"/>
                <w:szCs w:val="24"/>
              </w:rPr>
            </w:pPr>
            <w:r w:rsidRPr="00E900D3">
              <w:rPr>
                <w:sz w:val="24"/>
                <w:szCs w:val="24"/>
              </w:rPr>
              <w:t>Школьный спортивный клуб «Олимп»</w:t>
            </w:r>
          </w:p>
          <w:p w:rsidR="00E900D3" w:rsidRPr="00E900D3" w:rsidRDefault="00E900D3" w:rsidP="00287D82">
            <w:pPr>
              <w:pStyle w:val="af6"/>
              <w:rPr>
                <w:color w:val="2D2D2D"/>
                <w:sz w:val="24"/>
                <w:szCs w:val="24"/>
              </w:rPr>
            </w:pP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3"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c>
          <w:tcPr>
            <w:tcW w:w="540" w:type="dxa"/>
            <w:tcBorders>
              <w:top w:val="single" w:sz="6" w:space="0" w:color="000000"/>
              <w:left w:val="single" w:sz="4" w:space="0" w:color="auto"/>
              <w:bottom w:val="single" w:sz="6" w:space="0" w:color="000000"/>
              <w:right w:val="single" w:sz="6" w:space="0" w:color="000000"/>
            </w:tcBorders>
          </w:tcPr>
          <w:p w:rsidR="00E900D3" w:rsidRPr="00E900D3" w:rsidRDefault="00E900D3" w:rsidP="00287D82">
            <w:pPr>
              <w:spacing w:after="0" w:line="315" w:lineRule="atLeast"/>
              <w:jc w:val="center"/>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2</w:t>
            </w:r>
          </w:p>
        </w:tc>
      </w:tr>
      <w:tr w:rsidR="00E900D3" w:rsidRPr="00E900D3" w:rsidTr="00CE043A">
        <w:tc>
          <w:tcPr>
            <w:tcW w:w="156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E900D3" w:rsidRDefault="00E900D3" w:rsidP="00287D82">
            <w:pPr>
              <w:spacing w:after="0" w:line="315" w:lineRule="atLeast"/>
              <w:textAlignment w:val="baseline"/>
              <w:rPr>
                <w:rFonts w:ascii="Times New Roman" w:eastAsia="Times New Roman" w:hAnsi="Times New Roman" w:cs="Times New Roman"/>
                <w:color w:val="2D2D2D"/>
                <w:sz w:val="24"/>
                <w:szCs w:val="24"/>
              </w:rPr>
            </w:pPr>
            <w:r w:rsidRPr="00E900D3">
              <w:rPr>
                <w:rFonts w:ascii="Times New Roman" w:eastAsia="Times New Roman" w:hAnsi="Times New Roman" w:cs="Times New Roman"/>
                <w:color w:val="2D2D2D"/>
                <w:sz w:val="24"/>
                <w:szCs w:val="24"/>
              </w:rPr>
              <w:t>Всего</w:t>
            </w:r>
          </w:p>
        </w:tc>
        <w:tc>
          <w:tcPr>
            <w:tcW w:w="212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E900D3" w:rsidRDefault="00E900D3" w:rsidP="00287D82">
            <w:pPr>
              <w:spacing w:after="0" w:line="315" w:lineRule="atLeast"/>
              <w:textAlignment w:val="baseline"/>
              <w:rPr>
                <w:rFonts w:ascii="Times New Roman" w:eastAsia="Times New Roman" w:hAnsi="Times New Roman" w:cs="Times New Roman"/>
                <w:color w:val="2D2D2D"/>
                <w:sz w:val="24"/>
                <w:szCs w:val="24"/>
              </w:rPr>
            </w:pP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18"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8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68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1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61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9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43" w:type="dxa"/>
            <w:tcBorders>
              <w:top w:val="single" w:sz="6" w:space="0" w:color="000000"/>
              <w:left w:val="single" w:sz="4" w:space="0" w:color="auto"/>
              <w:bottom w:val="single" w:sz="6" w:space="0" w:color="000000"/>
              <w:right w:val="single" w:sz="6" w:space="0" w:color="000000"/>
            </w:tcBorders>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9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c>
          <w:tcPr>
            <w:tcW w:w="540" w:type="dxa"/>
            <w:tcBorders>
              <w:top w:val="single" w:sz="6" w:space="0" w:color="000000"/>
              <w:left w:val="single" w:sz="4" w:space="0" w:color="auto"/>
              <w:bottom w:val="single" w:sz="6" w:space="0" w:color="000000"/>
              <w:right w:val="single" w:sz="6" w:space="0" w:color="000000"/>
            </w:tcBorders>
          </w:tcPr>
          <w:p w:rsidR="00E900D3" w:rsidRPr="00DD3FDC" w:rsidRDefault="00E900D3" w:rsidP="00287D82">
            <w:pPr>
              <w:spacing w:after="0" w:line="315" w:lineRule="atLeast"/>
              <w:jc w:val="center"/>
              <w:textAlignment w:val="baseline"/>
              <w:rPr>
                <w:rFonts w:ascii="Times New Roman" w:eastAsia="Times New Roman" w:hAnsi="Times New Roman" w:cs="Times New Roman"/>
                <w:color w:val="2D2D2D"/>
                <w:szCs w:val="24"/>
              </w:rPr>
            </w:pPr>
            <w:r w:rsidRPr="00DD3FDC">
              <w:rPr>
                <w:rFonts w:ascii="Times New Roman" w:eastAsia="Times New Roman" w:hAnsi="Times New Roman" w:cs="Times New Roman"/>
                <w:color w:val="2D2D2D"/>
                <w:szCs w:val="24"/>
              </w:rPr>
              <w:t>10</w:t>
            </w:r>
          </w:p>
        </w:tc>
      </w:tr>
    </w:tbl>
    <w:p w:rsidR="00E900D3" w:rsidRDefault="00E900D3" w:rsidP="00B85E81">
      <w:pPr>
        <w:spacing w:after="0" w:line="240" w:lineRule="auto"/>
        <w:jc w:val="center"/>
        <w:rPr>
          <w:rFonts w:ascii="Times New Roman" w:hAnsi="Times New Roman" w:cs="Times New Roman"/>
          <w:b/>
          <w:bCs/>
          <w:iCs/>
          <w:sz w:val="24"/>
          <w:szCs w:val="24"/>
        </w:rPr>
      </w:pPr>
    </w:p>
    <w:p w:rsidR="00892D45" w:rsidRDefault="00E900D3" w:rsidP="00892D45">
      <w:pPr>
        <w:spacing w:after="0" w:line="240" w:lineRule="auto"/>
        <w:jc w:val="both"/>
        <w:rPr>
          <w:rFonts w:ascii="Times New Roman" w:eastAsia="Times New Roman" w:hAnsi="Times New Roman" w:cs="Times New Roman"/>
          <w:color w:val="2D2D2D"/>
          <w:sz w:val="24"/>
          <w:szCs w:val="28"/>
        </w:rPr>
      </w:pPr>
      <w:r w:rsidRPr="00E900D3">
        <w:rPr>
          <w:rFonts w:ascii="Times New Roman" w:eastAsia="Times New Roman" w:hAnsi="Times New Roman" w:cs="Times New Roman"/>
          <w:color w:val="2D2D2D"/>
          <w:sz w:val="24"/>
          <w:szCs w:val="28"/>
        </w:rPr>
        <w:t>35 недель по 10 часов занятий внеурочной деятельности в неделю – 350 часов. За пять лет обучения – 1750 часо</w:t>
      </w:r>
      <w:r w:rsidR="00892D45">
        <w:rPr>
          <w:rFonts w:ascii="Times New Roman" w:eastAsia="Times New Roman" w:hAnsi="Times New Roman" w:cs="Times New Roman"/>
          <w:color w:val="2D2D2D"/>
          <w:sz w:val="24"/>
          <w:szCs w:val="28"/>
        </w:rPr>
        <w:t>в.</w:t>
      </w:r>
    </w:p>
    <w:p w:rsidR="00892D45" w:rsidRDefault="00892D45" w:rsidP="00892D45">
      <w:pPr>
        <w:spacing w:after="0" w:line="240" w:lineRule="auto"/>
        <w:jc w:val="both"/>
        <w:rPr>
          <w:rFonts w:ascii="Times New Roman" w:eastAsia="Times New Roman" w:hAnsi="Times New Roman" w:cs="Times New Roman"/>
          <w:color w:val="2D2D2D"/>
          <w:sz w:val="24"/>
          <w:szCs w:val="28"/>
        </w:rPr>
      </w:pPr>
    </w:p>
    <w:p w:rsidR="00892D45" w:rsidRDefault="00892D45" w:rsidP="00892D45">
      <w:pPr>
        <w:spacing w:after="0" w:line="240" w:lineRule="auto"/>
        <w:jc w:val="both"/>
        <w:rPr>
          <w:rFonts w:ascii="Times New Roman" w:eastAsia="Times New Roman" w:hAnsi="Times New Roman" w:cs="Times New Roman"/>
          <w:color w:val="2D2D2D"/>
          <w:sz w:val="24"/>
          <w:szCs w:val="28"/>
        </w:rPr>
      </w:pPr>
    </w:p>
    <w:p w:rsidR="00B85E81" w:rsidRPr="00892D45" w:rsidRDefault="006D7495" w:rsidP="00892D45">
      <w:pPr>
        <w:spacing w:after="0" w:line="240" w:lineRule="auto"/>
        <w:jc w:val="both"/>
        <w:rPr>
          <w:rFonts w:ascii="Times New Roman" w:hAnsi="Times New Roman" w:cs="Times New Roman"/>
          <w:b/>
          <w:bCs/>
          <w:iCs/>
          <w:szCs w:val="24"/>
        </w:rPr>
      </w:pPr>
      <w:r w:rsidRPr="006D7495">
        <w:rPr>
          <w:rFonts w:ascii="Times New Roman" w:hAnsi="Times New Roman"/>
          <w:b/>
          <w:sz w:val="24"/>
          <w:szCs w:val="24"/>
        </w:rPr>
        <w:t xml:space="preserve">3.2. Система условий реализации </w:t>
      </w:r>
      <w:r w:rsidR="005913E6">
        <w:rPr>
          <w:rFonts w:ascii="Times New Roman" w:hAnsi="Times New Roman"/>
          <w:b/>
          <w:sz w:val="24"/>
          <w:szCs w:val="24"/>
        </w:rPr>
        <w:t xml:space="preserve">АООП ООО </w:t>
      </w:r>
      <w:r w:rsidR="00CE043A">
        <w:rPr>
          <w:rFonts w:ascii="Times New Roman" w:hAnsi="Times New Roman"/>
          <w:b/>
          <w:sz w:val="24"/>
          <w:szCs w:val="24"/>
        </w:rPr>
        <w:t>для учащихся с ЗПР.</w:t>
      </w:r>
    </w:p>
    <w:p w:rsidR="00185DB1" w:rsidRPr="00185DB1" w:rsidRDefault="00185DB1" w:rsidP="00185DB1">
      <w:pPr>
        <w:pStyle w:val="af3"/>
        <w:spacing w:after="0" w:line="240" w:lineRule="auto"/>
        <w:rPr>
          <w:rFonts w:ascii="Times New Roman" w:hAnsi="Times New Roman"/>
          <w:b/>
          <w:bCs/>
          <w:sz w:val="28"/>
          <w:szCs w:val="24"/>
        </w:rPr>
      </w:pPr>
    </w:p>
    <w:p w:rsidR="00AB2C96" w:rsidRP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 xml:space="preserve">Интегративным результатом выполнения требований к условиям реализации </w:t>
      </w:r>
      <w:r w:rsidR="00ED06D8">
        <w:rPr>
          <w:rFonts w:ascii="Times New Roman" w:hAnsi="Times New Roman"/>
          <w:sz w:val="24"/>
          <w:szCs w:val="28"/>
        </w:rPr>
        <w:t xml:space="preserve">адаптированной </w:t>
      </w:r>
      <w:r w:rsidRPr="00AB2C96">
        <w:rPr>
          <w:rFonts w:ascii="Times New Roman" w:hAnsi="Times New Roman"/>
          <w:sz w:val="24"/>
          <w:szCs w:val="28"/>
        </w:rPr>
        <w:t>основной о</w:t>
      </w:r>
      <w:r w:rsidR="00CE043A">
        <w:rPr>
          <w:rFonts w:ascii="Times New Roman" w:hAnsi="Times New Roman"/>
          <w:sz w:val="24"/>
          <w:szCs w:val="28"/>
        </w:rPr>
        <w:t>бразовательной программы для учащихся с ЗПР я</w:t>
      </w:r>
      <w:r w:rsidRPr="00AB2C96">
        <w:rPr>
          <w:rFonts w:ascii="Times New Roman" w:hAnsi="Times New Roman"/>
          <w:sz w:val="24"/>
          <w:szCs w:val="28"/>
        </w:rPr>
        <w:t>вляется создание и поддержание креативной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B2C96" w:rsidRP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 xml:space="preserve">Созданные </w:t>
      </w:r>
      <w:r w:rsidR="006D7495">
        <w:rPr>
          <w:rFonts w:ascii="Times New Roman" w:hAnsi="Times New Roman"/>
          <w:sz w:val="24"/>
          <w:szCs w:val="28"/>
        </w:rPr>
        <w:t>в МБОУ УСОШ №2 им. Сергея Ступакова</w:t>
      </w:r>
      <w:r w:rsidRPr="00AB2C96">
        <w:rPr>
          <w:rFonts w:ascii="Times New Roman" w:hAnsi="Times New Roman"/>
          <w:sz w:val="24"/>
          <w:szCs w:val="28"/>
        </w:rPr>
        <w:t xml:space="preserve"> условия:</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соответствуют требованиям Стандарта;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 xml:space="preserve">учитывают особенности </w:t>
      </w:r>
      <w:r w:rsidR="006D7495">
        <w:rPr>
          <w:rFonts w:ascii="Times New Roman" w:hAnsi="Times New Roman"/>
          <w:sz w:val="24"/>
          <w:szCs w:val="28"/>
        </w:rPr>
        <w:t>МБОУ УСОШ №2 им. Сергея Ступакова</w:t>
      </w:r>
      <w:r w:rsidRPr="00AB2C96">
        <w:rPr>
          <w:rFonts w:ascii="Times New Roman" w:eastAsia="Times New Roman" w:hAnsi="Times New Roman"/>
          <w:sz w:val="24"/>
          <w:szCs w:val="28"/>
        </w:rPr>
        <w:t>, её организационную структуру, запросы участников образовательного процесса в основном общем образовании;</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предоставляют возможность взаимодействия с социальными партнёрами, использования ресурсов социума.</w:t>
      </w:r>
    </w:p>
    <w:p w:rsidR="00AB2C96" w:rsidRPr="00AB2C96" w:rsidRDefault="00AB2C96" w:rsidP="00AB2C96">
      <w:pPr>
        <w:spacing w:after="0" w:line="240" w:lineRule="auto"/>
        <w:ind w:firstLine="454"/>
        <w:jc w:val="both"/>
        <w:rPr>
          <w:rFonts w:ascii="Times New Roman" w:eastAsia="Times New Roman" w:hAnsi="Times New Roman"/>
          <w:sz w:val="24"/>
          <w:szCs w:val="28"/>
        </w:rPr>
      </w:pPr>
      <w:proofErr w:type="gramStart"/>
      <w:r w:rsidRPr="00AB2C96">
        <w:rPr>
          <w:rFonts w:ascii="Times New Roman" w:eastAsia="Times New Roman" w:hAnsi="Times New Roman"/>
          <w:sz w:val="24"/>
          <w:szCs w:val="28"/>
        </w:rPr>
        <w:t xml:space="preserve">Система условий реализации </w:t>
      </w:r>
      <w:r w:rsidR="00915CEB">
        <w:rPr>
          <w:rFonts w:ascii="Times New Roman" w:eastAsia="Times New Roman" w:hAnsi="Times New Roman"/>
          <w:sz w:val="24"/>
          <w:szCs w:val="28"/>
        </w:rPr>
        <w:t xml:space="preserve">адаптированной </w:t>
      </w:r>
      <w:r w:rsidRPr="00AB2C96">
        <w:rPr>
          <w:rFonts w:ascii="Times New Roman" w:eastAsia="Times New Roman" w:hAnsi="Times New Roman"/>
          <w:sz w:val="24"/>
          <w:szCs w:val="28"/>
        </w:rPr>
        <w:t xml:space="preserve">основной образовательной программы </w:t>
      </w:r>
      <w:r w:rsidR="00915CEB">
        <w:rPr>
          <w:rFonts w:ascii="Times New Roman" w:eastAsia="Times New Roman" w:hAnsi="Times New Roman"/>
          <w:sz w:val="24"/>
          <w:szCs w:val="28"/>
        </w:rPr>
        <w:t xml:space="preserve">для обучающихся с ЗПР </w:t>
      </w:r>
      <w:r w:rsidR="006D7495">
        <w:rPr>
          <w:rFonts w:ascii="Times New Roman" w:hAnsi="Times New Roman"/>
          <w:sz w:val="24"/>
          <w:szCs w:val="28"/>
        </w:rPr>
        <w:t>МБОУ УСОШ №2 им. Сергея Ступакова</w:t>
      </w:r>
      <w:r w:rsidRPr="00AB2C96">
        <w:rPr>
          <w:rFonts w:ascii="Times New Roman" w:eastAsia="Times New Roman" w:hAnsi="Times New Roman"/>
          <w:sz w:val="24"/>
          <w:szCs w:val="28"/>
        </w:rPr>
        <w:t xml:space="preserve"> базируется на результатах проведённой работы, включающей:</w:t>
      </w:r>
      <w:proofErr w:type="gramEnd"/>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lastRenderedPageBreak/>
        <w:t>• </w:t>
      </w:r>
      <w:r w:rsidRPr="00AB2C96">
        <w:rPr>
          <w:rFonts w:ascii="Times New Roman" w:eastAsia="Times New Roman" w:hAnsi="Times New Roman"/>
          <w:sz w:val="24"/>
          <w:szCs w:val="28"/>
        </w:rPr>
        <w:t xml:space="preserve">анализ имеющихся в образовательном учреждении условий и ресурсов реализации </w:t>
      </w:r>
      <w:r w:rsidR="00915CEB">
        <w:rPr>
          <w:rFonts w:ascii="Times New Roman" w:eastAsia="Times New Roman" w:hAnsi="Times New Roman"/>
          <w:sz w:val="24"/>
          <w:szCs w:val="28"/>
        </w:rPr>
        <w:t xml:space="preserve">адаптированной </w:t>
      </w:r>
      <w:r w:rsidRPr="00AB2C96">
        <w:rPr>
          <w:rFonts w:ascii="Times New Roman" w:eastAsia="Times New Roman" w:hAnsi="Times New Roman"/>
          <w:sz w:val="24"/>
          <w:szCs w:val="28"/>
        </w:rPr>
        <w:t>основной образовательной программы основного общего образования;</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 xml:space="preserve">установление степени их соответствия требованиям Стандарта, а также целям и задачам </w:t>
      </w:r>
      <w:r w:rsidR="00915CEB">
        <w:rPr>
          <w:rFonts w:ascii="Times New Roman" w:eastAsia="Times New Roman" w:hAnsi="Times New Roman"/>
          <w:sz w:val="24"/>
          <w:szCs w:val="28"/>
        </w:rPr>
        <w:t xml:space="preserve">адаптированной </w:t>
      </w:r>
      <w:r w:rsidRPr="00AB2C96">
        <w:rPr>
          <w:rFonts w:ascii="Times New Roman" w:eastAsia="Times New Roman" w:hAnsi="Times New Roman"/>
          <w:sz w:val="24"/>
          <w:szCs w:val="28"/>
        </w:rPr>
        <w:t>основной образовательной программы с учётом потребностей всех участников образовательного процесса;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сетевого графика (дорожной карты) создания необходимой системы условий;</w:t>
      </w:r>
    </w:p>
    <w:p w:rsidR="00AB2C96" w:rsidRDefault="00AB2C96" w:rsidP="00AB2C96">
      <w:pPr>
        <w:spacing w:after="0" w:line="240" w:lineRule="auto"/>
        <w:ind w:firstLine="454"/>
        <w:jc w:val="both"/>
        <w:rPr>
          <w:rFonts w:ascii="Times New Roman" w:eastAsia="Times New Roman" w:hAnsi="Times New Roman"/>
          <w:sz w:val="28"/>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механизмов мониторинга, оценки и коррекции реализации промежуточных этапов разработанного графика (дорожной карты</w:t>
      </w:r>
      <w:r w:rsidRPr="007B2B11">
        <w:rPr>
          <w:rFonts w:ascii="Times New Roman" w:eastAsia="Times New Roman" w:hAnsi="Times New Roman"/>
          <w:sz w:val="28"/>
          <w:szCs w:val="28"/>
        </w:rPr>
        <w:t>).</w:t>
      </w:r>
    </w:p>
    <w:p w:rsidR="009D4999" w:rsidRPr="00AB2C96" w:rsidRDefault="009D4999" w:rsidP="00AB2C96">
      <w:pPr>
        <w:spacing w:after="0" w:line="240" w:lineRule="auto"/>
        <w:ind w:firstLine="454"/>
        <w:jc w:val="both"/>
        <w:rPr>
          <w:rFonts w:ascii="Times New Roman" w:eastAsia="Times New Roman" w:hAnsi="Times New Roman"/>
          <w:sz w:val="28"/>
          <w:szCs w:val="28"/>
        </w:rPr>
      </w:pPr>
    </w:p>
    <w:p w:rsidR="009D4999" w:rsidRDefault="00AB2C96" w:rsidP="00AB2C96">
      <w:pPr>
        <w:spacing w:after="0" w:line="240" w:lineRule="auto"/>
        <w:ind w:firstLine="454"/>
        <w:jc w:val="both"/>
        <w:rPr>
          <w:rFonts w:ascii="Times New Roman" w:eastAsia="Times New Roman" w:hAnsi="Times New Roman"/>
          <w:b/>
          <w:sz w:val="24"/>
          <w:szCs w:val="28"/>
        </w:rPr>
      </w:pPr>
      <w:r w:rsidRPr="00AB2C96">
        <w:rPr>
          <w:rFonts w:ascii="Times New Roman" w:eastAsia="Times New Roman" w:hAnsi="Times New Roman"/>
          <w:b/>
          <w:sz w:val="24"/>
          <w:szCs w:val="28"/>
        </w:rPr>
        <w:t xml:space="preserve">3.2.1. Описание кадровых условий реализации </w:t>
      </w:r>
      <w:r w:rsidR="005913E6">
        <w:rPr>
          <w:rFonts w:ascii="Times New Roman" w:eastAsia="Times New Roman" w:hAnsi="Times New Roman"/>
          <w:b/>
          <w:sz w:val="24"/>
          <w:szCs w:val="28"/>
        </w:rPr>
        <w:t>АООП ООО</w:t>
      </w:r>
      <w:r w:rsidRPr="00AB2C96">
        <w:rPr>
          <w:rFonts w:ascii="Times New Roman" w:eastAsia="Times New Roman" w:hAnsi="Times New Roman"/>
          <w:b/>
          <w:sz w:val="24"/>
          <w:szCs w:val="28"/>
        </w:rPr>
        <w:t xml:space="preserve"> </w:t>
      </w:r>
      <w:r w:rsidR="00CE043A">
        <w:rPr>
          <w:rFonts w:ascii="Times New Roman" w:eastAsia="Times New Roman" w:hAnsi="Times New Roman"/>
          <w:b/>
          <w:sz w:val="24"/>
          <w:szCs w:val="28"/>
        </w:rPr>
        <w:t>для учащихся с ЗПР</w:t>
      </w:r>
    </w:p>
    <w:p w:rsidR="00AB2C96" w:rsidRPr="00AB2C96" w:rsidRDefault="009D4999" w:rsidP="00AB2C96">
      <w:pPr>
        <w:spacing w:after="0" w:line="240" w:lineRule="auto"/>
        <w:ind w:firstLine="454"/>
        <w:jc w:val="both"/>
        <w:rPr>
          <w:rFonts w:ascii="Times New Roman" w:eastAsia="Times New Roman" w:hAnsi="Times New Roman"/>
          <w:b/>
          <w:sz w:val="24"/>
          <w:szCs w:val="28"/>
        </w:rPr>
      </w:pPr>
      <w:r w:rsidRPr="009D4999">
        <w:rPr>
          <w:rFonts w:ascii="Times New Roman" w:eastAsia="Times New Roman" w:hAnsi="Times New Roman"/>
          <w:sz w:val="24"/>
          <w:szCs w:val="28"/>
        </w:rPr>
        <w:t xml:space="preserve">Описание кадровых условий реализации </w:t>
      </w:r>
      <w:r w:rsidR="00915CEB">
        <w:rPr>
          <w:rFonts w:ascii="Times New Roman" w:eastAsia="Times New Roman" w:hAnsi="Times New Roman"/>
          <w:sz w:val="24"/>
          <w:szCs w:val="28"/>
        </w:rPr>
        <w:t xml:space="preserve">адаптированной </w:t>
      </w:r>
      <w:r w:rsidRPr="009D4999">
        <w:rPr>
          <w:rFonts w:ascii="Times New Roman" w:eastAsia="Times New Roman" w:hAnsi="Times New Roman"/>
          <w:sz w:val="24"/>
          <w:szCs w:val="28"/>
        </w:rPr>
        <w:t xml:space="preserve">основной образовательной программы основного общего образования </w:t>
      </w:r>
      <w:r w:rsidR="00AB2C96" w:rsidRPr="009D4999">
        <w:rPr>
          <w:rFonts w:ascii="Times New Roman" w:eastAsia="Times New Roman" w:hAnsi="Times New Roman"/>
          <w:sz w:val="24"/>
          <w:szCs w:val="28"/>
        </w:rPr>
        <w:t>включает</w:t>
      </w:r>
      <w:r w:rsidR="00AB2C96" w:rsidRPr="00AB2C96">
        <w:rPr>
          <w:rFonts w:ascii="Times New Roman" w:eastAsia="Times New Roman" w:hAnsi="Times New Roman"/>
          <w:b/>
          <w:sz w:val="24"/>
          <w:szCs w:val="28"/>
        </w:rPr>
        <w:t>:</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xml:space="preserve">• характеристику укомплектованности </w:t>
      </w:r>
      <w:r w:rsidR="005728EB">
        <w:rPr>
          <w:rFonts w:ascii="Times New Roman" w:hAnsi="Times New Roman"/>
          <w:sz w:val="24"/>
          <w:szCs w:val="28"/>
        </w:rPr>
        <w:t>МБОУ УСОШ №2 им. Сергея Ступакова</w:t>
      </w:r>
      <w:r w:rsidRPr="00AB2C96">
        <w:rPr>
          <w:rFonts w:ascii="Times New Roman" w:eastAsia="@Arial Unicode MS" w:hAnsi="Times New Roman"/>
          <w:sz w:val="24"/>
          <w:szCs w:val="28"/>
        </w:rPr>
        <w:t>;</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описание уровня квалификации работников образовательного учреждения и их функциональные обязанности;</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описание реализуемой системы непрерывного профессионального развития и повышения квалификации педагогических работников.</w:t>
      </w:r>
    </w:p>
    <w:p w:rsidR="00AB2C96" w:rsidRPr="00AB2C96"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b/>
          <w:sz w:val="24"/>
          <w:szCs w:val="28"/>
        </w:rPr>
      </w:pPr>
      <w:r w:rsidRPr="00AB2C96">
        <w:rPr>
          <w:rFonts w:ascii="Times New Roman" w:hAnsi="Times New Roman"/>
          <w:b/>
          <w:sz w:val="24"/>
          <w:szCs w:val="28"/>
        </w:rPr>
        <w:t xml:space="preserve">Кадровое обеспечение </w:t>
      </w:r>
    </w:p>
    <w:p w:rsidR="00AB2C96" w:rsidRPr="00AB2C96" w:rsidRDefault="005728EB" w:rsidP="00AB2C96">
      <w:pPr>
        <w:widowControl w:val="0"/>
        <w:shd w:val="clear" w:color="auto" w:fill="FFFFFF"/>
        <w:tabs>
          <w:tab w:val="left" w:pos="720"/>
        </w:tabs>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МБОУ УСОШ №2 им. Сергея Ступакова</w:t>
      </w:r>
      <w:r w:rsidRPr="00AB2C96">
        <w:rPr>
          <w:rFonts w:ascii="Times New Roman" w:hAnsi="Times New Roman"/>
          <w:sz w:val="24"/>
          <w:szCs w:val="28"/>
        </w:rPr>
        <w:t xml:space="preserve"> </w:t>
      </w:r>
      <w:r w:rsidR="00AB2C96" w:rsidRPr="00AB2C96">
        <w:rPr>
          <w:rFonts w:ascii="Times New Roman" w:hAnsi="Times New Roman"/>
          <w:sz w:val="24"/>
          <w:szCs w:val="28"/>
        </w:rPr>
        <w:t xml:space="preserve">укомплектовано кадрами, имеющими необходимую квалификацию для решения задач, определённых </w:t>
      </w:r>
      <w:r w:rsidR="00915CEB">
        <w:rPr>
          <w:rFonts w:ascii="Times New Roman" w:hAnsi="Times New Roman"/>
          <w:sz w:val="24"/>
          <w:szCs w:val="28"/>
        </w:rPr>
        <w:t xml:space="preserve">адаптированной </w:t>
      </w:r>
      <w:r w:rsidR="00AB2C96" w:rsidRPr="00AB2C96">
        <w:rPr>
          <w:rFonts w:ascii="Times New Roman" w:hAnsi="Times New Roman"/>
          <w:sz w:val="24"/>
          <w:szCs w:val="28"/>
        </w:rPr>
        <w:t>основной образовательной программой, способными к инновационной профессиональной деятельности.</w:t>
      </w:r>
    </w:p>
    <w:p w:rsidR="00AB2C96" w:rsidRPr="00AB2C96" w:rsidRDefault="00AB2C96" w:rsidP="00AB2C96">
      <w:pPr>
        <w:widowControl w:val="0"/>
        <w:shd w:val="clear" w:color="auto" w:fill="FFFFFF"/>
        <w:tabs>
          <w:tab w:val="left" w:pos="720"/>
        </w:tabs>
        <w:autoSpaceDE w:val="0"/>
        <w:autoSpaceDN w:val="0"/>
        <w:adjustRightInd w:val="0"/>
        <w:spacing w:after="0" w:line="240" w:lineRule="auto"/>
        <w:ind w:firstLine="454"/>
        <w:jc w:val="both"/>
        <w:rPr>
          <w:rFonts w:ascii="Times New Roman" w:hAnsi="Times New Roman"/>
          <w:bCs/>
          <w:sz w:val="24"/>
          <w:szCs w:val="28"/>
        </w:rPr>
      </w:pPr>
      <w:r w:rsidRPr="00AB2C96">
        <w:rPr>
          <w:rFonts w:ascii="Times New Roman" w:hAnsi="Times New Roman"/>
          <w:sz w:val="24"/>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AB2C96">
        <w:rPr>
          <w:rFonts w:ascii="Times New Roman" w:hAnsi="Times New Roman"/>
          <w:bCs/>
          <w:sz w:val="24"/>
          <w:szCs w:val="28"/>
        </w:rPr>
        <w:t xml:space="preserve">Едином квалификационном справочнике должностей руководителей, специалистов и служащих </w:t>
      </w:r>
      <w:r w:rsidRPr="00AB2C96">
        <w:rPr>
          <w:rFonts w:ascii="Times New Roman" w:hAnsi="Times New Roman"/>
          <w:sz w:val="24"/>
          <w:szCs w:val="28"/>
        </w:rPr>
        <w:t>(</w:t>
      </w:r>
      <w:r w:rsidRPr="00AB2C96">
        <w:rPr>
          <w:rFonts w:ascii="Times New Roman" w:hAnsi="Times New Roman"/>
          <w:bCs/>
          <w:sz w:val="24"/>
          <w:szCs w:val="28"/>
        </w:rPr>
        <w:t>раздел «Квалификационные характеристики должностей работников образования»). Образовательное учреждение  укомплектовано медицинскими работниками, работниками пищеблока, вспомогательным персоналом.</w:t>
      </w:r>
    </w:p>
    <w:p w:rsidR="00AB2C96" w:rsidRPr="00AB2C96"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 xml:space="preserve">Описание кадровых условий образовательного учреждения представлено в таблице. </w:t>
      </w:r>
    </w:p>
    <w:p w:rsidR="00AB2C96" w:rsidRDefault="00AB2C96" w:rsidP="00AB2C96">
      <w:pPr>
        <w:widowControl w:val="0"/>
        <w:autoSpaceDE w:val="0"/>
        <w:autoSpaceDN w:val="0"/>
        <w:adjustRightInd w:val="0"/>
        <w:spacing w:after="0" w:line="240" w:lineRule="auto"/>
        <w:ind w:firstLine="454"/>
        <w:jc w:val="center"/>
        <w:rPr>
          <w:rFonts w:ascii="Times New Roman" w:hAnsi="Times New Roman"/>
          <w:b/>
          <w:sz w:val="24"/>
          <w:szCs w:val="28"/>
        </w:rPr>
      </w:pPr>
      <w:r w:rsidRPr="00AB2C96">
        <w:rPr>
          <w:rFonts w:ascii="Times New Roman" w:hAnsi="Times New Roman"/>
          <w:b/>
          <w:sz w:val="24"/>
          <w:szCs w:val="28"/>
        </w:rPr>
        <w:t xml:space="preserve">Кадровое обеспечение реализации </w:t>
      </w:r>
      <w:r w:rsidR="005913E6">
        <w:rPr>
          <w:rFonts w:ascii="Times New Roman" w:hAnsi="Times New Roman"/>
          <w:b/>
          <w:sz w:val="24"/>
          <w:szCs w:val="28"/>
        </w:rPr>
        <w:t>АООП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28"/>
      </w:tblGrid>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jc w:val="center"/>
              <w:rPr>
                <w:rFonts w:ascii="Times New Roman" w:eastAsia="Times New Roman" w:hAnsi="Times New Roman"/>
                <w:sz w:val="24"/>
                <w:szCs w:val="24"/>
              </w:rPr>
            </w:pPr>
            <w:r w:rsidRPr="0050665D">
              <w:rPr>
                <w:rFonts w:ascii="Times New Roman" w:eastAsia="Times New Roman" w:hAnsi="Times New Roman"/>
                <w:b/>
                <w:sz w:val="24"/>
                <w:szCs w:val="24"/>
              </w:rPr>
              <w:t>Категория педработника</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rPr>
            </w:pPr>
            <w:r w:rsidRPr="0050665D">
              <w:rPr>
                <w:rFonts w:ascii="Times New Roman" w:eastAsia="Times New Roman" w:hAnsi="Times New Roman"/>
                <w:b/>
                <w:sz w:val="24"/>
                <w:szCs w:val="24"/>
              </w:rPr>
              <w:t>Должностные функции</w:t>
            </w:r>
          </w:p>
        </w:tc>
      </w:tr>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Руководитель образовательного учреждения</w:t>
            </w:r>
            <w:r>
              <w:rPr>
                <w:rFonts w:ascii="Times New Roman" w:eastAsia="Times New Roman" w:hAnsi="Times New Roman"/>
                <w:sz w:val="20"/>
                <w:szCs w:val="20"/>
              </w:rPr>
              <w:t xml:space="preserve"> (директор)</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Обеспечивает системную образовательную и административно-хозяйственную работу образовательного учреждения</w:t>
            </w:r>
          </w:p>
        </w:tc>
      </w:tr>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Заместитель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директора</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r w:rsidRPr="0050665D">
              <w:rPr>
                <w:rFonts w:ascii="Times New Roman" w:eastAsia="Times New Roman" w:hAnsi="Times New Roman"/>
                <w:sz w:val="20"/>
                <w:szCs w:val="20"/>
              </w:rPr>
              <w:t xml:space="preserve"> человек</w:t>
            </w:r>
            <w:r>
              <w:rPr>
                <w:rFonts w:ascii="Times New Roman" w:eastAsia="Times New Roman" w:hAnsi="Times New Roman"/>
                <w:sz w:val="20"/>
                <w:szCs w:val="20"/>
              </w:rPr>
              <w:t>а</w:t>
            </w:r>
            <w:r w:rsidRPr="0050665D">
              <w:rPr>
                <w:rFonts w:ascii="Times New Roman" w:eastAsia="Times New Roman" w:hAnsi="Times New Roman"/>
                <w:sz w:val="20"/>
                <w:szCs w:val="20"/>
              </w:rPr>
              <w:t>)</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Координирует</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работу преподавателей, разработку учебно-методической и иной документации.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Обеспечивает совершенствование методов организации образовательного процесса. Осуществляет </w:t>
            </w:r>
            <w:proofErr w:type="gramStart"/>
            <w:r w:rsidRPr="0050665D">
              <w:rPr>
                <w:rFonts w:ascii="Times New Roman" w:eastAsia="Times New Roman" w:hAnsi="Times New Roman"/>
                <w:sz w:val="20"/>
                <w:szCs w:val="20"/>
              </w:rPr>
              <w:t>контроль за</w:t>
            </w:r>
            <w:proofErr w:type="gramEnd"/>
            <w:r w:rsidRPr="0050665D">
              <w:rPr>
                <w:rFonts w:ascii="Times New Roman" w:eastAsia="Times New Roman" w:hAnsi="Times New Roman"/>
                <w:sz w:val="20"/>
                <w:szCs w:val="20"/>
              </w:rPr>
              <w:t xml:space="preserve"> качеством образовательного процесса.</w:t>
            </w:r>
          </w:p>
        </w:tc>
      </w:tr>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Учитель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r w:rsidR="0038711A">
              <w:rPr>
                <w:rFonts w:ascii="Times New Roman" w:eastAsia="Times New Roman" w:hAnsi="Times New Roman"/>
                <w:sz w:val="20"/>
                <w:szCs w:val="20"/>
              </w:rPr>
              <w:t>3</w:t>
            </w:r>
            <w:r w:rsidRPr="0050665D">
              <w:rPr>
                <w:rFonts w:ascii="Times New Roman" w:eastAsia="Times New Roman" w:hAnsi="Times New Roman"/>
                <w:sz w:val="20"/>
                <w:szCs w:val="20"/>
              </w:rPr>
              <w:t xml:space="preserve"> человек</w:t>
            </w:r>
            <w:r w:rsidR="0038711A">
              <w:rPr>
                <w:rFonts w:ascii="Times New Roman" w:eastAsia="Times New Roman" w:hAnsi="Times New Roman"/>
                <w:sz w:val="20"/>
                <w:szCs w:val="20"/>
              </w:rPr>
              <w:t>а</w:t>
            </w:r>
            <w:r w:rsidRPr="0050665D">
              <w:rPr>
                <w:rFonts w:ascii="Times New Roman" w:eastAsia="Times New Roman" w:hAnsi="Times New Roman"/>
                <w:sz w:val="20"/>
                <w:szCs w:val="20"/>
              </w:rPr>
              <w:t>)</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8"/>
                <w:szCs w:val="28"/>
              </w:rPr>
            </w:pP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AB2C96" w:rsidRPr="0050665D" w:rsidTr="00CE043A">
        <w:tc>
          <w:tcPr>
            <w:tcW w:w="3794" w:type="dxa"/>
          </w:tcPr>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Педагог-организатор (</w:t>
            </w:r>
            <w:r w:rsidR="0038711A">
              <w:rPr>
                <w:rFonts w:ascii="Times New Roman" w:eastAsia="Times New Roman" w:hAnsi="Times New Roman"/>
                <w:sz w:val="20"/>
                <w:szCs w:val="20"/>
              </w:rPr>
              <w:t>1 человек</w:t>
            </w:r>
            <w:r w:rsidRPr="0050665D">
              <w:rPr>
                <w:rFonts w:ascii="Times New Roman" w:eastAsia="Times New Roman" w:hAnsi="Times New Roman"/>
                <w:sz w:val="20"/>
                <w:szCs w:val="20"/>
              </w:rPr>
              <w:t xml:space="preserve">) </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w:t>
            </w:r>
            <w:r w:rsidRPr="0050665D">
              <w:rPr>
                <w:rFonts w:ascii="Times New Roman" w:eastAsia="Times New Roman" w:hAnsi="Times New Roman"/>
                <w:sz w:val="20"/>
                <w:szCs w:val="20"/>
              </w:rPr>
              <w:lastRenderedPageBreak/>
              <w:t>разнообразную деятельность обучающихся и взрослых.</w:t>
            </w:r>
          </w:p>
        </w:tc>
      </w:tr>
      <w:tr w:rsidR="00AB2C96" w:rsidRPr="0050665D" w:rsidTr="00CE043A">
        <w:tc>
          <w:tcPr>
            <w:tcW w:w="3794" w:type="dxa"/>
          </w:tcPr>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lastRenderedPageBreak/>
              <w:t>Социальный педагог (</w:t>
            </w:r>
            <w:r w:rsidR="0038711A">
              <w:rPr>
                <w:rFonts w:ascii="Times New Roman" w:eastAsia="Times New Roman" w:hAnsi="Times New Roman"/>
                <w:sz w:val="20"/>
                <w:szCs w:val="20"/>
              </w:rPr>
              <w:t>1</w:t>
            </w:r>
            <w:r w:rsidRPr="0050665D">
              <w:rPr>
                <w:rFonts w:ascii="Times New Roman" w:eastAsia="Times New Roman" w:hAnsi="Times New Roman"/>
                <w:sz w:val="20"/>
                <w:szCs w:val="20"/>
              </w:rPr>
              <w:t xml:space="preserve"> человек)</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AB2C96" w:rsidRPr="0050665D" w:rsidTr="00CE043A">
        <w:tc>
          <w:tcPr>
            <w:tcW w:w="3794" w:type="dxa"/>
          </w:tcPr>
          <w:p w:rsidR="00AB2C96" w:rsidRPr="0050665D" w:rsidRDefault="00CE043A"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Учитель-л</w:t>
            </w:r>
            <w:r w:rsidR="00AB2C96" w:rsidRPr="0050665D">
              <w:rPr>
                <w:rFonts w:ascii="Times New Roman" w:eastAsia="Times New Roman" w:hAnsi="Times New Roman"/>
                <w:sz w:val="20"/>
                <w:szCs w:val="20"/>
              </w:rPr>
              <w:t xml:space="preserve">огопед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(1 человек)</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Осуществляет работу, направленную на максимальную коррекцию недостатков </w:t>
            </w:r>
            <w:r w:rsidR="00CE043A">
              <w:rPr>
                <w:rFonts w:ascii="Times New Roman" w:eastAsia="Times New Roman" w:hAnsi="Times New Roman"/>
                <w:sz w:val="20"/>
                <w:szCs w:val="20"/>
              </w:rPr>
              <w:t xml:space="preserve">чтения и письма, звукопроизношения </w:t>
            </w:r>
            <w:proofErr w:type="gramStart"/>
            <w:r w:rsidR="00CE043A">
              <w:rPr>
                <w:rFonts w:ascii="Times New Roman" w:eastAsia="Times New Roman" w:hAnsi="Times New Roman"/>
                <w:sz w:val="20"/>
                <w:szCs w:val="20"/>
              </w:rPr>
              <w:t>у</w:t>
            </w:r>
            <w:proofErr w:type="gramEnd"/>
            <w:r w:rsidR="00CE043A">
              <w:rPr>
                <w:rFonts w:ascii="Times New Roman" w:eastAsia="Times New Roman" w:hAnsi="Times New Roman"/>
                <w:sz w:val="20"/>
                <w:szCs w:val="20"/>
              </w:rPr>
              <w:t xml:space="preserve"> обучающихся.</w:t>
            </w:r>
          </w:p>
        </w:tc>
      </w:tr>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Педагог-психолог </w:t>
            </w:r>
          </w:p>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w:t>
            </w:r>
            <w:r w:rsidR="0038711A">
              <w:rPr>
                <w:rFonts w:ascii="Times New Roman" w:eastAsia="Times New Roman" w:hAnsi="Times New Roman"/>
                <w:sz w:val="20"/>
                <w:szCs w:val="20"/>
              </w:rPr>
              <w:t>1 человек</w:t>
            </w:r>
            <w:r w:rsidRPr="0050665D">
              <w:rPr>
                <w:rFonts w:ascii="Times New Roman" w:eastAsia="Times New Roman" w:hAnsi="Times New Roman"/>
                <w:sz w:val="20"/>
                <w:szCs w:val="20"/>
              </w:rPr>
              <w:t>)</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Осуществляет профессиональную деятельность, направленную на сохранение психического, социального благополучия обучающихся</w:t>
            </w:r>
            <w:proofErr w:type="gramStart"/>
            <w:r w:rsidRPr="0050665D">
              <w:rPr>
                <w:rFonts w:ascii="Times New Roman" w:eastAsia="Times New Roman" w:hAnsi="Times New Roman"/>
                <w:sz w:val="20"/>
                <w:szCs w:val="20"/>
              </w:rPr>
              <w:t>.</w:t>
            </w:r>
            <w:r w:rsidR="00915CEB">
              <w:rPr>
                <w:rFonts w:ascii="Times New Roman" w:eastAsia="Times New Roman" w:hAnsi="Times New Roman"/>
                <w:sz w:val="20"/>
                <w:szCs w:val="20"/>
              </w:rPr>
              <w:t>с</w:t>
            </w:r>
            <w:proofErr w:type="gramEnd"/>
            <w:r w:rsidR="00915CEB">
              <w:rPr>
                <w:rFonts w:ascii="Times New Roman" w:eastAsia="Times New Roman" w:hAnsi="Times New Roman"/>
                <w:sz w:val="20"/>
                <w:szCs w:val="20"/>
              </w:rPr>
              <w:t xml:space="preserve"> ЗПР</w:t>
            </w:r>
          </w:p>
        </w:tc>
      </w:tr>
      <w:tr w:rsidR="00AB2C96" w:rsidRPr="0050665D" w:rsidTr="00CE043A">
        <w:tc>
          <w:tcPr>
            <w:tcW w:w="3794"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Библиотекарь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(1 человек)</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Обеспечивает доступ </w:t>
            </w:r>
            <w:proofErr w:type="gramStart"/>
            <w:r w:rsidRPr="0050665D">
              <w:rPr>
                <w:rFonts w:ascii="Times New Roman" w:eastAsia="Times New Roman" w:hAnsi="Times New Roman"/>
                <w:sz w:val="20"/>
                <w:szCs w:val="20"/>
              </w:rPr>
              <w:t>обучающихся</w:t>
            </w:r>
            <w:proofErr w:type="gramEnd"/>
            <w:r w:rsidRPr="0050665D">
              <w:rPr>
                <w:rFonts w:ascii="Times New Roman" w:eastAsia="Times New Roman" w:hAnsi="Times New Roman"/>
                <w:sz w:val="20"/>
                <w:szCs w:val="20"/>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r>
      <w:tr w:rsidR="00AB2C96" w:rsidRPr="0050665D" w:rsidTr="00CE043A">
        <w:tc>
          <w:tcPr>
            <w:tcW w:w="3794" w:type="dxa"/>
          </w:tcPr>
          <w:p w:rsidR="00AB2C96" w:rsidRPr="0050665D" w:rsidRDefault="0038711A"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Инженер ИКТ (1 человек)</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Следит за исправным состоянием лабораторного оборудования, осуществляет его наладку. Подготавл</w:t>
            </w:r>
            <w:r w:rsidR="00CE043A">
              <w:rPr>
                <w:rFonts w:ascii="Times New Roman" w:eastAsia="Times New Roman" w:hAnsi="Times New Roman"/>
                <w:sz w:val="20"/>
                <w:szCs w:val="20"/>
              </w:rPr>
              <w:t xml:space="preserve">ивает оборудование к проведению </w:t>
            </w:r>
            <w:r w:rsidRPr="0050665D">
              <w:rPr>
                <w:rFonts w:ascii="Times New Roman" w:eastAsia="Times New Roman" w:hAnsi="Times New Roman"/>
                <w:sz w:val="20"/>
                <w:szCs w:val="20"/>
              </w:rPr>
              <w:t>экспериментов</w:t>
            </w:r>
            <w:r w:rsidRPr="0050665D">
              <w:rPr>
                <w:rFonts w:ascii="Times New Roman" w:eastAsia="Times New Roman" w:hAnsi="Times New Roman"/>
                <w:sz w:val="28"/>
                <w:szCs w:val="28"/>
              </w:rPr>
              <w:t>.</w:t>
            </w:r>
          </w:p>
        </w:tc>
      </w:tr>
      <w:tr w:rsidR="00AB2C96" w:rsidRPr="0050665D" w:rsidTr="00CE043A">
        <w:tc>
          <w:tcPr>
            <w:tcW w:w="3794" w:type="dxa"/>
          </w:tcPr>
          <w:p w:rsidR="00AB2C96" w:rsidRPr="0050665D" w:rsidRDefault="00FE5C47" w:rsidP="00CC7065">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Бухгалтер</w:t>
            </w:r>
            <w:r w:rsidR="00AB2C96" w:rsidRPr="0050665D">
              <w:rPr>
                <w:rFonts w:ascii="Times New Roman" w:eastAsia="Times New Roman" w:hAnsi="Times New Roman"/>
                <w:sz w:val="20"/>
                <w:szCs w:val="20"/>
              </w:rPr>
              <w:t xml:space="preserve"> (</w:t>
            </w:r>
            <w:r w:rsidR="00CC7065">
              <w:rPr>
                <w:rFonts w:ascii="Times New Roman" w:eastAsia="Times New Roman" w:hAnsi="Times New Roman"/>
                <w:sz w:val="20"/>
                <w:szCs w:val="20"/>
              </w:rPr>
              <w:t>3</w:t>
            </w:r>
            <w:r w:rsidR="00AB2C96" w:rsidRPr="0050665D">
              <w:rPr>
                <w:rFonts w:ascii="Times New Roman" w:eastAsia="Times New Roman" w:hAnsi="Times New Roman"/>
                <w:sz w:val="20"/>
                <w:szCs w:val="20"/>
              </w:rPr>
              <w:t xml:space="preserve"> человека)</w:t>
            </w:r>
          </w:p>
        </w:tc>
        <w:tc>
          <w:tcPr>
            <w:tcW w:w="5528"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Выполняет работу по ведению бухгалтерского учёта имущества, обязательств и хозяйственных операций</w:t>
            </w:r>
          </w:p>
        </w:tc>
      </w:tr>
    </w:tbl>
    <w:p w:rsidR="00915CEB" w:rsidRDefault="00AB2C96" w:rsidP="00AB2C96">
      <w:pPr>
        <w:widowControl w:val="0"/>
        <w:tabs>
          <w:tab w:val="left" w:pos="720"/>
        </w:tabs>
        <w:autoSpaceDE w:val="0"/>
        <w:autoSpaceDN w:val="0"/>
        <w:adjustRightInd w:val="0"/>
        <w:spacing w:after="0" w:line="240" w:lineRule="auto"/>
        <w:ind w:firstLine="454"/>
        <w:jc w:val="center"/>
        <w:rPr>
          <w:rFonts w:ascii="Times New Roman" w:hAnsi="Times New Roman"/>
          <w:b/>
          <w:sz w:val="24"/>
          <w:szCs w:val="28"/>
        </w:rPr>
      </w:pPr>
      <w:r w:rsidRPr="00CC7065">
        <w:rPr>
          <w:rFonts w:ascii="Times New Roman" w:hAnsi="Times New Roman"/>
          <w:b/>
          <w:sz w:val="24"/>
          <w:szCs w:val="28"/>
        </w:rPr>
        <w:t xml:space="preserve">Профессиональное развитие и повышение квалификации </w:t>
      </w:r>
    </w:p>
    <w:p w:rsidR="00AB2C96" w:rsidRPr="00CC7065" w:rsidRDefault="00AB2C96" w:rsidP="00AB2C96">
      <w:pPr>
        <w:widowControl w:val="0"/>
        <w:tabs>
          <w:tab w:val="left" w:pos="720"/>
        </w:tabs>
        <w:autoSpaceDE w:val="0"/>
        <w:autoSpaceDN w:val="0"/>
        <w:adjustRightInd w:val="0"/>
        <w:spacing w:after="0" w:line="240" w:lineRule="auto"/>
        <w:ind w:firstLine="454"/>
        <w:jc w:val="center"/>
        <w:rPr>
          <w:rFonts w:ascii="Times New Roman" w:hAnsi="Times New Roman"/>
          <w:b/>
          <w:sz w:val="24"/>
          <w:szCs w:val="28"/>
        </w:rPr>
      </w:pPr>
      <w:r w:rsidRPr="00CC7065">
        <w:rPr>
          <w:rFonts w:ascii="Times New Roman" w:hAnsi="Times New Roman"/>
          <w:b/>
          <w:sz w:val="24"/>
          <w:szCs w:val="28"/>
        </w:rPr>
        <w:t>педагогических работников</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 xml:space="preserve">Основным условием формирования и наращивания необходимого и достаточного кадрового потенциала </w:t>
      </w:r>
      <w:r w:rsidR="00CC7065">
        <w:rPr>
          <w:rFonts w:ascii="Times New Roman" w:hAnsi="Times New Roman"/>
          <w:sz w:val="24"/>
          <w:szCs w:val="28"/>
        </w:rPr>
        <w:t>школы</w:t>
      </w:r>
      <w:r w:rsidRPr="00CC7065">
        <w:rPr>
          <w:rFonts w:ascii="Times New Roman" w:hAnsi="Times New Roman"/>
          <w:sz w:val="24"/>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bCs/>
          <w:sz w:val="24"/>
          <w:szCs w:val="28"/>
        </w:rPr>
        <w:t>Ожидаемый результат повышения квалификации — профессиональная готовность работников образования к реализации ФГОС:</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Cs/>
          <w:sz w:val="24"/>
          <w:szCs w:val="28"/>
        </w:rPr>
        <w:t>• обеспечение</w:t>
      </w:r>
      <w:r w:rsidRPr="00CC7065">
        <w:rPr>
          <w:rFonts w:ascii="Times New Roman" w:hAnsi="Times New Roman"/>
          <w:sz w:val="24"/>
          <w:szCs w:val="28"/>
        </w:rPr>
        <w:t xml:space="preserve"> оптимального вхождения работников образования в систему ценностей современного образования;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принятие</w:t>
      </w:r>
      <w:r w:rsidRPr="00CC7065">
        <w:rPr>
          <w:rFonts w:ascii="Times New Roman" w:hAnsi="Times New Roman"/>
          <w:b/>
          <w:bCs/>
          <w:sz w:val="24"/>
          <w:szCs w:val="28"/>
        </w:rPr>
        <w:t xml:space="preserve"> </w:t>
      </w:r>
      <w:r w:rsidRPr="00CC7065">
        <w:rPr>
          <w:rFonts w:ascii="Times New Roman" w:hAnsi="Times New Roman"/>
          <w:sz w:val="24"/>
          <w:szCs w:val="28"/>
        </w:rPr>
        <w:t>идеологии ФГОС общего образования;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освоение</w:t>
      </w:r>
      <w:r w:rsidRPr="00CC7065">
        <w:rPr>
          <w:rFonts w:ascii="Times New Roman" w:hAnsi="Times New Roman"/>
          <w:sz w:val="24"/>
          <w:szCs w:val="28"/>
        </w:rPr>
        <w:t xml:space="preserve"> новой системы требований к структуре </w:t>
      </w:r>
      <w:r w:rsidR="00915CEB">
        <w:rPr>
          <w:rFonts w:ascii="Times New Roman" w:hAnsi="Times New Roman"/>
          <w:sz w:val="24"/>
          <w:szCs w:val="28"/>
        </w:rPr>
        <w:t xml:space="preserve">адаптированной </w:t>
      </w:r>
      <w:r w:rsidRPr="00CC7065">
        <w:rPr>
          <w:rFonts w:ascii="Times New Roman" w:hAnsi="Times New Roman"/>
          <w:sz w:val="24"/>
          <w:szCs w:val="28"/>
        </w:rPr>
        <w:t>основной образовательной программы</w:t>
      </w:r>
      <w:r w:rsidR="00915CEB">
        <w:rPr>
          <w:rFonts w:ascii="Times New Roman" w:hAnsi="Times New Roman"/>
          <w:sz w:val="24"/>
          <w:szCs w:val="28"/>
        </w:rPr>
        <w:t xml:space="preserve"> для учащихся с ЗПР</w:t>
      </w:r>
      <w:r w:rsidRPr="00CC7065">
        <w:rPr>
          <w:rFonts w:ascii="Times New Roman" w:hAnsi="Times New Roman"/>
          <w:sz w:val="24"/>
          <w:szCs w:val="28"/>
        </w:rPr>
        <w:t>, результатам её освоения и условиям реализации, а также системы оценки итогов образовательной деятельности обучающихся;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овладение</w:t>
      </w:r>
      <w:r w:rsidRPr="00CC7065">
        <w:rPr>
          <w:rFonts w:ascii="Times New Roman" w:hAnsi="Times New Roman"/>
          <w:sz w:val="24"/>
          <w:szCs w:val="28"/>
        </w:rPr>
        <w:t xml:space="preserve"> учебно-методическими и информационно-методическими ресурсами, необходимыми для успешного решения задач ФГОС.</w:t>
      </w:r>
    </w:p>
    <w:p w:rsidR="00AB2C96" w:rsidRPr="00CC7065"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 xml:space="preserve">Одним из условий готовности </w:t>
      </w:r>
      <w:r w:rsidR="00CC7065">
        <w:rPr>
          <w:rFonts w:ascii="Times New Roman" w:hAnsi="Times New Roman"/>
          <w:sz w:val="24"/>
          <w:szCs w:val="28"/>
        </w:rPr>
        <w:t>школы</w:t>
      </w:r>
      <w:r w:rsidRPr="00CC7065">
        <w:rPr>
          <w:rFonts w:ascii="Times New Roman" w:hAnsi="Times New Roman"/>
          <w:sz w:val="24"/>
          <w:szCs w:val="28"/>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6"/>
          <w:szCs w:val="6"/>
        </w:rPr>
      </w:pPr>
    </w:p>
    <w:p w:rsidR="00AB2C96" w:rsidRDefault="00AB2C96" w:rsidP="00AB2C96">
      <w:pPr>
        <w:spacing w:after="0" w:line="240" w:lineRule="auto"/>
        <w:ind w:firstLine="454"/>
        <w:jc w:val="both"/>
        <w:rPr>
          <w:rFonts w:ascii="Times New Roman" w:eastAsia="Times New Roman" w:hAnsi="Times New Roman"/>
          <w:sz w:val="28"/>
          <w:szCs w:val="28"/>
        </w:rPr>
      </w:pPr>
      <w:r w:rsidRPr="005728EB">
        <w:rPr>
          <w:rFonts w:ascii="Times New Roman" w:eastAsia="Times New Roman" w:hAnsi="Times New Roman"/>
          <w:sz w:val="24"/>
          <w:szCs w:val="28"/>
        </w:rPr>
        <w:t xml:space="preserve">Подведение итогов и обсуждение результатов мероприятий </w:t>
      </w:r>
      <w:r w:rsidRPr="00CC7065">
        <w:rPr>
          <w:rFonts w:ascii="Times New Roman" w:eastAsia="Times New Roman" w:hAnsi="Times New Roman"/>
          <w:sz w:val="24"/>
          <w:szCs w:val="28"/>
        </w:rPr>
        <w:t>осуществляются в разных формах: совещания при директоре, заседания педагогического и методического советов, решения педагогического совета,</w:t>
      </w:r>
      <w:r w:rsidR="00915CEB">
        <w:rPr>
          <w:rFonts w:ascii="Times New Roman" w:eastAsia="Times New Roman" w:hAnsi="Times New Roman"/>
          <w:sz w:val="24"/>
          <w:szCs w:val="28"/>
        </w:rPr>
        <w:t xml:space="preserve"> заседание школьного ПМПк</w:t>
      </w:r>
      <w:r w:rsidRPr="00CC7065">
        <w:rPr>
          <w:rFonts w:ascii="Times New Roman" w:eastAsia="Times New Roman" w:hAnsi="Times New Roman"/>
          <w:sz w:val="24"/>
          <w:szCs w:val="28"/>
        </w:rPr>
        <w:t xml:space="preserve"> презентации, приказы, инструкции, рекомендации, резолюции и т. д.</w:t>
      </w:r>
      <w:r>
        <w:rPr>
          <w:rFonts w:ascii="Times New Roman" w:eastAsia="Times New Roman" w:hAnsi="Times New Roman"/>
          <w:sz w:val="28"/>
          <w:szCs w:val="28"/>
        </w:rPr>
        <w:t xml:space="preserve"> </w:t>
      </w:r>
    </w:p>
    <w:p w:rsidR="009D4999" w:rsidRPr="00FB5186" w:rsidRDefault="009D4999" w:rsidP="00AB2C96">
      <w:pPr>
        <w:spacing w:after="0" w:line="240" w:lineRule="auto"/>
        <w:ind w:firstLine="454"/>
        <w:jc w:val="both"/>
        <w:rPr>
          <w:rFonts w:ascii="Times New Roman" w:eastAsia="Times New Roman" w:hAnsi="Times New Roman"/>
          <w:b/>
          <w:sz w:val="28"/>
          <w:szCs w:val="28"/>
        </w:rPr>
      </w:pPr>
    </w:p>
    <w:p w:rsidR="00AB2C96" w:rsidRPr="00CC7065" w:rsidRDefault="00AB2C96" w:rsidP="005913E6">
      <w:pPr>
        <w:spacing w:after="0" w:line="240" w:lineRule="auto"/>
        <w:ind w:firstLine="454"/>
        <w:jc w:val="both"/>
        <w:rPr>
          <w:rFonts w:ascii="Times New Roman" w:eastAsia="Times New Roman" w:hAnsi="Times New Roman"/>
          <w:b/>
          <w:sz w:val="24"/>
          <w:szCs w:val="28"/>
        </w:rPr>
      </w:pPr>
      <w:r w:rsidRPr="00CC7065">
        <w:rPr>
          <w:rFonts w:ascii="Times New Roman" w:eastAsia="Times New Roman" w:hAnsi="Times New Roman"/>
          <w:b/>
          <w:sz w:val="24"/>
          <w:szCs w:val="28"/>
        </w:rPr>
        <w:t>3.2.2. П</w:t>
      </w:r>
      <w:r w:rsidRPr="00CC7065">
        <w:rPr>
          <w:rFonts w:ascii="Times New Roman" w:hAnsi="Times New Roman"/>
          <w:b/>
          <w:bCs/>
          <w:sz w:val="24"/>
          <w:szCs w:val="28"/>
        </w:rPr>
        <w:t xml:space="preserve">сихолого-педагогические условия реализации </w:t>
      </w:r>
      <w:r w:rsidR="005913E6">
        <w:rPr>
          <w:rFonts w:ascii="Times New Roman" w:hAnsi="Times New Roman"/>
          <w:b/>
          <w:bCs/>
          <w:sz w:val="24"/>
          <w:szCs w:val="28"/>
        </w:rPr>
        <w:t>АООП ООО для детей с ЗПР</w:t>
      </w:r>
    </w:p>
    <w:p w:rsidR="009D4999" w:rsidRDefault="009D4999" w:rsidP="009D4999">
      <w:pPr>
        <w:pStyle w:val="1d"/>
        <w:shd w:val="clear" w:color="auto" w:fill="auto"/>
        <w:ind w:left="20" w:right="20" w:firstLine="400"/>
      </w:pPr>
      <w:r>
        <w:t>Психолого-педагогические условия реализации</w:t>
      </w:r>
      <w:r w:rsidR="00F36F42">
        <w:t xml:space="preserve"> адаптированной </w:t>
      </w:r>
      <w:r>
        <w:t xml:space="preserve"> основной образовательной программы основного общего образования МБОУ УСОШ №</w:t>
      </w:r>
      <w:r w:rsidR="00CE043A">
        <w:t xml:space="preserve"> </w:t>
      </w:r>
      <w:r>
        <w:t xml:space="preserve">2 им. Сергея Ступакова </w:t>
      </w:r>
      <w:r w:rsidR="00CE043A">
        <w:t xml:space="preserve">для учащихся с ЗПР </w:t>
      </w:r>
      <w:r>
        <w:t>обеспечивают:</w:t>
      </w:r>
    </w:p>
    <w:p w:rsidR="009D4999" w:rsidRDefault="009D4999" w:rsidP="00642CB2">
      <w:pPr>
        <w:pStyle w:val="1d"/>
        <w:numPr>
          <w:ilvl w:val="0"/>
          <w:numId w:val="236"/>
        </w:numPr>
        <w:shd w:val="clear" w:color="auto" w:fill="auto"/>
        <w:tabs>
          <w:tab w:val="left" w:pos="442"/>
        </w:tabs>
        <w:ind w:left="20" w:right="20" w:firstLine="0"/>
      </w:pPr>
      <w:r>
        <w:t>преемственность содержания и форм организации образовательного процесса по отношению к начальному общему и среднему общему образованию;</w:t>
      </w:r>
    </w:p>
    <w:p w:rsidR="009D4999" w:rsidRDefault="009D4999" w:rsidP="00642CB2">
      <w:pPr>
        <w:pStyle w:val="1d"/>
        <w:numPr>
          <w:ilvl w:val="0"/>
          <w:numId w:val="236"/>
        </w:numPr>
        <w:shd w:val="clear" w:color="auto" w:fill="auto"/>
        <w:tabs>
          <w:tab w:val="left" w:pos="202"/>
        </w:tabs>
        <w:ind w:left="20" w:right="20" w:firstLine="0"/>
      </w:pPr>
      <w:r>
        <w:t>учет специфики возрастного психофизического развития обучающихся</w:t>
      </w:r>
      <w:r w:rsidR="00F36F42">
        <w:t xml:space="preserve"> с ЗПР</w:t>
      </w:r>
      <w:r>
        <w:t>; формирование и развитие психолого-педагогической компетентности педагогических и административных работников, родителей;</w:t>
      </w:r>
    </w:p>
    <w:p w:rsidR="009D4999" w:rsidRDefault="009D4999" w:rsidP="00642CB2">
      <w:pPr>
        <w:pStyle w:val="1d"/>
        <w:numPr>
          <w:ilvl w:val="0"/>
          <w:numId w:val="236"/>
        </w:numPr>
        <w:shd w:val="clear" w:color="auto" w:fill="auto"/>
        <w:tabs>
          <w:tab w:val="left" w:pos="284"/>
        </w:tabs>
        <w:ind w:right="120" w:firstLine="0"/>
      </w:pPr>
      <w:proofErr w:type="gramStart"/>
      <w:r>
        <w:lastRenderedPageBreak/>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9D4999" w:rsidRDefault="009D4999" w:rsidP="009D4999">
      <w:pPr>
        <w:pStyle w:val="1d"/>
        <w:shd w:val="clear" w:color="auto" w:fill="auto"/>
        <w:tabs>
          <w:tab w:val="left" w:pos="3982"/>
        </w:tabs>
        <w:ind w:firstLine="0"/>
      </w:pPr>
      <w:r>
        <w:t>- диверсификацию уровней психолого-педагогического сопровождения (индивидуальный, групповой, уровень класса, уровень организации);</w:t>
      </w:r>
    </w:p>
    <w:p w:rsidR="009D4999" w:rsidRDefault="009D4999" w:rsidP="00642CB2">
      <w:pPr>
        <w:pStyle w:val="1d"/>
        <w:numPr>
          <w:ilvl w:val="0"/>
          <w:numId w:val="236"/>
        </w:numPr>
        <w:shd w:val="clear" w:color="auto" w:fill="auto"/>
        <w:tabs>
          <w:tab w:val="left" w:pos="284"/>
        </w:tabs>
        <w:ind w:left="20" w:right="120" w:firstLine="0"/>
      </w:pPr>
      <w: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9D4999" w:rsidRDefault="009D4999" w:rsidP="009D4999">
      <w:pPr>
        <w:pStyle w:val="1d"/>
        <w:shd w:val="clear" w:color="auto" w:fill="auto"/>
        <w:ind w:left="20" w:right="120" w:firstLine="540"/>
      </w:pPr>
      <w:r>
        <w:t xml:space="preserve">К психолого-педагогическим условиям реализации </w:t>
      </w:r>
      <w:r w:rsidR="00F36F42">
        <w:t>А</w:t>
      </w:r>
      <w:r>
        <w:t>ООП ООО МБОУ УСОШ №2 им. Сергея Ступак</w:t>
      </w:r>
      <w:r w:rsidR="00347A6A">
        <w:t>ова</w:t>
      </w:r>
      <w:r>
        <w:t xml:space="preserve"> относятся:</w:t>
      </w:r>
    </w:p>
    <w:p w:rsidR="009D4999" w:rsidRDefault="009D4999" w:rsidP="00642CB2">
      <w:pPr>
        <w:pStyle w:val="1d"/>
        <w:numPr>
          <w:ilvl w:val="0"/>
          <w:numId w:val="236"/>
        </w:numPr>
        <w:shd w:val="clear" w:color="auto" w:fill="auto"/>
        <w:tabs>
          <w:tab w:val="left" w:pos="212"/>
        </w:tabs>
        <w:ind w:left="20" w:right="120" w:firstLine="0"/>
      </w:pPr>
      <w:r>
        <w:t>организация преемственных связей с начальным общим и средним общим образованием;</w:t>
      </w:r>
    </w:p>
    <w:p w:rsidR="009D4999" w:rsidRDefault="009D4999" w:rsidP="00642CB2">
      <w:pPr>
        <w:pStyle w:val="1d"/>
        <w:numPr>
          <w:ilvl w:val="0"/>
          <w:numId w:val="236"/>
        </w:numPr>
        <w:shd w:val="clear" w:color="auto" w:fill="auto"/>
        <w:tabs>
          <w:tab w:val="left" w:pos="212"/>
        </w:tabs>
        <w:ind w:left="20" w:right="120" w:firstLine="0"/>
      </w:pPr>
      <w:r>
        <w:t>формирование и развитие психолого-педагогической компетентности педагогических и административных работников, родителей;</w:t>
      </w:r>
    </w:p>
    <w:p w:rsidR="009D4999" w:rsidRDefault="009D4999" w:rsidP="00642CB2">
      <w:pPr>
        <w:pStyle w:val="1d"/>
        <w:numPr>
          <w:ilvl w:val="0"/>
          <w:numId w:val="236"/>
        </w:numPr>
        <w:shd w:val="clear" w:color="auto" w:fill="auto"/>
        <w:tabs>
          <w:tab w:val="left" w:pos="313"/>
        </w:tabs>
        <w:ind w:left="20" w:right="120" w:firstLine="0"/>
      </w:pPr>
      <w:r>
        <w:t>направления психолого-педагогического сопровождения участников образовательного процесса.</w:t>
      </w:r>
    </w:p>
    <w:p w:rsidR="00A01075" w:rsidRPr="00A01075" w:rsidRDefault="00A01075" w:rsidP="00A01075">
      <w:pPr>
        <w:pStyle w:val="af3"/>
        <w:spacing w:line="230" w:lineRule="exact"/>
        <w:jc w:val="center"/>
        <w:rPr>
          <w:b/>
        </w:rPr>
      </w:pPr>
      <w:r w:rsidRPr="00A01075">
        <w:rPr>
          <w:rStyle w:val="affe"/>
          <w:rFonts w:eastAsiaTheme="minorEastAsia"/>
          <w:b/>
        </w:rPr>
        <w:t>П</w:t>
      </w:r>
      <w:r w:rsidRPr="00A01075">
        <w:rPr>
          <w:rStyle w:val="affe"/>
          <w:rFonts w:eastAsia="Calibri"/>
          <w:b/>
        </w:rPr>
        <w:t>рограмма по созданию психолого-педагогических условий</w:t>
      </w:r>
    </w:p>
    <w:tbl>
      <w:tblPr>
        <w:tblW w:w="9585" w:type="dxa"/>
        <w:tblLayout w:type="fixed"/>
        <w:tblCellMar>
          <w:left w:w="10" w:type="dxa"/>
          <w:right w:w="10" w:type="dxa"/>
        </w:tblCellMar>
        <w:tblLook w:val="04A0" w:firstRow="1" w:lastRow="0" w:firstColumn="1" w:lastColumn="0" w:noHBand="0" w:noVBand="1"/>
      </w:tblPr>
      <w:tblGrid>
        <w:gridCol w:w="2098"/>
        <w:gridCol w:w="1723"/>
        <w:gridCol w:w="1915"/>
        <w:gridCol w:w="1939"/>
        <w:gridCol w:w="1910"/>
      </w:tblGrid>
      <w:tr w:rsidR="009D4999" w:rsidTr="00161495">
        <w:trPr>
          <w:trHeight w:val="1455"/>
        </w:trPr>
        <w:tc>
          <w:tcPr>
            <w:tcW w:w="2098"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Основные</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направления</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психолого-</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педагогического</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сопровождения</w:t>
            </w:r>
          </w:p>
        </w:tc>
        <w:tc>
          <w:tcPr>
            <w:tcW w:w="1723" w:type="dxa"/>
            <w:tcBorders>
              <w:top w:val="single" w:sz="4" w:space="0" w:color="auto"/>
              <w:left w:val="single" w:sz="4" w:space="0" w:color="auto"/>
              <w:right w:val="single" w:sz="4" w:space="0" w:color="auto"/>
            </w:tcBorders>
            <w:shd w:val="clear" w:color="auto" w:fill="FFFFFF"/>
          </w:tcPr>
          <w:p w:rsidR="009D4999" w:rsidRPr="00161495" w:rsidRDefault="00A01075" w:rsidP="00161495">
            <w:pPr>
              <w:pStyle w:val="29"/>
              <w:ind w:firstLine="142"/>
              <w:jc w:val="center"/>
              <w:rPr>
                <w:rFonts w:ascii="Times New Roman" w:hAnsi="Times New Roman"/>
                <w:b/>
              </w:rPr>
            </w:pPr>
            <w:r>
              <w:rPr>
                <w:rFonts w:ascii="Times New Roman" w:hAnsi="Times New Roman"/>
                <w:b/>
              </w:rPr>
              <w:t>Индивиду</w:t>
            </w:r>
            <w:r w:rsidR="009D4999" w:rsidRPr="00161495">
              <w:rPr>
                <w:rFonts w:ascii="Times New Roman" w:hAnsi="Times New Roman"/>
                <w:b/>
              </w:rPr>
              <w:t>аль</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ный</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уровень</w:t>
            </w:r>
          </w:p>
        </w:tc>
        <w:tc>
          <w:tcPr>
            <w:tcW w:w="1915"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Групповой</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уровень</w:t>
            </w:r>
          </w:p>
        </w:tc>
        <w:tc>
          <w:tcPr>
            <w:tcW w:w="1939"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На уровне</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класса</w:t>
            </w:r>
          </w:p>
        </w:tc>
        <w:tc>
          <w:tcPr>
            <w:tcW w:w="1910"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jc w:val="center"/>
              <w:rPr>
                <w:rFonts w:ascii="Times New Roman" w:hAnsi="Times New Roman"/>
                <w:b/>
              </w:rPr>
            </w:pPr>
            <w:r w:rsidRPr="00161495">
              <w:rPr>
                <w:rFonts w:ascii="Times New Roman" w:hAnsi="Times New Roman"/>
                <w:b/>
              </w:rPr>
              <w:t>На уровне</w:t>
            </w:r>
          </w:p>
          <w:p w:rsidR="009D4999" w:rsidRPr="00161495" w:rsidRDefault="009D4999" w:rsidP="00161495">
            <w:pPr>
              <w:pStyle w:val="29"/>
              <w:jc w:val="center"/>
            </w:pPr>
            <w:r w:rsidRPr="00161495">
              <w:rPr>
                <w:rFonts w:ascii="Times New Roman" w:hAnsi="Times New Roman"/>
                <w:b/>
              </w:rPr>
              <w:t>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1. Сохранение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укрепление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психологического</w:t>
            </w:r>
          </w:p>
          <w:p w:rsidR="00161495" w:rsidRPr="00161495" w:rsidRDefault="00161495" w:rsidP="00BB6472">
            <w:pPr>
              <w:pStyle w:val="1d"/>
              <w:spacing w:line="240" w:lineRule="auto"/>
              <w:ind w:left="140" w:firstLine="2"/>
              <w:jc w:val="left"/>
              <w:rPr>
                <w:sz w:val="22"/>
                <w:szCs w:val="22"/>
              </w:rPr>
            </w:pPr>
            <w:r w:rsidRPr="00161495">
              <w:rPr>
                <w:sz w:val="22"/>
                <w:szCs w:val="22"/>
              </w:rPr>
              <w:t>здоровья</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индивидуальн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ых</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консультаций</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 учащимися,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педагогами и</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родителями;</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Индивидуальн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ая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 xml:space="preserve">коррекционная работа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учащимися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специалистов</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Единая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Внутришколь</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ная Служба</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Сопровожден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ия Развития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(ЕВССР);</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Проведение</w:t>
            </w:r>
          </w:p>
          <w:p w:rsidR="00161495" w:rsidRPr="00161495" w:rsidRDefault="00161495" w:rsidP="00BB6472">
            <w:pPr>
              <w:pStyle w:val="1d"/>
              <w:shd w:val="clear" w:color="auto" w:fill="auto"/>
              <w:ind w:left="140" w:firstLine="2"/>
              <w:rPr>
                <w:sz w:val="22"/>
                <w:szCs w:val="22"/>
              </w:rPr>
            </w:pPr>
            <w:proofErr w:type="gramStart"/>
            <w:r w:rsidRPr="00161495">
              <w:rPr>
                <w:sz w:val="22"/>
                <w:szCs w:val="22"/>
              </w:rPr>
              <w:t>диагностическ их</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Профилактика</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школьной</w:t>
            </w:r>
          </w:p>
          <w:p w:rsidR="00161495" w:rsidRPr="00161495" w:rsidRDefault="00161495" w:rsidP="00BB6472">
            <w:pPr>
              <w:pStyle w:val="1d"/>
              <w:spacing w:line="240" w:lineRule="auto"/>
              <w:ind w:left="140" w:firstLine="2"/>
              <w:rPr>
                <w:sz w:val="22"/>
                <w:szCs w:val="22"/>
              </w:rPr>
            </w:pPr>
            <w:r w:rsidRPr="00161495">
              <w:rPr>
                <w:sz w:val="22"/>
                <w:szCs w:val="22"/>
              </w:rPr>
              <w:t>дезадаптации</w:t>
            </w:r>
          </w:p>
          <w:p w:rsidR="00161495" w:rsidRPr="00161495" w:rsidRDefault="00161495" w:rsidP="00BB6472">
            <w:pPr>
              <w:pStyle w:val="1d"/>
              <w:shd w:val="clear" w:color="auto" w:fill="auto"/>
              <w:spacing w:line="240" w:lineRule="auto"/>
              <w:ind w:left="140" w:firstLine="2"/>
              <w:rPr>
                <w:sz w:val="22"/>
                <w:szCs w:val="22"/>
              </w:rPr>
            </w:pPr>
            <w:proofErr w:type="gramStart"/>
            <w:r w:rsidRPr="00161495">
              <w:rPr>
                <w:sz w:val="22"/>
                <w:szCs w:val="22"/>
              </w:rPr>
              <w:t>(на этапе</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 xml:space="preserve">перехода </w:t>
            </w:r>
            <w:proofErr w:type="gramStart"/>
            <w:r w:rsidRPr="00161495">
              <w:rPr>
                <w:sz w:val="22"/>
                <w:szCs w:val="22"/>
              </w:rPr>
              <w:t>в</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основную</w:t>
            </w:r>
          </w:p>
          <w:p w:rsidR="00161495" w:rsidRPr="00161495" w:rsidRDefault="00161495" w:rsidP="00BB6472">
            <w:pPr>
              <w:pStyle w:val="1d"/>
              <w:spacing w:line="240" w:lineRule="auto"/>
              <w:ind w:left="140" w:firstLine="2"/>
              <w:rPr>
                <w:sz w:val="22"/>
                <w:szCs w:val="22"/>
              </w:rPr>
            </w:pPr>
            <w:r w:rsidRPr="00161495">
              <w:rPr>
                <w:sz w:val="22"/>
                <w:szCs w:val="22"/>
              </w:rPr>
              <w:t>школу)</w:t>
            </w: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тренингов,</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тематических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профилактическ</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их занятий,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тренингов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педагогами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профилактике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эмоционального</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выгорания,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проблеме</w:t>
            </w:r>
          </w:p>
          <w:p w:rsidR="00161495" w:rsidRPr="00161495" w:rsidRDefault="00161495" w:rsidP="00347A6A">
            <w:pPr>
              <w:pStyle w:val="1d"/>
              <w:shd w:val="clear" w:color="auto" w:fill="auto"/>
              <w:spacing w:line="240" w:lineRule="auto"/>
              <w:ind w:left="140" w:firstLine="2"/>
              <w:jc w:val="left"/>
              <w:rPr>
                <w:sz w:val="22"/>
                <w:szCs w:val="22"/>
              </w:rPr>
            </w:pPr>
            <w:r w:rsidRPr="00161495">
              <w:rPr>
                <w:sz w:val="22"/>
                <w:szCs w:val="22"/>
              </w:rPr>
              <w:t>профессиональной деформации</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тренинговых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занятий,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классных часов;</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диагностических мероприятий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учащимися;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релаксационных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и динамических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пауз в </w:t>
            </w:r>
            <w:proofErr w:type="gramStart"/>
            <w:r w:rsidRPr="00161495">
              <w:rPr>
                <w:sz w:val="22"/>
                <w:szCs w:val="22"/>
              </w:rPr>
              <w:t>учебное</w:t>
            </w:r>
            <w:proofErr w:type="gramEnd"/>
          </w:p>
          <w:p w:rsidR="00161495" w:rsidRPr="00161495" w:rsidRDefault="00161495" w:rsidP="00BB6472">
            <w:pPr>
              <w:pStyle w:val="1d"/>
              <w:spacing w:line="240" w:lineRule="auto"/>
              <w:ind w:left="140" w:firstLine="2"/>
              <w:jc w:val="left"/>
              <w:rPr>
                <w:sz w:val="22"/>
                <w:szCs w:val="22"/>
              </w:rPr>
            </w:pPr>
            <w:r w:rsidRPr="00161495">
              <w:rPr>
                <w:sz w:val="22"/>
                <w:szCs w:val="22"/>
              </w:rPr>
              <w:t>время.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ПМПк;</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общешкольных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родителей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обучающихся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направленных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на</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профилактику</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жестокого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противоправного обращения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детьми;</w:t>
            </w:r>
          </w:p>
          <w:p w:rsidR="00161495" w:rsidRPr="00161495" w:rsidRDefault="00161495" w:rsidP="00347A6A">
            <w:pPr>
              <w:pStyle w:val="1d"/>
              <w:shd w:val="clear" w:color="auto" w:fill="auto"/>
              <w:spacing w:line="240" w:lineRule="auto"/>
              <w:ind w:left="140" w:firstLine="2"/>
              <w:jc w:val="left"/>
              <w:rPr>
                <w:sz w:val="22"/>
                <w:szCs w:val="22"/>
              </w:rPr>
            </w:pPr>
            <w:r w:rsidRPr="00161495">
              <w:rPr>
                <w:sz w:val="22"/>
                <w:szCs w:val="22"/>
              </w:rPr>
              <w:t>Информационн</w:t>
            </w:r>
            <w:r w:rsidR="00347A6A">
              <w:rPr>
                <w:sz w:val="22"/>
                <w:szCs w:val="22"/>
              </w:rPr>
              <w:t>о</w:t>
            </w:r>
            <w:r w:rsidRPr="00161495">
              <w:rPr>
                <w:sz w:val="22"/>
                <w:szCs w:val="22"/>
              </w:rPr>
              <w:t>-</w:t>
            </w:r>
          </w:p>
          <w:p w:rsidR="00161495" w:rsidRPr="00161495" w:rsidRDefault="00347A6A" w:rsidP="00BB6472">
            <w:pPr>
              <w:pStyle w:val="1d"/>
              <w:shd w:val="clear" w:color="auto" w:fill="auto"/>
              <w:spacing w:line="240" w:lineRule="auto"/>
              <w:ind w:left="140" w:firstLine="2"/>
              <w:jc w:val="left"/>
              <w:rPr>
                <w:sz w:val="22"/>
                <w:szCs w:val="22"/>
              </w:rPr>
            </w:pPr>
            <w:r>
              <w:rPr>
                <w:sz w:val="22"/>
                <w:szCs w:val="22"/>
              </w:rPr>
              <w:t>просветительск</w:t>
            </w:r>
            <w:r w:rsidR="00161495" w:rsidRPr="00161495">
              <w:rPr>
                <w:sz w:val="22"/>
                <w:szCs w:val="22"/>
              </w:rPr>
              <w:t xml:space="preserve">ая работа </w:t>
            </w:r>
            <w:proofErr w:type="gramStart"/>
            <w:r w:rsidR="00161495" w:rsidRPr="00161495">
              <w:rPr>
                <w:sz w:val="22"/>
                <w:szCs w:val="22"/>
              </w:rPr>
              <w:t>через</w:t>
            </w:r>
            <w:proofErr w:type="gramEnd"/>
          </w:p>
          <w:p w:rsidR="00161495" w:rsidRPr="00161495" w:rsidRDefault="00161495" w:rsidP="00BB6472">
            <w:pPr>
              <w:pStyle w:val="1d"/>
              <w:spacing w:line="240" w:lineRule="auto"/>
              <w:ind w:left="140" w:firstLine="2"/>
              <w:jc w:val="left"/>
              <w:rPr>
                <w:sz w:val="22"/>
                <w:szCs w:val="22"/>
              </w:rPr>
            </w:pPr>
            <w:r w:rsidRPr="00161495">
              <w:rPr>
                <w:sz w:val="22"/>
                <w:szCs w:val="22"/>
              </w:rPr>
              <w:t>сайт 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lastRenderedPageBreak/>
              <w:t>2. Формирование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здоровья 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безопасности</w:t>
            </w:r>
          </w:p>
          <w:p w:rsidR="00161495" w:rsidRPr="00161495" w:rsidRDefault="00161495" w:rsidP="00BB6472">
            <w:pPr>
              <w:pStyle w:val="1d"/>
              <w:spacing w:line="240" w:lineRule="auto"/>
              <w:ind w:left="120" w:firstLine="22"/>
              <w:jc w:val="left"/>
              <w:rPr>
                <w:sz w:val="22"/>
                <w:szCs w:val="22"/>
              </w:rPr>
            </w:pPr>
            <w:r w:rsidRPr="00161495">
              <w:rPr>
                <w:sz w:val="22"/>
                <w:szCs w:val="22"/>
              </w:rPr>
              <w:t>образа жизни</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40" w:firstLine="2"/>
              <w:rPr>
                <w:sz w:val="22"/>
                <w:szCs w:val="22"/>
              </w:rPr>
            </w:pPr>
            <w:r w:rsidRPr="00161495">
              <w:rPr>
                <w:sz w:val="22"/>
                <w:szCs w:val="22"/>
              </w:rPr>
              <w:t>Индивидуальная</w:t>
            </w:r>
          </w:p>
          <w:p w:rsidR="00161495" w:rsidRPr="00161495" w:rsidRDefault="00161495" w:rsidP="00347A6A">
            <w:pPr>
              <w:pStyle w:val="1d"/>
              <w:shd w:val="clear" w:color="auto" w:fill="auto"/>
              <w:spacing w:line="240" w:lineRule="auto"/>
              <w:ind w:left="120" w:firstLine="22"/>
              <w:jc w:val="left"/>
              <w:rPr>
                <w:sz w:val="22"/>
                <w:szCs w:val="22"/>
              </w:rPr>
            </w:pPr>
            <w:r w:rsidRPr="00161495">
              <w:rPr>
                <w:sz w:val="22"/>
                <w:szCs w:val="22"/>
              </w:rPr>
              <w:t>профилактическая работа</w:t>
            </w:r>
            <w:r w:rsidR="00347A6A">
              <w:rPr>
                <w:sz w:val="22"/>
                <w:szCs w:val="22"/>
              </w:rPr>
              <w:t xml:space="preserve"> с </w:t>
            </w:r>
            <w:r w:rsidRPr="00161495">
              <w:rPr>
                <w:sz w:val="22"/>
                <w:szCs w:val="22"/>
              </w:rPr>
              <w:t>учащимися;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Консультатив</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деятельность</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специалистов</w:t>
            </w:r>
          </w:p>
          <w:p w:rsidR="00161495" w:rsidRPr="00161495" w:rsidRDefault="00161495" w:rsidP="00BB6472">
            <w:pPr>
              <w:pStyle w:val="1d"/>
              <w:spacing w:line="240" w:lineRule="auto"/>
              <w:ind w:left="120" w:firstLine="22"/>
              <w:jc w:val="left"/>
              <w:rPr>
                <w:sz w:val="22"/>
                <w:szCs w:val="22"/>
              </w:rPr>
            </w:pP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групповой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профилактической работы,</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направленной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формирование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ценностного</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отношения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обучающихся к</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своему</w:t>
            </w:r>
          </w:p>
          <w:p w:rsidR="00161495" w:rsidRPr="00161495" w:rsidRDefault="00161495" w:rsidP="00BB6472">
            <w:pPr>
              <w:pStyle w:val="1d"/>
              <w:spacing w:line="240" w:lineRule="auto"/>
              <w:ind w:left="120" w:firstLine="22"/>
              <w:jc w:val="left"/>
              <w:rPr>
                <w:sz w:val="22"/>
                <w:szCs w:val="22"/>
              </w:rPr>
            </w:pPr>
            <w:r w:rsidRPr="00161495">
              <w:rPr>
                <w:sz w:val="22"/>
                <w:szCs w:val="22"/>
              </w:rPr>
              <w:t>здоровью</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занятий,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 xml:space="preserve">диспутов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проблеме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здоровья 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безопасности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образа жизни;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Диагностика</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ценностных</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ориентаций</w:t>
            </w:r>
          </w:p>
          <w:p w:rsidR="00161495" w:rsidRPr="00161495" w:rsidRDefault="00161495" w:rsidP="00BB6472">
            <w:pPr>
              <w:pStyle w:val="1d"/>
              <w:spacing w:line="240" w:lineRule="auto"/>
              <w:ind w:left="120" w:firstLine="22"/>
              <w:jc w:val="left"/>
              <w:rPr>
                <w:sz w:val="22"/>
                <w:szCs w:val="22"/>
              </w:rPr>
            </w:pPr>
            <w:r w:rsidRPr="00161495">
              <w:rPr>
                <w:sz w:val="22"/>
                <w:szCs w:val="22"/>
              </w:rPr>
              <w:t>обучающихся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BB6472">
            <w:pPr>
              <w:pStyle w:val="1d"/>
              <w:shd w:val="clear" w:color="auto" w:fill="auto"/>
              <w:spacing w:line="240" w:lineRule="auto"/>
              <w:ind w:firstLine="22"/>
              <w:rPr>
                <w:sz w:val="22"/>
                <w:szCs w:val="22"/>
              </w:rPr>
            </w:pPr>
            <w:r w:rsidRPr="00161495">
              <w:rPr>
                <w:sz w:val="22"/>
                <w:szCs w:val="22"/>
              </w:rPr>
              <w:t>родителей и</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педагогов;</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Сопровождение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общешкольных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занятий;</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Информационно-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просветительская работа через сайт 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3. Развитие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экологической</w:t>
            </w:r>
          </w:p>
          <w:p w:rsidR="00161495" w:rsidRPr="00161495" w:rsidRDefault="00161495" w:rsidP="00BB6472">
            <w:pPr>
              <w:pStyle w:val="1d"/>
              <w:spacing w:line="240" w:lineRule="auto"/>
              <w:ind w:left="120" w:firstLine="22"/>
              <w:jc w:val="left"/>
              <w:rPr>
                <w:sz w:val="22"/>
                <w:szCs w:val="22"/>
              </w:rPr>
            </w:pPr>
            <w:r w:rsidRPr="00161495">
              <w:rPr>
                <w:sz w:val="22"/>
                <w:szCs w:val="22"/>
              </w:rPr>
              <w:t>культуры</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Оказание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консультативной помощи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 xml:space="preserve">педагогам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вопросам</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организации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тематических</w:t>
            </w:r>
          </w:p>
          <w:p w:rsidR="00161495" w:rsidRPr="00161495" w:rsidRDefault="00161495" w:rsidP="00BB6472">
            <w:pPr>
              <w:pStyle w:val="1d"/>
              <w:spacing w:line="240" w:lineRule="auto"/>
              <w:ind w:left="120" w:firstLine="22"/>
              <w:jc w:val="left"/>
              <w:rPr>
                <w:sz w:val="22"/>
                <w:szCs w:val="22"/>
              </w:rPr>
            </w:pPr>
            <w:r w:rsidRPr="00161495">
              <w:rPr>
                <w:sz w:val="22"/>
                <w:szCs w:val="22"/>
              </w:rPr>
              <w:t>мероприятий</w:t>
            </w: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профилактической деятельности</w:t>
            </w:r>
          </w:p>
          <w:p w:rsidR="00161495" w:rsidRPr="00161495" w:rsidRDefault="00161495" w:rsidP="00BB6472">
            <w:pPr>
              <w:pStyle w:val="1d"/>
              <w:spacing w:line="240" w:lineRule="auto"/>
              <w:ind w:left="120" w:firstLine="22"/>
              <w:jc w:val="left"/>
              <w:rPr>
                <w:sz w:val="22"/>
                <w:szCs w:val="22"/>
              </w:rPr>
            </w:pPr>
            <w:r w:rsidRPr="00161495">
              <w:rPr>
                <w:sz w:val="22"/>
                <w:szCs w:val="22"/>
              </w:rPr>
              <w:t>с учащимися</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Мониторинг</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сформированности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экологической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культуры</w:t>
            </w:r>
          </w:p>
          <w:p w:rsidR="00161495" w:rsidRPr="00161495" w:rsidRDefault="00161495" w:rsidP="00BB6472">
            <w:pPr>
              <w:pStyle w:val="1d"/>
              <w:spacing w:line="240" w:lineRule="auto"/>
              <w:ind w:left="120" w:firstLine="22"/>
              <w:jc w:val="left"/>
              <w:rPr>
                <w:sz w:val="22"/>
                <w:szCs w:val="22"/>
              </w:rPr>
            </w:pPr>
            <w:r w:rsidRPr="00161495">
              <w:rPr>
                <w:sz w:val="22"/>
                <w:szCs w:val="22"/>
              </w:rPr>
              <w:t>обучающихся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firstLine="22"/>
              <w:rPr>
                <w:sz w:val="22"/>
                <w:szCs w:val="22"/>
              </w:rPr>
            </w:pPr>
            <w:r w:rsidRPr="00161495">
              <w:rPr>
                <w:sz w:val="22"/>
                <w:szCs w:val="22"/>
              </w:rPr>
              <w:t>Организация и</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сопровождение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направленных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на</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формирование</w:t>
            </w:r>
          </w:p>
          <w:p w:rsidR="00161495" w:rsidRPr="00161495" w:rsidRDefault="00161495" w:rsidP="00BB6472">
            <w:pPr>
              <w:pStyle w:val="1d"/>
              <w:shd w:val="clear" w:color="auto" w:fill="auto"/>
              <w:ind w:firstLine="22"/>
              <w:rPr>
                <w:sz w:val="22"/>
                <w:szCs w:val="22"/>
              </w:rPr>
            </w:pPr>
            <w:proofErr w:type="gramStart"/>
            <w:r w:rsidRPr="00161495">
              <w:rPr>
                <w:sz w:val="22"/>
                <w:szCs w:val="22"/>
              </w:rPr>
              <w:t>экологического самосознания обучающихся (в различных формах, таких как социальные проекты, акции и т.д.);</w:t>
            </w:r>
            <w:proofErr w:type="gramEnd"/>
          </w:p>
          <w:p w:rsidR="00161495" w:rsidRPr="00161495" w:rsidRDefault="00161495" w:rsidP="00BB6472">
            <w:pPr>
              <w:pStyle w:val="1d"/>
              <w:shd w:val="clear" w:color="auto" w:fill="auto"/>
              <w:ind w:firstLine="22"/>
              <w:rPr>
                <w:sz w:val="22"/>
                <w:szCs w:val="22"/>
              </w:rPr>
            </w:pPr>
            <w:r w:rsidRPr="00161495">
              <w:rPr>
                <w:sz w:val="22"/>
                <w:szCs w:val="22"/>
              </w:rPr>
              <w:t>Информационно-</w:t>
            </w:r>
          </w:p>
          <w:p w:rsidR="00161495" w:rsidRPr="00161495" w:rsidRDefault="00161495" w:rsidP="00347A6A">
            <w:pPr>
              <w:pStyle w:val="1d"/>
              <w:shd w:val="clear" w:color="auto" w:fill="auto"/>
              <w:ind w:firstLine="22"/>
              <w:rPr>
                <w:sz w:val="22"/>
                <w:szCs w:val="22"/>
              </w:rPr>
            </w:pPr>
            <w:r w:rsidRPr="00161495">
              <w:rPr>
                <w:sz w:val="22"/>
                <w:szCs w:val="22"/>
              </w:rPr>
              <w:t>просветительская работа через сайт школы</w:t>
            </w:r>
          </w:p>
        </w:tc>
      </w:tr>
      <w:tr w:rsidR="00161495" w:rsidTr="00305121">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4. Выявление 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поддержка</w:t>
            </w:r>
          </w:p>
          <w:p w:rsidR="00161495" w:rsidRPr="00161495" w:rsidRDefault="00161495" w:rsidP="00161495">
            <w:pPr>
              <w:pStyle w:val="1d"/>
              <w:spacing w:line="240" w:lineRule="auto"/>
              <w:ind w:left="120" w:firstLine="22"/>
              <w:jc w:val="left"/>
              <w:rPr>
                <w:sz w:val="22"/>
                <w:szCs w:val="22"/>
              </w:rPr>
            </w:pPr>
            <w:r w:rsidRPr="00161495">
              <w:rPr>
                <w:sz w:val="22"/>
                <w:szCs w:val="22"/>
              </w:rPr>
              <w:t>одаренных детей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Выявление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детей </w:t>
            </w:r>
            <w:proofErr w:type="gramStart"/>
            <w:r w:rsidRPr="00161495">
              <w:rPr>
                <w:sz w:val="22"/>
                <w:szCs w:val="22"/>
              </w:rPr>
              <w:t>с</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признаками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одаренности;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Создание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условий </w:t>
            </w:r>
            <w:proofErr w:type="gramStart"/>
            <w:r w:rsidRPr="00161495">
              <w:rPr>
                <w:sz w:val="22"/>
                <w:szCs w:val="22"/>
              </w:rPr>
              <w:t>для</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раскрытия</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потенциала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одаренного</w:t>
            </w:r>
          </w:p>
          <w:p w:rsidR="00161495" w:rsidRPr="00161495" w:rsidRDefault="00161495" w:rsidP="00347A6A">
            <w:pPr>
              <w:pStyle w:val="1d"/>
              <w:shd w:val="clear" w:color="auto" w:fill="auto"/>
              <w:spacing w:line="240" w:lineRule="auto"/>
              <w:ind w:left="120" w:firstLine="22"/>
              <w:jc w:val="left"/>
              <w:rPr>
                <w:sz w:val="22"/>
                <w:szCs w:val="22"/>
              </w:rPr>
            </w:pPr>
            <w:r w:rsidRPr="00161495">
              <w:rPr>
                <w:sz w:val="22"/>
                <w:szCs w:val="22"/>
              </w:rPr>
              <w:t>обучающегося</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Психологичес</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кая поддержка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участников</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олимпиад;</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Индивидуализ</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ация 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дифференциа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ция обучения;</w:t>
            </w:r>
          </w:p>
          <w:p w:rsidR="00161495" w:rsidRDefault="00161495" w:rsidP="00161495">
            <w:pPr>
              <w:pStyle w:val="1d"/>
              <w:spacing w:line="240" w:lineRule="auto"/>
              <w:ind w:left="120" w:firstLine="22"/>
              <w:jc w:val="left"/>
              <w:rPr>
                <w:sz w:val="22"/>
                <w:szCs w:val="22"/>
              </w:rPr>
            </w:pPr>
            <w:r w:rsidRPr="00161495">
              <w:rPr>
                <w:sz w:val="22"/>
                <w:szCs w:val="22"/>
              </w:rPr>
              <w:t>Индивидуальн</w:t>
            </w:r>
          </w:p>
          <w:p w:rsidR="00161495" w:rsidRPr="00161495" w:rsidRDefault="00161495" w:rsidP="00161495">
            <w:pPr>
              <w:pStyle w:val="1d"/>
              <w:shd w:val="clear" w:color="auto" w:fill="auto"/>
              <w:spacing w:line="283" w:lineRule="exact"/>
              <w:ind w:left="120" w:firstLine="50"/>
              <w:jc w:val="left"/>
              <w:rPr>
                <w:sz w:val="22"/>
                <w:szCs w:val="22"/>
              </w:rPr>
            </w:pPr>
            <w:proofErr w:type="gramStart"/>
            <w:r w:rsidRPr="00161495">
              <w:rPr>
                <w:sz w:val="22"/>
                <w:szCs w:val="22"/>
              </w:rPr>
              <w:t>работа с родителями (по мере необходимост</w:t>
            </w:r>
            <w:r>
              <w:rPr>
                <w:sz w:val="22"/>
                <w:szCs w:val="22"/>
              </w:rPr>
              <w:t>и</w:t>
            </w:r>
            <w:proofErr w:type="gramEnd"/>
          </w:p>
          <w:p w:rsidR="00161495" w:rsidRPr="00161495" w:rsidRDefault="00161495" w:rsidP="00161495">
            <w:pPr>
              <w:pStyle w:val="1d"/>
              <w:shd w:val="clear" w:color="auto" w:fill="auto"/>
              <w:ind w:left="120" w:firstLine="50"/>
              <w:jc w:val="left"/>
              <w:rPr>
                <w:sz w:val="22"/>
                <w:szCs w:val="22"/>
              </w:rPr>
            </w:pPr>
            <w:r w:rsidRPr="00161495">
              <w:rPr>
                <w:sz w:val="22"/>
                <w:szCs w:val="22"/>
              </w:rPr>
              <w:t>Разработка</w:t>
            </w:r>
          </w:p>
          <w:p w:rsidR="00161495" w:rsidRPr="00161495" w:rsidRDefault="00161495" w:rsidP="00161495">
            <w:pPr>
              <w:pStyle w:val="1d"/>
              <w:shd w:val="clear" w:color="auto" w:fill="auto"/>
              <w:ind w:left="120" w:firstLine="50"/>
              <w:jc w:val="left"/>
              <w:rPr>
                <w:sz w:val="22"/>
                <w:szCs w:val="22"/>
              </w:rPr>
            </w:pPr>
            <w:r w:rsidRPr="00161495">
              <w:rPr>
                <w:sz w:val="22"/>
                <w:szCs w:val="22"/>
              </w:rPr>
              <w:t>информацион</w:t>
            </w:r>
          </w:p>
          <w:p w:rsidR="00161495" w:rsidRPr="00161495" w:rsidRDefault="00161495" w:rsidP="00161495">
            <w:pPr>
              <w:pStyle w:val="1d"/>
              <w:shd w:val="clear" w:color="auto" w:fill="auto"/>
              <w:ind w:left="120" w:firstLine="50"/>
              <w:jc w:val="left"/>
              <w:rPr>
                <w:sz w:val="22"/>
                <w:szCs w:val="22"/>
              </w:rPr>
            </w:pPr>
            <w:r w:rsidRPr="00161495">
              <w:rPr>
                <w:sz w:val="22"/>
                <w:szCs w:val="22"/>
              </w:rPr>
              <w:lastRenderedPageBreak/>
              <w:t>но-</w:t>
            </w:r>
            <w:r>
              <w:rPr>
                <w:sz w:val="22"/>
                <w:szCs w:val="22"/>
              </w:rPr>
              <w:t>образовательных материалов</w:t>
            </w:r>
            <w:r w:rsidRPr="00161495">
              <w:rPr>
                <w:sz w:val="22"/>
                <w:szCs w:val="22"/>
              </w:rPr>
              <w:t xml:space="preserve"> </w:t>
            </w:r>
            <w:proofErr w:type="gramStart"/>
            <w:r w:rsidRPr="00161495">
              <w:rPr>
                <w:sz w:val="22"/>
                <w:szCs w:val="22"/>
              </w:rPr>
              <w:t>для</w:t>
            </w:r>
            <w:proofErr w:type="gramEnd"/>
          </w:p>
          <w:p w:rsidR="00161495" w:rsidRPr="00161495" w:rsidRDefault="00161495" w:rsidP="00161495">
            <w:pPr>
              <w:pStyle w:val="1d"/>
              <w:spacing w:line="240" w:lineRule="auto"/>
              <w:ind w:left="120" w:firstLine="50"/>
              <w:jc w:val="left"/>
              <w:rPr>
                <w:sz w:val="22"/>
                <w:szCs w:val="22"/>
              </w:rPr>
            </w:pPr>
            <w:r w:rsidRPr="00161495">
              <w:rPr>
                <w:sz w:val="22"/>
                <w:szCs w:val="22"/>
              </w:rPr>
              <w:t>обучающихся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lastRenderedPageBreak/>
              <w:t>Проведение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тренинговой</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работы </w:t>
            </w:r>
            <w:proofErr w:type="gramStart"/>
            <w:r w:rsidRPr="00161495">
              <w:rPr>
                <w:sz w:val="22"/>
                <w:szCs w:val="22"/>
              </w:rPr>
              <w:t>с</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одаренными</w:t>
            </w:r>
          </w:p>
          <w:p w:rsidR="00161495" w:rsidRPr="00161495" w:rsidRDefault="00161495" w:rsidP="00161495">
            <w:pPr>
              <w:pStyle w:val="1d"/>
              <w:spacing w:line="240" w:lineRule="auto"/>
              <w:ind w:left="120" w:firstLine="22"/>
              <w:jc w:val="left"/>
              <w:rPr>
                <w:sz w:val="22"/>
                <w:szCs w:val="22"/>
              </w:rPr>
            </w:pPr>
            <w:r w:rsidRPr="00161495">
              <w:rPr>
                <w:sz w:val="22"/>
                <w:szCs w:val="22"/>
              </w:rPr>
              <w:t>детьми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Проведение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диагностических мероприятий </w:t>
            </w:r>
            <w:proofErr w:type="gramStart"/>
            <w:r w:rsidRPr="00161495">
              <w:rPr>
                <w:sz w:val="22"/>
                <w:szCs w:val="22"/>
              </w:rPr>
              <w:t>с</w:t>
            </w:r>
            <w:proofErr w:type="gramEnd"/>
          </w:p>
          <w:p w:rsidR="00161495" w:rsidRPr="00161495" w:rsidRDefault="00347A6A" w:rsidP="00161495">
            <w:pPr>
              <w:pStyle w:val="1d"/>
              <w:shd w:val="clear" w:color="auto" w:fill="auto"/>
              <w:spacing w:line="240" w:lineRule="auto"/>
              <w:ind w:left="120" w:firstLine="22"/>
              <w:jc w:val="left"/>
              <w:rPr>
                <w:sz w:val="22"/>
                <w:szCs w:val="22"/>
              </w:rPr>
            </w:pPr>
            <w:r>
              <w:rPr>
                <w:sz w:val="22"/>
                <w:szCs w:val="22"/>
              </w:rPr>
              <w:t>обучаю</w:t>
            </w:r>
            <w:r w:rsidR="00161495" w:rsidRPr="00161495">
              <w:rPr>
                <w:sz w:val="22"/>
                <w:szCs w:val="22"/>
              </w:rPr>
              <w:t>щимися</w:t>
            </w:r>
          </w:p>
          <w:p w:rsidR="00161495" w:rsidRPr="00161495" w:rsidRDefault="00161495" w:rsidP="00161495">
            <w:pPr>
              <w:pStyle w:val="1d"/>
              <w:spacing w:line="240" w:lineRule="auto"/>
              <w:ind w:left="120" w:firstLine="22"/>
              <w:jc w:val="left"/>
              <w:rPr>
                <w:sz w:val="22"/>
                <w:szCs w:val="22"/>
              </w:rPr>
            </w:pPr>
            <w:r w:rsidRPr="00161495">
              <w:rPr>
                <w:sz w:val="22"/>
                <w:szCs w:val="22"/>
              </w:rPr>
              <w:t>класса</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firstLine="22"/>
              <w:rPr>
                <w:sz w:val="22"/>
                <w:szCs w:val="22"/>
              </w:rPr>
            </w:pPr>
            <w:r w:rsidRPr="00161495">
              <w:rPr>
                <w:sz w:val="22"/>
                <w:szCs w:val="22"/>
              </w:rPr>
              <w:t>Оказание</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консультативной помощи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педагогам,</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родителям 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обучающимся;</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 xml:space="preserve">Содействие </w:t>
            </w:r>
            <w:proofErr w:type="gramStart"/>
            <w:r w:rsidRPr="00161495">
              <w:rPr>
                <w:sz w:val="22"/>
                <w:szCs w:val="22"/>
              </w:rPr>
              <w:t>в</w:t>
            </w:r>
            <w:proofErr w:type="gramEnd"/>
          </w:p>
          <w:p w:rsidR="00161495" w:rsidRPr="00161495" w:rsidRDefault="00161495" w:rsidP="00161495">
            <w:pPr>
              <w:pStyle w:val="1d"/>
              <w:shd w:val="clear" w:color="auto" w:fill="auto"/>
              <w:spacing w:line="240" w:lineRule="auto"/>
              <w:ind w:firstLine="22"/>
              <w:rPr>
                <w:sz w:val="22"/>
                <w:szCs w:val="22"/>
              </w:rPr>
            </w:pPr>
            <w:proofErr w:type="gramStart"/>
            <w:r w:rsidRPr="00161495">
              <w:rPr>
                <w:sz w:val="22"/>
                <w:szCs w:val="22"/>
              </w:rPr>
              <w:t>построении</w:t>
            </w:r>
            <w:proofErr w:type="gramEnd"/>
          </w:p>
          <w:p w:rsidR="00161495" w:rsidRPr="00161495" w:rsidRDefault="00161495" w:rsidP="00161495">
            <w:pPr>
              <w:pStyle w:val="1d"/>
              <w:shd w:val="clear" w:color="auto" w:fill="auto"/>
              <w:spacing w:line="240" w:lineRule="auto"/>
              <w:ind w:firstLine="22"/>
              <w:rPr>
                <w:sz w:val="22"/>
                <w:szCs w:val="22"/>
              </w:rPr>
            </w:pPr>
            <w:r w:rsidRPr="00161495">
              <w:rPr>
                <w:sz w:val="22"/>
                <w:szCs w:val="22"/>
              </w:rPr>
              <w:t>педагогами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информационно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образовательных материалов</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для одаренного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обучающегося</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Проведение</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161495">
            <w:pPr>
              <w:pStyle w:val="1d"/>
              <w:shd w:val="clear" w:color="auto" w:fill="auto"/>
              <w:spacing w:line="240" w:lineRule="auto"/>
              <w:ind w:firstLine="22"/>
              <w:rPr>
                <w:sz w:val="22"/>
                <w:szCs w:val="22"/>
              </w:rPr>
            </w:pPr>
            <w:r w:rsidRPr="00161495">
              <w:rPr>
                <w:sz w:val="22"/>
                <w:szCs w:val="22"/>
              </w:rPr>
              <w:t>родителей и</w:t>
            </w:r>
          </w:p>
          <w:p w:rsidR="00161495" w:rsidRPr="00161495" w:rsidRDefault="00161495" w:rsidP="00161495">
            <w:pPr>
              <w:pStyle w:val="1d"/>
              <w:spacing w:line="240" w:lineRule="auto"/>
              <w:ind w:firstLine="22"/>
              <w:rPr>
                <w:sz w:val="22"/>
                <w:szCs w:val="22"/>
              </w:rPr>
            </w:pPr>
            <w:r w:rsidRPr="00161495">
              <w:rPr>
                <w:sz w:val="22"/>
                <w:szCs w:val="22"/>
              </w:rPr>
              <w:t>педагогов</w:t>
            </w:r>
          </w:p>
        </w:tc>
      </w:tr>
      <w:tr w:rsidR="00305121" w:rsidTr="003C02D3">
        <w:trPr>
          <w:trHeight w:val="841"/>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lastRenderedPageBreak/>
              <w:t>5. Формирование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коммуникативных навыков </w:t>
            </w:r>
            <w:proofErr w:type="gramStart"/>
            <w:r w:rsidRPr="00305121">
              <w:rPr>
                <w:sz w:val="22"/>
                <w:szCs w:val="22"/>
              </w:rPr>
              <w:t>в</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разновозрастной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среде и среде</w:t>
            </w:r>
          </w:p>
          <w:p w:rsidR="00305121" w:rsidRPr="00305121" w:rsidRDefault="00305121" w:rsidP="00305121">
            <w:pPr>
              <w:pStyle w:val="1d"/>
              <w:spacing w:line="240" w:lineRule="auto"/>
              <w:ind w:left="120" w:firstLine="22"/>
              <w:jc w:val="left"/>
              <w:rPr>
                <w:sz w:val="22"/>
                <w:szCs w:val="22"/>
              </w:rPr>
            </w:pPr>
            <w:r w:rsidRPr="00305121">
              <w:rPr>
                <w:sz w:val="22"/>
                <w:szCs w:val="22"/>
              </w:rPr>
              <w:t>сверстников</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диагностических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мероприятий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индивидуальных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консультаций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с учащимися,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педагогами и</w:t>
            </w:r>
          </w:p>
          <w:p w:rsidR="00305121" w:rsidRPr="00305121" w:rsidRDefault="00305121" w:rsidP="00347A6A">
            <w:pPr>
              <w:pStyle w:val="1d"/>
              <w:shd w:val="clear" w:color="auto" w:fill="auto"/>
              <w:spacing w:line="240" w:lineRule="auto"/>
              <w:ind w:left="120" w:firstLine="22"/>
              <w:jc w:val="left"/>
              <w:rPr>
                <w:sz w:val="22"/>
                <w:szCs w:val="22"/>
              </w:rPr>
            </w:pPr>
            <w:r w:rsidRPr="00305121">
              <w:rPr>
                <w:sz w:val="22"/>
                <w:szCs w:val="22"/>
              </w:rPr>
              <w:t>родителями</w:t>
            </w:r>
            <w:r w:rsidR="00347A6A">
              <w:rPr>
                <w:sz w:val="22"/>
                <w:szCs w:val="22"/>
              </w:rPr>
              <w:t>,</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индивидуальная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коррекционная работа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учащимися</w:t>
            </w:r>
          </w:p>
          <w:p w:rsidR="00305121" w:rsidRPr="00305121" w:rsidRDefault="00305121" w:rsidP="00305121">
            <w:pPr>
              <w:pStyle w:val="1d"/>
              <w:spacing w:line="240" w:lineRule="auto"/>
              <w:ind w:left="120" w:firstLine="22"/>
              <w:jc w:val="left"/>
              <w:rPr>
                <w:sz w:val="22"/>
                <w:szCs w:val="22"/>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firstLine="22"/>
              <w:rPr>
                <w:sz w:val="22"/>
                <w:szCs w:val="22"/>
              </w:rPr>
            </w:pPr>
            <w:r w:rsidRPr="00305121">
              <w:rPr>
                <w:sz w:val="22"/>
                <w:szCs w:val="22"/>
              </w:rPr>
              <w:t>Организация</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тематических и</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профилактических занятий;</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коррекционно-</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развивающих</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 xml:space="preserve">занятий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firstLine="22"/>
              <w:rPr>
                <w:sz w:val="22"/>
                <w:szCs w:val="22"/>
              </w:rPr>
            </w:pPr>
            <w:r w:rsidRPr="00305121">
              <w:rPr>
                <w:sz w:val="22"/>
                <w:szCs w:val="22"/>
              </w:rPr>
              <w:t>элементами</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тренинга,</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направленных</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на повышение</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уровня</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коммуникативных навыков;</w:t>
            </w:r>
          </w:p>
          <w:p w:rsidR="00305121" w:rsidRPr="00305121" w:rsidRDefault="00305121" w:rsidP="00305121">
            <w:pPr>
              <w:pStyle w:val="1d"/>
              <w:spacing w:line="240" w:lineRule="auto"/>
              <w:ind w:firstLine="22"/>
              <w:rPr>
                <w:sz w:val="22"/>
                <w:szCs w:val="22"/>
              </w:rPr>
            </w:pPr>
            <w:r w:rsidRPr="00305121">
              <w:rPr>
                <w:sz w:val="22"/>
                <w:szCs w:val="22"/>
              </w:rPr>
              <w:t>- тренинги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Диагностика</w:t>
            </w:r>
          </w:p>
          <w:p w:rsidR="00305121" w:rsidRPr="00305121" w:rsidRDefault="00347A6A" w:rsidP="00305121">
            <w:pPr>
              <w:pStyle w:val="1d"/>
              <w:shd w:val="clear" w:color="auto" w:fill="auto"/>
              <w:spacing w:line="240" w:lineRule="auto"/>
              <w:ind w:left="120" w:firstLine="22"/>
              <w:jc w:val="left"/>
              <w:rPr>
                <w:sz w:val="22"/>
                <w:szCs w:val="22"/>
              </w:rPr>
            </w:pPr>
            <w:r>
              <w:rPr>
                <w:sz w:val="22"/>
                <w:szCs w:val="22"/>
              </w:rPr>
              <w:t>сформированн</w:t>
            </w:r>
            <w:r w:rsidR="003C02D3">
              <w:rPr>
                <w:sz w:val="22"/>
                <w:szCs w:val="22"/>
              </w:rPr>
              <w:t>о</w:t>
            </w:r>
            <w:r w:rsidR="00305121" w:rsidRPr="00305121">
              <w:rPr>
                <w:sz w:val="22"/>
                <w:szCs w:val="22"/>
              </w:rPr>
              <w:t>сти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коммуникативных умений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навыков</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обучающихся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класса;</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Организация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тематических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профилактических занятий;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коррекционно-</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развивающих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занятий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элементами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тренинга,</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направленных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 повышение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уровня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коммуникативных навыков;</w:t>
            </w:r>
          </w:p>
          <w:p w:rsidR="00305121" w:rsidRPr="00305121" w:rsidRDefault="00305121" w:rsidP="00305121">
            <w:pPr>
              <w:pStyle w:val="1d"/>
              <w:spacing w:line="240" w:lineRule="auto"/>
              <w:ind w:left="120" w:firstLine="22"/>
              <w:jc w:val="left"/>
              <w:rPr>
                <w:sz w:val="22"/>
                <w:szCs w:val="22"/>
              </w:rPr>
            </w:pPr>
            <w:r w:rsidRPr="00305121">
              <w:rPr>
                <w:sz w:val="22"/>
                <w:szCs w:val="22"/>
              </w:rPr>
              <w:t>Тренинги.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Оказание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консультативно</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й помощи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педагогам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родителям;</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тематических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лекториев </w:t>
            </w:r>
            <w:proofErr w:type="gramStart"/>
            <w:r w:rsidRPr="00305121">
              <w:rPr>
                <w:sz w:val="22"/>
                <w:szCs w:val="22"/>
              </w:rPr>
              <w:t>для</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родителей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педагогов;</w:t>
            </w:r>
          </w:p>
          <w:p w:rsidR="00305121" w:rsidRPr="00305121" w:rsidRDefault="00305121" w:rsidP="00347A6A">
            <w:pPr>
              <w:pStyle w:val="1d"/>
              <w:shd w:val="clear" w:color="auto" w:fill="auto"/>
              <w:spacing w:line="240" w:lineRule="auto"/>
              <w:ind w:left="120" w:firstLine="22"/>
              <w:jc w:val="left"/>
              <w:rPr>
                <w:sz w:val="22"/>
                <w:szCs w:val="22"/>
              </w:rPr>
            </w:pPr>
            <w:r w:rsidRPr="00305121">
              <w:rPr>
                <w:sz w:val="22"/>
                <w:szCs w:val="22"/>
              </w:rPr>
              <w:t>Информационн</w:t>
            </w:r>
            <w:r w:rsidR="00347A6A">
              <w:rPr>
                <w:sz w:val="22"/>
                <w:szCs w:val="22"/>
              </w:rPr>
              <w:t>о</w:t>
            </w:r>
            <w:r w:rsidRPr="00305121">
              <w:rPr>
                <w:sz w:val="22"/>
                <w:szCs w:val="22"/>
              </w:rPr>
              <w:t>-</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просветительская работа </w:t>
            </w:r>
            <w:proofErr w:type="gramStart"/>
            <w:r w:rsidRPr="00305121">
              <w:rPr>
                <w:sz w:val="22"/>
                <w:szCs w:val="22"/>
              </w:rPr>
              <w:t>через</w:t>
            </w:r>
            <w:proofErr w:type="gramEnd"/>
          </w:p>
          <w:p w:rsidR="00305121" w:rsidRPr="00305121" w:rsidRDefault="00305121" w:rsidP="00305121">
            <w:pPr>
              <w:pStyle w:val="1d"/>
              <w:spacing w:line="240" w:lineRule="auto"/>
              <w:ind w:left="120" w:firstLine="22"/>
              <w:jc w:val="left"/>
              <w:rPr>
                <w:sz w:val="22"/>
                <w:szCs w:val="22"/>
              </w:rPr>
            </w:pPr>
            <w:r w:rsidRPr="00305121">
              <w:rPr>
                <w:sz w:val="22"/>
                <w:szCs w:val="22"/>
              </w:rPr>
              <w:t>сайт школы.</w:t>
            </w:r>
          </w:p>
        </w:tc>
      </w:tr>
      <w:tr w:rsidR="00305121" w:rsidTr="00ED34E4">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 xml:space="preserve">6. Обеспечение осознанного и ответственного выбора дальнейшей </w:t>
            </w:r>
            <w:proofErr w:type="gramStart"/>
            <w:r w:rsidRPr="00305121">
              <w:rPr>
                <w:sz w:val="22"/>
                <w:szCs w:val="22"/>
              </w:rPr>
              <w:t>профессионально й</w:t>
            </w:r>
            <w:proofErr w:type="gramEnd"/>
            <w:r w:rsidRPr="00305121">
              <w:rPr>
                <w:sz w:val="22"/>
                <w:szCs w:val="22"/>
              </w:rPr>
              <w:t xml:space="preserve"> сферы деятельности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диагностическ</w:t>
            </w:r>
          </w:p>
          <w:p w:rsidR="00305121" w:rsidRPr="00305121" w:rsidRDefault="00305121" w:rsidP="00305121">
            <w:pPr>
              <w:pStyle w:val="1d"/>
              <w:shd w:val="clear" w:color="auto" w:fill="auto"/>
              <w:ind w:left="120" w:firstLine="22"/>
              <w:jc w:val="left"/>
              <w:rPr>
                <w:sz w:val="22"/>
                <w:szCs w:val="22"/>
              </w:rPr>
            </w:pPr>
            <w:r w:rsidRPr="00305121">
              <w:rPr>
                <w:sz w:val="22"/>
                <w:szCs w:val="22"/>
              </w:rPr>
              <w:t>их</w:t>
            </w:r>
          </w:p>
          <w:p w:rsidR="00305121" w:rsidRPr="00305121" w:rsidRDefault="00305121" w:rsidP="00ED34E4">
            <w:pPr>
              <w:pStyle w:val="1d"/>
              <w:shd w:val="clear" w:color="auto" w:fill="auto"/>
              <w:ind w:left="120" w:firstLine="22"/>
              <w:jc w:val="left"/>
              <w:rPr>
                <w:sz w:val="22"/>
                <w:szCs w:val="22"/>
              </w:rPr>
            </w:pPr>
            <w:r w:rsidRPr="00305121">
              <w:rPr>
                <w:sz w:val="22"/>
                <w:szCs w:val="22"/>
              </w:rPr>
              <w:t xml:space="preserve">мероприятий Проведение </w:t>
            </w:r>
            <w:proofErr w:type="gramStart"/>
            <w:r w:rsidRPr="00305121">
              <w:rPr>
                <w:sz w:val="22"/>
                <w:szCs w:val="22"/>
              </w:rPr>
              <w:t>индивидуальн ых</w:t>
            </w:r>
            <w:proofErr w:type="gramEnd"/>
            <w:r w:rsidR="00ED34E4">
              <w:rPr>
                <w:sz w:val="22"/>
                <w:szCs w:val="22"/>
              </w:rPr>
              <w:t xml:space="preserve"> к</w:t>
            </w:r>
            <w:r w:rsidRPr="00305121">
              <w:rPr>
                <w:sz w:val="22"/>
                <w:szCs w:val="22"/>
              </w:rPr>
              <w:t>онсультаций с учащимися и родителями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firstLine="22"/>
              <w:rPr>
                <w:sz w:val="22"/>
                <w:szCs w:val="22"/>
              </w:rPr>
            </w:pPr>
            <w:r w:rsidRPr="00305121">
              <w:rPr>
                <w:sz w:val="22"/>
                <w:szCs w:val="22"/>
              </w:rPr>
              <w:t>Проведение тренингов, организаци</w:t>
            </w:r>
            <w:r w:rsidR="003C02D3">
              <w:rPr>
                <w:sz w:val="22"/>
                <w:szCs w:val="22"/>
              </w:rPr>
              <w:t>я тематических и профилактическ</w:t>
            </w:r>
            <w:r w:rsidRPr="00305121">
              <w:rPr>
                <w:sz w:val="22"/>
                <w:szCs w:val="22"/>
              </w:rPr>
              <w:t>их занятий.</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 xml:space="preserve">диагностических мероприятий </w:t>
            </w:r>
            <w:proofErr w:type="gramStart"/>
            <w:r w:rsidRPr="00305121">
              <w:rPr>
                <w:sz w:val="22"/>
                <w:szCs w:val="22"/>
              </w:rPr>
              <w:t>с</w:t>
            </w:r>
            <w:proofErr w:type="gramEnd"/>
          </w:p>
          <w:p w:rsidR="00305121" w:rsidRPr="00305121" w:rsidRDefault="00305121" w:rsidP="00305121">
            <w:pPr>
              <w:pStyle w:val="1d"/>
              <w:shd w:val="clear" w:color="auto" w:fill="auto"/>
              <w:ind w:left="120" w:firstLine="22"/>
              <w:jc w:val="left"/>
              <w:rPr>
                <w:sz w:val="22"/>
                <w:szCs w:val="22"/>
              </w:rPr>
            </w:pPr>
            <w:r w:rsidRPr="00305121">
              <w:rPr>
                <w:sz w:val="22"/>
                <w:szCs w:val="22"/>
              </w:rPr>
              <w:t>учащимися;</w:t>
            </w:r>
          </w:p>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тренинговых</w:t>
            </w:r>
          </w:p>
          <w:p w:rsidR="00305121" w:rsidRPr="00305121" w:rsidRDefault="00305121" w:rsidP="00305121">
            <w:pPr>
              <w:pStyle w:val="1d"/>
              <w:shd w:val="clear" w:color="auto" w:fill="auto"/>
              <w:ind w:left="120" w:firstLine="22"/>
              <w:jc w:val="left"/>
              <w:rPr>
                <w:sz w:val="22"/>
                <w:szCs w:val="22"/>
              </w:rPr>
            </w:pPr>
            <w:r w:rsidRPr="00305121">
              <w:rPr>
                <w:sz w:val="22"/>
                <w:szCs w:val="22"/>
              </w:rPr>
              <w:t>занятий,</w:t>
            </w:r>
          </w:p>
          <w:p w:rsidR="00305121" w:rsidRPr="00305121" w:rsidRDefault="00305121" w:rsidP="00305121">
            <w:pPr>
              <w:pStyle w:val="1d"/>
              <w:shd w:val="clear" w:color="auto" w:fill="auto"/>
              <w:ind w:left="120" w:firstLine="22"/>
              <w:jc w:val="left"/>
              <w:rPr>
                <w:sz w:val="22"/>
                <w:szCs w:val="22"/>
              </w:rPr>
            </w:pPr>
            <w:r w:rsidRPr="00305121">
              <w:rPr>
                <w:sz w:val="22"/>
                <w:szCs w:val="22"/>
              </w:rPr>
              <w:t>организация</w:t>
            </w:r>
          </w:p>
          <w:p w:rsidR="00305121" w:rsidRPr="00305121" w:rsidRDefault="00305121" w:rsidP="00305121">
            <w:pPr>
              <w:pStyle w:val="1d"/>
              <w:shd w:val="clear" w:color="auto" w:fill="auto"/>
              <w:ind w:left="120" w:firstLine="22"/>
              <w:jc w:val="left"/>
              <w:rPr>
                <w:sz w:val="22"/>
                <w:szCs w:val="22"/>
              </w:rPr>
            </w:pPr>
            <w:r w:rsidRPr="00305121">
              <w:rPr>
                <w:sz w:val="22"/>
                <w:szCs w:val="22"/>
              </w:rPr>
              <w:t>тематических</w:t>
            </w:r>
          </w:p>
          <w:p w:rsidR="00305121" w:rsidRPr="00305121" w:rsidRDefault="00305121" w:rsidP="00305121">
            <w:pPr>
              <w:pStyle w:val="1d"/>
              <w:shd w:val="clear" w:color="auto" w:fill="auto"/>
              <w:ind w:left="120" w:firstLine="22"/>
              <w:jc w:val="left"/>
              <w:rPr>
                <w:sz w:val="22"/>
                <w:szCs w:val="22"/>
              </w:rPr>
            </w:pPr>
            <w:r w:rsidRPr="00305121">
              <w:rPr>
                <w:sz w:val="22"/>
                <w:szCs w:val="22"/>
              </w:rPr>
              <w:t>классных часов.</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ED34E4" w:rsidP="00305121">
            <w:pPr>
              <w:pStyle w:val="1d"/>
              <w:shd w:val="clear" w:color="auto" w:fill="auto"/>
              <w:ind w:left="120" w:firstLine="22"/>
              <w:jc w:val="left"/>
              <w:rPr>
                <w:sz w:val="22"/>
                <w:szCs w:val="22"/>
              </w:rPr>
            </w:pPr>
            <w:r>
              <w:rPr>
                <w:sz w:val="22"/>
                <w:szCs w:val="22"/>
              </w:rPr>
              <w:t>ПМ</w:t>
            </w:r>
            <w:r w:rsidR="00305121" w:rsidRPr="00305121">
              <w:rPr>
                <w:sz w:val="22"/>
                <w:szCs w:val="22"/>
              </w:rPr>
              <w:t>Пк; Оказание консультативной помощи педагогам, родителям и обучающимся; Проведение тематических лекториев для родит</w:t>
            </w:r>
            <w:r>
              <w:rPr>
                <w:sz w:val="22"/>
                <w:szCs w:val="22"/>
              </w:rPr>
              <w:t>елей и педагогов; Информационно</w:t>
            </w:r>
            <w:r w:rsidR="00305121" w:rsidRPr="00305121">
              <w:rPr>
                <w:sz w:val="22"/>
                <w:szCs w:val="22"/>
              </w:rPr>
              <w:t>-</w:t>
            </w:r>
          </w:p>
          <w:p w:rsidR="00305121" w:rsidRPr="00305121" w:rsidRDefault="00305121" w:rsidP="003C02D3">
            <w:pPr>
              <w:pStyle w:val="1d"/>
              <w:shd w:val="clear" w:color="auto" w:fill="auto"/>
              <w:ind w:left="120" w:firstLine="22"/>
              <w:jc w:val="left"/>
              <w:rPr>
                <w:sz w:val="22"/>
                <w:szCs w:val="22"/>
              </w:rPr>
            </w:pPr>
            <w:r w:rsidRPr="00305121">
              <w:rPr>
                <w:sz w:val="22"/>
                <w:szCs w:val="22"/>
              </w:rPr>
              <w:t>просветительская работа через</w:t>
            </w:r>
            <w:r w:rsidR="00ED34E4">
              <w:rPr>
                <w:sz w:val="22"/>
                <w:szCs w:val="22"/>
              </w:rPr>
              <w:t xml:space="preserve"> сайт</w:t>
            </w:r>
          </w:p>
        </w:tc>
      </w:tr>
      <w:tr w:rsidR="00ED34E4" w:rsidTr="00ED34E4">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7. Мониторинг</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способностей</w:t>
            </w:r>
          </w:p>
          <w:p w:rsidR="00ED34E4" w:rsidRPr="00ED34E4" w:rsidRDefault="00ED34E4" w:rsidP="00ED34E4">
            <w:pPr>
              <w:pStyle w:val="1d"/>
              <w:spacing w:line="240" w:lineRule="auto"/>
              <w:ind w:left="120" w:firstLine="22"/>
              <w:jc w:val="left"/>
              <w:rPr>
                <w:sz w:val="22"/>
                <w:szCs w:val="22"/>
              </w:rPr>
            </w:pPr>
            <w:r w:rsidRPr="00ED34E4">
              <w:rPr>
                <w:sz w:val="22"/>
                <w:szCs w:val="22"/>
              </w:rPr>
              <w:t>обучающихся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 родителями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коррекционна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 xml:space="preserve">я работа </w:t>
            </w:r>
            <w:proofErr w:type="gramStart"/>
            <w:r w:rsidRPr="00ED34E4">
              <w:rPr>
                <w:sz w:val="22"/>
                <w:szCs w:val="22"/>
              </w:rPr>
              <w:t>с</w:t>
            </w:r>
            <w:proofErr w:type="gramEnd"/>
          </w:p>
          <w:p w:rsidR="00ED34E4" w:rsidRPr="00ED34E4" w:rsidRDefault="00ED34E4" w:rsidP="003C02D3">
            <w:pPr>
              <w:pStyle w:val="1d"/>
              <w:shd w:val="clear" w:color="auto" w:fill="auto"/>
              <w:spacing w:line="240" w:lineRule="auto"/>
              <w:ind w:left="120" w:firstLine="22"/>
              <w:jc w:val="left"/>
              <w:rPr>
                <w:sz w:val="22"/>
                <w:szCs w:val="22"/>
              </w:rPr>
            </w:pPr>
            <w:r w:rsidRPr="00ED34E4">
              <w:rPr>
                <w:sz w:val="22"/>
                <w:szCs w:val="22"/>
              </w:rPr>
              <w:t>учащимися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обучающихся</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диагностических мероприятий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w:t>
            </w:r>
          </w:p>
          <w:p w:rsidR="00ED34E4" w:rsidRPr="00ED34E4" w:rsidRDefault="00ED34E4" w:rsidP="00ED34E4">
            <w:pPr>
              <w:pStyle w:val="1d"/>
              <w:shd w:val="clear" w:color="auto" w:fill="auto"/>
              <w:spacing w:line="240" w:lineRule="auto"/>
              <w:ind w:left="120" w:firstLine="22"/>
              <w:jc w:val="left"/>
              <w:rPr>
                <w:sz w:val="22"/>
                <w:szCs w:val="22"/>
              </w:rPr>
            </w:pPr>
            <w:proofErr w:type="gramStart"/>
            <w:r w:rsidRPr="00ED34E4">
              <w:rPr>
                <w:sz w:val="22"/>
                <w:szCs w:val="22"/>
              </w:rPr>
              <w:t>ой</w:t>
            </w:r>
            <w:proofErr w:type="gramEnd"/>
            <w:r w:rsidRPr="00ED34E4">
              <w:rPr>
                <w:sz w:val="22"/>
                <w:szCs w:val="22"/>
              </w:rPr>
              <w:t xml:space="preserve">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lastRenderedPageBreak/>
              <w:t>обучающихся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родителям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обучающимся;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Информационно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просветительск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 xml:space="preserve">ая работа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педагогами и</w:t>
            </w:r>
          </w:p>
          <w:p w:rsidR="00ED34E4" w:rsidRPr="00ED34E4" w:rsidRDefault="00ED34E4" w:rsidP="00ED34E4">
            <w:pPr>
              <w:pStyle w:val="1d"/>
              <w:spacing w:line="240" w:lineRule="auto"/>
              <w:ind w:left="120" w:firstLine="22"/>
              <w:jc w:val="left"/>
              <w:rPr>
                <w:sz w:val="22"/>
                <w:szCs w:val="22"/>
              </w:rPr>
            </w:pPr>
            <w:r w:rsidRPr="00ED34E4">
              <w:rPr>
                <w:sz w:val="22"/>
                <w:szCs w:val="22"/>
              </w:rPr>
              <w:t>родителями</w:t>
            </w:r>
          </w:p>
        </w:tc>
      </w:tr>
      <w:tr w:rsidR="00ED34E4" w:rsidTr="003C02D3">
        <w:trPr>
          <w:trHeight w:val="98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8. Выявление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поддержка детей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w:t>
            </w:r>
          </w:p>
          <w:p w:rsidR="00ED34E4" w:rsidRPr="00ED34E4" w:rsidRDefault="00ED34E4" w:rsidP="00ED34E4">
            <w:pPr>
              <w:pStyle w:val="1d"/>
              <w:spacing w:line="240" w:lineRule="auto"/>
              <w:ind w:left="120" w:firstLine="22"/>
              <w:jc w:val="left"/>
              <w:rPr>
                <w:sz w:val="22"/>
                <w:szCs w:val="22"/>
              </w:rPr>
            </w:pPr>
            <w:r w:rsidRPr="00ED34E4">
              <w:rPr>
                <w:sz w:val="22"/>
                <w:szCs w:val="22"/>
              </w:rPr>
              <w:t>и потребностями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Разработка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индивидуального маршрута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психолого-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педагогического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сопровождения ребенка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потребностям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 родителями;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коррекционна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учащимися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ПМ</w:t>
            </w:r>
            <w:r w:rsidRPr="00ED34E4">
              <w:rPr>
                <w:sz w:val="22"/>
                <w:szCs w:val="22"/>
              </w:rPr>
              <w:t>Пк;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деятельности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х 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образовательными</w:t>
            </w:r>
          </w:p>
          <w:p w:rsidR="00ED34E4" w:rsidRPr="00ED34E4" w:rsidRDefault="00ED34E4" w:rsidP="00ED34E4">
            <w:pPr>
              <w:pStyle w:val="1d"/>
              <w:spacing w:line="240" w:lineRule="auto"/>
              <w:ind w:left="120" w:firstLine="22"/>
              <w:jc w:val="left"/>
              <w:rPr>
                <w:sz w:val="22"/>
                <w:szCs w:val="22"/>
              </w:rPr>
            </w:pPr>
            <w:r w:rsidRPr="00ED34E4">
              <w:rPr>
                <w:sz w:val="22"/>
                <w:szCs w:val="22"/>
              </w:rPr>
              <w:t>потребностями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диагностических мероприятий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процесса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х 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с </w:t>
            </w:r>
            <w:proofErr w:type="gramStart"/>
            <w:r w:rsidRPr="00ED34E4">
              <w:rPr>
                <w:sz w:val="22"/>
                <w:szCs w:val="22"/>
              </w:rPr>
              <w:t>особыми</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образовательными</w:t>
            </w:r>
          </w:p>
          <w:p w:rsidR="00ED34E4" w:rsidRPr="00ED34E4" w:rsidRDefault="00ED34E4" w:rsidP="00ED34E4">
            <w:pPr>
              <w:pStyle w:val="1d"/>
              <w:spacing w:line="240" w:lineRule="auto"/>
              <w:ind w:left="120" w:firstLine="22"/>
              <w:jc w:val="left"/>
              <w:rPr>
                <w:sz w:val="22"/>
                <w:szCs w:val="22"/>
              </w:rPr>
            </w:pPr>
            <w:r w:rsidRPr="00ED34E4">
              <w:rPr>
                <w:sz w:val="22"/>
                <w:szCs w:val="22"/>
              </w:rPr>
              <w:t>потребностями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ПМ</w:t>
            </w:r>
            <w:r w:rsidRPr="00ED34E4">
              <w:rPr>
                <w:sz w:val="22"/>
                <w:szCs w:val="22"/>
              </w:rPr>
              <w:t>Пк;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деятельности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w:t>
            </w:r>
            <w:r w:rsidR="00347A6A">
              <w:rPr>
                <w:sz w:val="22"/>
                <w:szCs w:val="22"/>
              </w:rPr>
              <w:t>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потребностями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родителям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обучающимся;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Информационн</w:t>
            </w:r>
            <w:r>
              <w:rPr>
                <w:sz w:val="22"/>
                <w:szCs w:val="22"/>
              </w:rPr>
              <w:t>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просветительская работа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педагогами и</w:t>
            </w:r>
          </w:p>
          <w:p w:rsidR="00ED34E4" w:rsidRPr="00ED34E4" w:rsidRDefault="00ED34E4" w:rsidP="00ED34E4">
            <w:pPr>
              <w:pStyle w:val="1d"/>
              <w:spacing w:line="240" w:lineRule="auto"/>
              <w:ind w:left="120" w:firstLine="22"/>
              <w:jc w:val="left"/>
              <w:rPr>
                <w:sz w:val="22"/>
                <w:szCs w:val="22"/>
              </w:rPr>
            </w:pPr>
            <w:r w:rsidRPr="00ED34E4">
              <w:rPr>
                <w:sz w:val="22"/>
                <w:szCs w:val="22"/>
              </w:rPr>
              <w:t>родителями.</w:t>
            </w:r>
          </w:p>
        </w:tc>
      </w:tr>
      <w:tr w:rsidR="00ED34E4" w:rsidTr="00A01075">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t xml:space="preserve">9. </w:t>
            </w:r>
            <w:r w:rsidRPr="00ED34E4">
              <w:rPr>
                <w:sz w:val="22"/>
                <w:szCs w:val="22"/>
              </w:rPr>
              <w:t>Мониторинг</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способностей</w:t>
            </w:r>
          </w:p>
          <w:p w:rsidR="00ED34E4" w:rsidRDefault="00ED34E4" w:rsidP="00ED34E4">
            <w:pPr>
              <w:pStyle w:val="1d"/>
              <w:ind w:left="120" w:firstLine="22"/>
              <w:jc w:val="left"/>
              <w:rPr>
                <w:sz w:val="22"/>
                <w:szCs w:val="22"/>
              </w:rPr>
            </w:pPr>
            <w:r w:rsidRPr="00ED34E4">
              <w:rPr>
                <w:sz w:val="22"/>
                <w:szCs w:val="22"/>
              </w:rPr>
              <w:t>педагогических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кадров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эффективного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введения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реализации</w:t>
            </w:r>
          </w:p>
          <w:p w:rsidR="00ED34E4" w:rsidRPr="00ED34E4" w:rsidRDefault="00ED34E4" w:rsidP="00ED34E4">
            <w:pPr>
              <w:pStyle w:val="1d"/>
              <w:spacing w:line="240" w:lineRule="auto"/>
              <w:ind w:left="120" w:firstLine="22"/>
              <w:jc w:val="left"/>
              <w:rPr>
                <w:sz w:val="22"/>
                <w:szCs w:val="22"/>
              </w:rPr>
            </w:pPr>
            <w:r w:rsidRPr="00ED34E4">
              <w:rPr>
                <w:sz w:val="22"/>
                <w:szCs w:val="22"/>
              </w:rPr>
              <w:t>ФГОС ООО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hanging="91"/>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hanging="91"/>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педагогами;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Индивидуальная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коррекционная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педагогами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й помощи</w:t>
            </w:r>
          </w:p>
          <w:p w:rsidR="00ED34E4" w:rsidRDefault="00ED34E4" w:rsidP="00ED34E4">
            <w:pPr>
              <w:pStyle w:val="1d"/>
              <w:shd w:val="clear" w:color="auto" w:fill="auto"/>
              <w:spacing w:line="240" w:lineRule="auto"/>
              <w:ind w:left="120" w:firstLine="28"/>
              <w:jc w:val="left"/>
              <w:rPr>
                <w:sz w:val="22"/>
                <w:szCs w:val="22"/>
              </w:rPr>
            </w:pPr>
            <w:r w:rsidRPr="00ED34E4">
              <w:rPr>
                <w:sz w:val="22"/>
                <w:szCs w:val="22"/>
              </w:rPr>
              <w:t>администрации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Тренинги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t>диагностически</w:t>
            </w:r>
          </w:p>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t>х мероприятий;</w:t>
            </w:r>
          </w:p>
          <w:p w:rsidR="00ED34E4" w:rsidRDefault="00ED34E4" w:rsidP="00ED34E4">
            <w:pPr>
              <w:pStyle w:val="1d"/>
              <w:shd w:val="clear" w:color="auto" w:fill="auto"/>
              <w:spacing w:line="240" w:lineRule="auto"/>
              <w:ind w:left="120" w:firstLine="22"/>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администрации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Тренинги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консультативной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администрации 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A01075">
            <w:pPr>
              <w:pStyle w:val="1d"/>
              <w:shd w:val="clear" w:color="auto" w:fill="auto"/>
              <w:spacing w:line="240" w:lineRule="auto"/>
              <w:ind w:left="120" w:firstLine="22"/>
              <w:jc w:val="left"/>
              <w:rPr>
                <w:sz w:val="22"/>
                <w:szCs w:val="22"/>
              </w:rPr>
            </w:pPr>
            <w:r w:rsidRPr="00ED34E4">
              <w:rPr>
                <w:sz w:val="22"/>
                <w:szCs w:val="22"/>
              </w:rPr>
              <w:t>Информационн</w:t>
            </w:r>
            <w:r w:rsidR="00A01075">
              <w:rPr>
                <w:sz w:val="22"/>
                <w:szCs w:val="22"/>
              </w:rPr>
              <w:t>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просветительская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педагогами</w:t>
            </w:r>
          </w:p>
        </w:tc>
      </w:tr>
    </w:tbl>
    <w:p w:rsidR="009D4999" w:rsidRDefault="009D4999" w:rsidP="009D4999">
      <w:pPr>
        <w:rPr>
          <w:rFonts w:ascii="Calibri" w:eastAsia="Times New Roman" w:hAnsi="Calibri" w:cs="Times New Roman"/>
          <w:sz w:val="2"/>
          <w:szCs w:val="2"/>
        </w:rPr>
      </w:pPr>
    </w:p>
    <w:p w:rsidR="003C02D3" w:rsidRDefault="003C02D3" w:rsidP="00CC7065">
      <w:pPr>
        <w:widowControl w:val="0"/>
        <w:autoSpaceDE w:val="0"/>
        <w:autoSpaceDN w:val="0"/>
        <w:adjustRightInd w:val="0"/>
        <w:spacing w:after="0" w:line="240" w:lineRule="auto"/>
        <w:ind w:firstLine="454"/>
        <w:jc w:val="both"/>
        <w:rPr>
          <w:rFonts w:ascii="Times New Roman" w:hAnsi="Times New Roman"/>
          <w:b/>
          <w:sz w:val="24"/>
          <w:szCs w:val="28"/>
        </w:rPr>
      </w:pPr>
    </w:p>
    <w:p w:rsidR="00C82EE4" w:rsidRDefault="00C82EE4" w:rsidP="00CC7065">
      <w:pPr>
        <w:widowControl w:val="0"/>
        <w:autoSpaceDE w:val="0"/>
        <w:autoSpaceDN w:val="0"/>
        <w:adjustRightInd w:val="0"/>
        <w:spacing w:after="0" w:line="240" w:lineRule="auto"/>
        <w:ind w:firstLine="454"/>
        <w:jc w:val="both"/>
        <w:rPr>
          <w:rFonts w:ascii="Times New Roman" w:hAnsi="Times New Roman"/>
          <w:b/>
          <w:sz w:val="24"/>
          <w:szCs w:val="28"/>
        </w:rPr>
      </w:pPr>
    </w:p>
    <w:p w:rsidR="00AB2C96" w:rsidRDefault="00AB2C96" w:rsidP="00CC7065">
      <w:pPr>
        <w:widowControl w:val="0"/>
        <w:autoSpaceDE w:val="0"/>
        <w:autoSpaceDN w:val="0"/>
        <w:adjustRightInd w:val="0"/>
        <w:spacing w:after="0" w:line="240" w:lineRule="auto"/>
        <w:ind w:firstLine="454"/>
        <w:jc w:val="both"/>
        <w:rPr>
          <w:rFonts w:ascii="Times New Roman" w:hAnsi="Times New Roman"/>
          <w:b/>
          <w:sz w:val="28"/>
          <w:szCs w:val="28"/>
        </w:rPr>
      </w:pPr>
      <w:r w:rsidRPr="00CC7065">
        <w:rPr>
          <w:rFonts w:ascii="Times New Roman" w:hAnsi="Times New Roman"/>
          <w:b/>
          <w:sz w:val="24"/>
          <w:szCs w:val="28"/>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AB2C96" w:rsidRDefault="00AB2C96" w:rsidP="00AB2C96">
      <w:pPr>
        <w:widowControl w:val="0"/>
        <w:autoSpaceDE w:val="0"/>
        <w:autoSpaceDN w:val="0"/>
        <w:adjustRightInd w:val="0"/>
        <w:spacing w:after="0" w:line="240" w:lineRule="auto"/>
        <w:ind w:firstLine="454"/>
        <w:jc w:val="center"/>
        <w:rPr>
          <w:rFonts w:ascii="Times New Roman" w:hAnsi="Times New Roman"/>
          <w:b/>
          <w:sz w:val="28"/>
          <w:szCs w:val="28"/>
        </w:rPr>
      </w:pPr>
    </w:p>
    <w:p w:rsidR="00AB2C96" w:rsidRPr="00CC7065" w:rsidRDefault="00AB2C96" w:rsidP="00AB2C96">
      <w:pPr>
        <w:widowControl w:val="0"/>
        <w:autoSpaceDE w:val="0"/>
        <w:autoSpaceDN w:val="0"/>
        <w:adjustRightInd w:val="0"/>
        <w:spacing w:after="0" w:line="240" w:lineRule="auto"/>
        <w:ind w:firstLine="454"/>
        <w:jc w:val="center"/>
        <w:rPr>
          <w:rFonts w:ascii="Times New Roman" w:hAnsi="Times New Roman"/>
          <w:b/>
          <w:sz w:val="24"/>
          <w:szCs w:val="28"/>
        </w:rPr>
      </w:pPr>
      <w:r w:rsidRPr="00CC7065">
        <w:rPr>
          <w:rFonts w:ascii="Times New Roman" w:hAnsi="Times New Roman"/>
          <w:b/>
          <w:sz w:val="24"/>
          <w:szCs w:val="28"/>
          <w:lang w:val="en-US"/>
        </w:rPr>
        <w:t>Уровни психолого-педагогического сопровождения</w:t>
      </w:r>
      <w:r w:rsidR="005C1B62">
        <w:rPr>
          <w:noProof/>
          <w:sz w:val="20"/>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-2141220</wp:posOffset>
                </wp:positionV>
                <wp:extent cx="342900" cy="5143500"/>
                <wp:effectExtent l="0" t="0" r="19050" b="19050"/>
                <wp:wrapNone/>
                <wp:docPr id="33"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026" type="#_x0000_t88" style="position:absolute;margin-left:207pt;margin-top:-168.6pt;width:27pt;height:40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t8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C3M63zCAgAAawUAAA4AAAAAAAAAAAAAAAAALgIAAGRycy9lMm9Eb2MueG1sUEsBAi0AFAAGAAgA&#10;AAAhABL7wcbcAAAACAEAAA8AAAAAAAAAAAAAAAAAHAUAAGRycy9kb3ducmV2LnhtbFBLBQYAAAAA&#10;BAAEAPMAAAAlBg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AB2C96" w:rsidRPr="00D92180" w:rsidTr="004E42CB">
        <w:tc>
          <w:tcPr>
            <w:tcW w:w="2392"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lang w:val="en-US"/>
              </w:rPr>
              <w:t>Индивидуальное</w:t>
            </w:r>
          </w:p>
        </w:tc>
        <w:tc>
          <w:tcPr>
            <w:tcW w:w="2392"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lang w:val="en-US"/>
              </w:rPr>
              <w:t>Групповое</w:t>
            </w:r>
          </w:p>
        </w:tc>
        <w:tc>
          <w:tcPr>
            <w:tcW w:w="2554"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rPr>
              <w:t>Н</w:t>
            </w:r>
            <w:r w:rsidRPr="00FB5186">
              <w:rPr>
                <w:rFonts w:ascii="Times New Roman" w:hAnsi="Times New Roman"/>
                <w:sz w:val="28"/>
                <w:szCs w:val="28"/>
                <w:lang w:val="en-US"/>
              </w:rPr>
              <w:t>а уровне класса</w:t>
            </w:r>
          </w:p>
        </w:tc>
        <w:tc>
          <w:tcPr>
            <w:tcW w:w="2126" w:type="dxa"/>
          </w:tcPr>
          <w:p w:rsidR="00AB2C96" w:rsidRPr="00FB5186" w:rsidRDefault="00AB2C96" w:rsidP="00124F0E">
            <w:pPr>
              <w:widowControl w:val="0"/>
              <w:autoSpaceDE w:val="0"/>
              <w:autoSpaceDN w:val="0"/>
              <w:adjustRightInd w:val="0"/>
              <w:spacing w:after="0" w:line="240" w:lineRule="auto"/>
              <w:jc w:val="center"/>
              <w:rPr>
                <w:rFonts w:ascii="Times New Roman" w:hAnsi="Times New Roman"/>
                <w:sz w:val="28"/>
                <w:szCs w:val="28"/>
              </w:rPr>
            </w:pPr>
            <w:r w:rsidRPr="00FB5186">
              <w:rPr>
                <w:rFonts w:ascii="Times New Roman" w:hAnsi="Times New Roman"/>
                <w:sz w:val="28"/>
                <w:szCs w:val="28"/>
              </w:rPr>
              <w:t>Н</w:t>
            </w:r>
            <w:r w:rsidRPr="00FB5186">
              <w:rPr>
                <w:rFonts w:ascii="Times New Roman" w:hAnsi="Times New Roman"/>
                <w:sz w:val="28"/>
                <w:szCs w:val="28"/>
                <w:lang w:val="en-US"/>
              </w:rPr>
              <w:t xml:space="preserve">а уровне </w:t>
            </w:r>
            <w:r w:rsidR="00124F0E">
              <w:rPr>
                <w:rFonts w:ascii="Times New Roman" w:hAnsi="Times New Roman"/>
                <w:sz w:val="28"/>
                <w:szCs w:val="28"/>
              </w:rPr>
              <w:t>школы</w:t>
            </w:r>
          </w:p>
        </w:tc>
      </w:tr>
    </w:tbl>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lang w:val="en-US"/>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center"/>
        <w:rPr>
          <w:rFonts w:ascii="Times New Roman" w:hAnsi="Times New Roman"/>
          <w:b/>
          <w:sz w:val="28"/>
          <w:szCs w:val="28"/>
        </w:rPr>
      </w:pPr>
      <w:r w:rsidRPr="00CC7065">
        <w:rPr>
          <w:rFonts w:ascii="Times New Roman" w:hAnsi="Times New Roman"/>
          <w:b/>
          <w:sz w:val="24"/>
          <w:szCs w:val="28"/>
        </w:rPr>
        <w:t>Основные формы сопровождения</w:t>
      </w:r>
    </w:p>
    <w:p w:rsidR="00AB2C96" w:rsidRPr="007B2B11" w:rsidRDefault="005C1B62" w:rsidP="00AB2C96">
      <w:pPr>
        <w:widowControl w:val="0"/>
        <w:autoSpaceDE w:val="0"/>
        <w:autoSpaceDN w:val="0"/>
        <w:adjustRightInd w:val="0"/>
        <w:spacing w:after="0" w:line="240" w:lineRule="auto"/>
        <w:ind w:firstLine="454"/>
        <w:jc w:val="both"/>
        <w:rPr>
          <w:rFonts w:ascii="Times New Roman" w:hAnsi="Times New Roman"/>
          <w:b/>
          <w:sz w:val="28"/>
          <w:szCs w:val="28"/>
        </w:rPr>
      </w:pPr>
      <w:r>
        <w:rPr>
          <w:noProof/>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23495</wp:posOffset>
                </wp:positionV>
                <wp:extent cx="5143500" cy="1696085"/>
                <wp:effectExtent l="13335" t="7620" r="5715" b="10795"/>
                <wp:wrapNone/>
                <wp:docPr id="23"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24" name="Text Box 17"/>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rPr>
                                  <w:rFonts w:ascii="Times New Roman" w:hAnsi="Times New Roman"/>
                                </w:rPr>
                              </w:pPr>
                              <w:r w:rsidRPr="00FB5186">
                                <w:rPr>
                                  <w:rFonts w:ascii="Times New Roman" w:hAnsi="Times New Roman"/>
                                </w:rPr>
                                <w:t>Консультирование</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rFonts w:ascii="Times New Roman" w:hAnsi="Times New Roman"/>
                                </w:rPr>
                              </w:pPr>
                              <w:r w:rsidRPr="00FB5186">
                                <w:rPr>
                                  <w:rFonts w:ascii="Times New Roman" w:hAnsi="Times New Roman"/>
                                </w:rPr>
                                <w:t>Развивающая работа</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rPr>
                                  <w:rFonts w:ascii="Times New Roman" w:hAnsi="Times New Roman"/>
                                </w:rPr>
                              </w:pPr>
                              <w:r w:rsidRPr="00FB5186">
                                <w:rPr>
                                  <w:rFonts w:ascii="Times New Roman" w:hAnsi="Times New Roman"/>
                                </w:rPr>
                                <w:t>Профилактика</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rPr>
                                  <w:rFonts w:ascii="Times New Roman" w:hAnsi="Times New Roman"/>
                                </w:rPr>
                              </w:pPr>
                              <w:r w:rsidRPr="00FB5186">
                                <w:rPr>
                                  <w:rFonts w:ascii="Times New Roman" w:hAnsi="Times New Roman"/>
                                </w:rPr>
                                <w:t xml:space="preserve">Просвещение </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rPr>
                                  <w:rFonts w:ascii="Times New Roman" w:hAnsi="Times New Roman"/>
                                </w:rPr>
                              </w:pPr>
                              <w:r w:rsidRPr="00FB5186">
                                <w:rPr>
                                  <w:rFonts w:ascii="Times New Roman" w:hAnsi="Times New Roman"/>
                                </w:rPr>
                                <w:t xml:space="preserve">Экспертиза </w:t>
                              </w:r>
                            </w:p>
                          </w:txbxContent>
                        </wps:txbx>
                        <wps:bodyPr rot="0" vert="horz" wrap="square" lIns="91440" tIns="45720" rIns="91440" bIns="45720" anchor="t" anchorCtr="0" upright="1">
                          <a:noAutofit/>
                        </wps:bodyPr>
                      </wps:wsp>
                      <wps:wsp>
                        <wps:cNvPr id="30" name="Text Box 22"/>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rFonts w:ascii="Times New Roman" w:hAnsi="Times New Roman"/>
                                </w:rPr>
                              </w:pPr>
                              <w:r w:rsidRPr="00FB5186">
                                <w:rPr>
                                  <w:rFonts w:ascii="Times New Roman" w:hAnsi="Times New Roman"/>
                                </w:rPr>
                                <w:t>Диагностика</w:t>
                              </w:r>
                            </w:p>
                          </w:txbxContent>
                        </wps:txbx>
                        <wps:bodyPr rot="0" vert="horz" wrap="square" lIns="91440" tIns="45720" rIns="91440" bIns="45720" anchor="t" anchorCtr="0" upright="1">
                          <a:noAutofit/>
                        </wps:bodyPr>
                      </wps:wsp>
                      <wps:wsp>
                        <wps:cNvPr id="31" name="Text Box 2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rPr>
                                  <w:rFonts w:ascii="Times New Roman" w:hAnsi="Times New Roman"/>
                                </w:rPr>
                              </w:pPr>
                              <w:r w:rsidRPr="00FB5186">
                                <w:rPr>
                                  <w:rFonts w:ascii="Times New Roman" w:hAnsi="Times New Roman"/>
                                </w:rPr>
                                <w:t>Коррекционная работа</w:t>
                              </w:r>
                            </w:p>
                          </w:txbxContent>
                        </wps:txbx>
                        <wps:bodyPr rot="0" vert="horz" wrap="square" lIns="91440" tIns="45720" rIns="91440" bIns="45720" anchor="t" anchorCtr="0" upright="1">
                          <a:noAutofit/>
                        </wps:bodyPr>
                      </wps:wsp>
                      <wps:wsp>
                        <wps:cNvPr id="32" name="AutoShape 24"/>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left:0;text-align:left;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9F7215" w:rsidRPr="00FB5186" w:rsidRDefault="009F7215" w:rsidP="00AB2C96">
                        <w:pPr>
                          <w:rPr>
                            <w:rFonts w:ascii="Times New Roman" w:hAnsi="Times New Roman"/>
                          </w:rPr>
                        </w:pPr>
                        <w:r w:rsidRPr="00FB5186">
                          <w:rPr>
                            <w:rFonts w:ascii="Times New Roman" w:hAnsi="Times New Roman"/>
                          </w:rPr>
                          <w:t>Консультирование</w:t>
                        </w:r>
                      </w:p>
                    </w:txbxContent>
                  </v:textbox>
                </v:shape>
                <v:shape id="Text Box 18"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9F7215" w:rsidRPr="00FB5186" w:rsidRDefault="009F7215" w:rsidP="00AB2C96">
                        <w:pPr>
                          <w:jc w:val="center"/>
                          <w:rPr>
                            <w:rFonts w:ascii="Times New Roman" w:hAnsi="Times New Roman"/>
                          </w:rPr>
                        </w:pPr>
                        <w:r w:rsidRPr="00FB5186">
                          <w:rPr>
                            <w:rFonts w:ascii="Times New Roman" w:hAnsi="Times New Roman"/>
                          </w:rPr>
                          <w:t>Развивающая работа</w:t>
                        </w:r>
                      </w:p>
                    </w:txbxContent>
                  </v:textbox>
                </v:shape>
                <v:shape id="Text Box 19"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9F7215" w:rsidRPr="00FB5186" w:rsidRDefault="009F7215" w:rsidP="00AB2C96">
                        <w:pPr>
                          <w:rPr>
                            <w:rFonts w:ascii="Times New Roman" w:hAnsi="Times New Roman"/>
                          </w:rPr>
                        </w:pPr>
                        <w:r w:rsidRPr="00FB5186">
                          <w:rPr>
                            <w:rFonts w:ascii="Times New Roman" w:hAnsi="Times New Roman"/>
                          </w:rPr>
                          <w:t>Профилактика</w:t>
                        </w:r>
                      </w:p>
                    </w:txbxContent>
                  </v:textbox>
                </v:shape>
                <v:shape id="Text Box 20"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9F7215" w:rsidRPr="00FB5186" w:rsidRDefault="009F7215" w:rsidP="00AB2C96">
                        <w:pPr>
                          <w:rPr>
                            <w:rFonts w:ascii="Times New Roman" w:hAnsi="Times New Roman"/>
                          </w:rPr>
                        </w:pPr>
                        <w:r w:rsidRPr="00FB5186">
                          <w:rPr>
                            <w:rFonts w:ascii="Times New Roman" w:hAnsi="Times New Roman"/>
                          </w:rPr>
                          <w:t xml:space="preserve">Просвещение </w:t>
                        </w:r>
                      </w:p>
                    </w:txbxContent>
                  </v:textbox>
                </v:shape>
                <v:shape id="Text Box 21"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9F7215" w:rsidRPr="00FB5186" w:rsidRDefault="009F7215" w:rsidP="00AB2C96">
                        <w:pPr>
                          <w:rPr>
                            <w:rFonts w:ascii="Times New Roman" w:hAnsi="Times New Roman"/>
                          </w:rPr>
                        </w:pPr>
                        <w:r w:rsidRPr="00FB5186">
                          <w:rPr>
                            <w:rFonts w:ascii="Times New Roman" w:hAnsi="Times New Roman"/>
                          </w:rPr>
                          <w:t xml:space="preserve">Экспертиза </w:t>
                        </w:r>
                      </w:p>
                    </w:txbxContent>
                  </v:textbox>
                </v:shape>
                <v:shape id="Text Box 22"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9F7215" w:rsidRPr="00FB5186" w:rsidRDefault="009F7215" w:rsidP="00AB2C96">
                        <w:pPr>
                          <w:jc w:val="center"/>
                          <w:rPr>
                            <w:rFonts w:ascii="Times New Roman" w:hAnsi="Times New Roman"/>
                          </w:rPr>
                        </w:pPr>
                        <w:r w:rsidRPr="00FB5186">
                          <w:rPr>
                            <w:rFonts w:ascii="Times New Roman" w:hAnsi="Times New Roman"/>
                          </w:rPr>
                          <w:t>Диагностика</w:t>
                        </w:r>
                      </w:p>
                    </w:txbxContent>
                  </v:textbox>
                </v:shape>
                <v:shape id="Text Box 23"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F7215" w:rsidRPr="00FB5186" w:rsidRDefault="009F7215" w:rsidP="00AB2C96">
                        <w:pPr>
                          <w:rPr>
                            <w:rFonts w:ascii="Times New Roman" w:hAnsi="Times New Roman"/>
                          </w:rPr>
                        </w:pPr>
                        <w:r w:rsidRPr="00FB5186">
                          <w:rPr>
                            <w:rFonts w:ascii="Times New Roman" w:hAnsi="Times New Roman"/>
                          </w:rP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upM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upMMAAADbAAAADwAAAAAAAAAAAAAAAACYAgAAZHJzL2Rv&#10;d25yZXYueG1sUEsFBgAAAAAEAAQA9QAAAIgDAAAAAA==&#10;"/>
              </v:group>
            </w:pict>
          </mc:Fallback>
        </mc:AlternateConten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sz w:val="28"/>
          <w:szCs w:val="28"/>
        </w:rPr>
      </w:pPr>
    </w:p>
    <w:p w:rsidR="00AB2C96"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3C02D3" w:rsidRDefault="003C02D3"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3C02D3" w:rsidRDefault="003C02D3"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Pr="00CC7065" w:rsidRDefault="005C1B62" w:rsidP="005620BF">
      <w:pPr>
        <w:widowControl w:val="0"/>
        <w:autoSpaceDE w:val="0"/>
        <w:autoSpaceDN w:val="0"/>
        <w:adjustRightInd w:val="0"/>
        <w:spacing w:after="0" w:line="240" w:lineRule="auto"/>
        <w:ind w:firstLine="454"/>
        <w:jc w:val="both"/>
        <w:rPr>
          <w:rFonts w:ascii="Times New Roman" w:hAnsi="Times New Roman"/>
          <w:b/>
          <w:sz w:val="24"/>
          <w:szCs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2972435</wp:posOffset>
                </wp:positionH>
                <wp:positionV relativeFrom="paragraph">
                  <wp:posOffset>-2125980</wp:posOffset>
                </wp:positionV>
                <wp:extent cx="342900" cy="5143500"/>
                <wp:effectExtent l="0" t="0" r="19050" b="19050"/>
                <wp:wrapNone/>
                <wp:docPr id="22" name="Правая фигурная скобк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14" o:spid="_x0000_s1026" type="#_x0000_t88" style="position:absolute;margin-left:234.05pt;margin-top:-167.4pt;width:27pt;height:405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"/>
            </w:pict>
          </mc:Fallback>
        </mc:AlternateContent>
      </w:r>
      <w:r w:rsidR="005620BF" w:rsidRPr="00CC7065">
        <w:rPr>
          <w:rFonts w:ascii="Times New Roman" w:hAnsi="Times New Roman"/>
          <w:b/>
          <w:sz w:val="24"/>
          <w:szCs w:val="28"/>
        </w:rPr>
        <w:t>Основные направления психолого-педагогического сопровождения</w:t>
      </w:r>
    </w:p>
    <w:p w:rsidR="005620BF" w:rsidRPr="007B2B11" w:rsidRDefault="005620BF" w:rsidP="005620BF">
      <w:pPr>
        <w:widowControl w:val="0"/>
        <w:autoSpaceDE w:val="0"/>
        <w:autoSpaceDN w:val="0"/>
        <w:adjustRightInd w:val="0"/>
        <w:spacing w:after="0" w:line="240" w:lineRule="auto"/>
        <w:ind w:firstLine="454"/>
        <w:jc w:val="both"/>
        <w:rPr>
          <w:rFonts w:ascii="Times New Roman" w:hAnsi="Times New Roman"/>
          <w:b/>
          <w:sz w:val="28"/>
          <w:szCs w:val="28"/>
        </w:rPr>
      </w:pPr>
    </w:p>
    <w:p w:rsidR="005620BF" w:rsidRPr="007B2B11"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5C1B62" w:rsidP="00AB2C96">
      <w:pPr>
        <w:widowControl w:val="0"/>
        <w:autoSpaceDE w:val="0"/>
        <w:autoSpaceDN w:val="0"/>
        <w:adjustRightInd w:val="0"/>
        <w:spacing w:after="0" w:line="240" w:lineRule="auto"/>
        <w:ind w:firstLine="454"/>
        <w:jc w:val="both"/>
        <w:rPr>
          <w:rFonts w:ascii="Times New Roman" w:hAnsi="Times New Roman"/>
          <w:b/>
          <w:sz w:val="28"/>
          <w:szCs w:val="28"/>
          <w:lang w:val="en-US"/>
        </w:rPr>
      </w:pPr>
      <w:r>
        <w:rPr>
          <w:noProof/>
        </w:rPr>
        <mc:AlternateContent>
          <mc:Choice Requires="wpc">
            <w:drawing>
              <wp:anchor distT="0" distB="0" distL="114300" distR="114300" simplePos="0" relativeHeight="251660288" behindDoc="0" locked="0" layoutInCell="1" allowOverlap="1">
                <wp:simplePos x="0" y="0"/>
                <wp:positionH relativeFrom="character">
                  <wp:posOffset>-59690</wp:posOffset>
                </wp:positionH>
                <wp:positionV relativeFrom="line">
                  <wp:posOffset>0</wp:posOffset>
                </wp:positionV>
                <wp:extent cx="5829300" cy="3543300"/>
                <wp:effectExtent l="13335" t="6985" r="0" b="12065"/>
                <wp:wrapNone/>
                <wp:docPr id="29"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114009"/>
                            <a:ext cx="1484852" cy="912892"/>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rFonts w:ascii="Times New Roman" w:hAnsi="Times New Roman"/>
                                  <w:sz w:val="20"/>
                                  <w:szCs w:val="20"/>
                                </w:rPr>
                              </w:pPr>
                              <w:r w:rsidRPr="00FB5186">
                                <w:rPr>
                                  <w:rStyle w:val="dash041e005f0431005f044b005f0447005f043d005f044b005f0439005f005fchar1char1"/>
                                  <w:sz w:val="20"/>
                                  <w:szCs w:val="20"/>
                                </w:rPr>
                                <w:t xml:space="preserve">Сохранение и укрепление </w:t>
                              </w:r>
                              <w:r>
                                <w:rPr>
                                  <w:rStyle w:val="dash041e005f0431005f044b005f0447005f043d005f044b005f0439005f005fchar1char1"/>
                                  <w:sz w:val="20"/>
                                  <w:szCs w:val="20"/>
                                </w:rPr>
                                <w:t xml:space="preserve">психологического </w:t>
                              </w:r>
                              <w:r w:rsidRPr="00FB5186">
                                <w:rPr>
                                  <w:rStyle w:val="dash041e005f0431005f044b005f0447005f043d005f044b005f0439005f005fchar1char1"/>
                                  <w:sz w:val="20"/>
                                  <w:szCs w:val="20"/>
                                </w:rPr>
                                <w:t>здоровья</w:t>
                              </w:r>
                            </w:p>
                            <w:p w:rsidR="009F7215" w:rsidRPr="008B2F5B" w:rsidRDefault="009F7215" w:rsidP="00AB2C96">
                              <w:pPr>
                                <w:jc w:val="center"/>
                              </w:pP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2286381" y="0"/>
                            <a:ext cx="1142381" cy="912892"/>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Мониторинг возможностей и способностей</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обучающихся</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4100830" y="3810"/>
                            <a:ext cx="1608455" cy="914400"/>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 xml:space="preserve">Психолого-педаго-гическая поддержка участников </w:t>
                              </w:r>
                              <w:proofErr w:type="gramStart"/>
                              <w:r w:rsidRPr="00FB5186">
                                <w:rPr>
                                  <w:rStyle w:val="dash041e005f0431005f044b005f0447005f043d005f044b005f0439005f005fchar1char1"/>
                                  <w:sz w:val="20"/>
                                  <w:szCs w:val="20"/>
                                </w:rPr>
                                <w:t>олим-пиадного</w:t>
                              </w:r>
                              <w:proofErr w:type="gramEnd"/>
                              <w:r w:rsidRPr="00FB5186">
                                <w:rPr>
                                  <w:rStyle w:val="dash041e005f0431005f044b005f0447005f043d005f044b005f0439005f005fchar1char1"/>
                                  <w:sz w:val="20"/>
                                  <w:szCs w:val="20"/>
                                </w:rPr>
                                <w:t xml:space="preserve"> движения</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2286381" y="2627127"/>
                            <a:ext cx="1142381" cy="801344"/>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Выявление и поддержка одарённых детей</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2286381" y="1257379"/>
                            <a:ext cx="1346406" cy="914532"/>
                          </a:xfrm>
                          <a:prstGeom prst="rect">
                            <a:avLst/>
                          </a:prstGeom>
                          <a:solidFill>
                            <a:srgbClr val="FFFFFF"/>
                          </a:solidFill>
                          <a:ln w="9525">
                            <a:solidFill>
                              <a:srgbClr val="000000"/>
                            </a:solidFill>
                            <a:miter lim="800000"/>
                            <a:headEnd/>
                            <a:tailEnd/>
                          </a:ln>
                        </wps:spPr>
                        <wps:txbx>
                          <w:txbxContent>
                            <w:p w:rsidR="009F7215" w:rsidRPr="00A968BC" w:rsidRDefault="009F7215" w:rsidP="00AB2C96">
                              <w:pPr>
                                <w:jc w:val="center"/>
                              </w:pPr>
                              <w:r w:rsidRPr="00FB5186">
                                <w:rPr>
                                  <w:rStyle w:val="dash041e005f0431005f044b005f0447005f043d005f044b005f0439005f005fchar1char1"/>
                                  <w:sz w:val="20"/>
                                  <w:szCs w:val="20"/>
                                </w:rPr>
                                <w:t>Выявление и поддержка детей с особыми образовательными</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потребностями</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14157" y="914532"/>
                            <a:ext cx="1484852" cy="912072"/>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228314" y="1714235"/>
                            <a:ext cx="1484852" cy="912892"/>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Развитие экологической культуры</w:t>
                              </w:r>
                            </w:p>
                            <w:p w:rsidR="009F7215" w:rsidRPr="004B0EA5" w:rsidRDefault="009F7215" w:rsidP="00AB2C96">
                              <w:pPr>
                                <w:jc w:val="center"/>
                              </w:pP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343281" y="2514759"/>
                            <a:ext cx="1484043" cy="912072"/>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Дифференциация и индивидуализация обучения</w:t>
                              </w:r>
                            </w:p>
                            <w:p w:rsidR="009F7215" w:rsidRPr="00073B37" w:rsidRDefault="009F7215" w:rsidP="00AB2C96"/>
                          </w:txbxContent>
                        </wps:txbx>
                        <wps:bodyPr rot="0" vert="horz" wrap="square" lIns="91440" tIns="45720" rIns="91440" bIns="45720" anchor="t" anchorCtr="0" upright="1">
                          <a:noAutofit/>
                        </wps:bodyPr>
                      </wps:wsp>
                      <wps:wsp>
                        <wps:cNvPr id="18" name="Text Box 12"/>
                        <wps:cNvSpPr txBox="1">
                          <a:spLocks noChangeArrowheads="1"/>
                        </wps:cNvSpPr>
                        <wps:spPr bwMode="auto">
                          <a:xfrm>
                            <a:off x="4013835" y="798195"/>
                            <a:ext cx="1647825" cy="1028700"/>
                          </a:xfrm>
                          <a:prstGeom prst="rect">
                            <a:avLst/>
                          </a:prstGeom>
                          <a:solidFill>
                            <a:srgbClr val="FFFFFF"/>
                          </a:solidFill>
                          <a:ln w="9525">
                            <a:solidFill>
                              <a:srgbClr val="000000"/>
                            </a:solidFill>
                            <a:miter lim="800000"/>
                            <a:headEnd/>
                            <a:tailEnd/>
                          </a:ln>
                        </wps:spPr>
                        <wps:txbx>
                          <w:txbxContent>
                            <w:p w:rsidR="009F7215" w:rsidRPr="00A968BC" w:rsidRDefault="009F7215" w:rsidP="00AB2C96">
                              <w:pPr>
                                <w:jc w:val="center"/>
                                <w:rPr>
                                  <w:sz w:val="32"/>
                                </w:rPr>
                              </w:pPr>
                              <w:r w:rsidRPr="00FB5186">
                                <w:rPr>
                                  <w:rStyle w:val="dash041e005f0431005f044b005f0447005f043d005f044b005f0439005f005fchar1char1"/>
                                  <w:sz w:val="20"/>
                                  <w:szCs w:val="20"/>
                                </w:rPr>
                                <w:t xml:space="preserve">Обеспечение </w:t>
                              </w:r>
                              <w:proofErr w:type="gramStart"/>
                              <w:r w:rsidRPr="00FB5186">
                                <w:rPr>
                                  <w:rStyle w:val="dash041e005f0431005f044b005f0447005f043d005f044b005f0439005f005fchar1char1"/>
                                  <w:sz w:val="20"/>
                                  <w:szCs w:val="20"/>
                                </w:rPr>
                                <w:t>осознан-ного</w:t>
                              </w:r>
                              <w:proofErr w:type="gramEnd"/>
                              <w:r w:rsidRPr="00FB5186">
                                <w:rPr>
                                  <w:rStyle w:val="dash041e005f0431005f044b005f0447005f043d005f044b005f0439005f005fchar1char1"/>
                                  <w:sz w:val="20"/>
                                  <w:szCs w:val="20"/>
                                </w:rPr>
                                <w:t xml:space="preserve"> и ответственного выбора дальнейшей профессиональной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сферы деятельности</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3928110" y="1826895"/>
                            <a:ext cx="1657350" cy="914400"/>
                          </a:xfrm>
                          <a:prstGeom prst="rect">
                            <a:avLst/>
                          </a:prstGeom>
                          <a:solidFill>
                            <a:srgbClr val="FFFFFF"/>
                          </a:solidFill>
                          <a:ln w="9525">
                            <a:solidFill>
                              <a:srgbClr val="000000"/>
                            </a:solidFill>
                            <a:miter lim="800000"/>
                            <a:headEnd/>
                            <a:tailEnd/>
                          </a:ln>
                        </wps:spPr>
                        <wps:txbx>
                          <w:txbxContent>
                            <w:p w:rsidR="009F7215" w:rsidRPr="00A968BC" w:rsidRDefault="009F7215" w:rsidP="00AB2C96">
                              <w:pPr>
                                <w:jc w:val="center"/>
                                <w:rPr>
                                  <w:szCs w:val="18"/>
                                </w:rPr>
                              </w:pPr>
                              <w:r w:rsidRPr="00FB5186">
                                <w:rPr>
                                  <w:rStyle w:val="dash041e005f0431005f044b005f0447005f043d005f044b005f0439005f005fchar1char1"/>
                                  <w:sz w:val="20"/>
                                  <w:szCs w:val="20"/>
                                </w:rPr>
                                <w:t xml:space="preserve">Формирование </w:t>
                              </w:r>
                              <w:proofErr w:type="gramStart"/>
                              <w:r w:rsidRPr="00FB5186">
                                <w:rPr>
                                  <w:rStyle w:val="dash041e005f0431005f044b005f0447005f043d005f044b005f0439005f005fchar1char1"/>
                                  <w:sz w:val="20"/>
                                  <w:szCs w:val="20"/>
                                </w:rPr>
                                <w:t>комму-никативных</w:t>
                              </w:r>
                              <w:proofErr w:type="gramEnd"/>
                              <w:r w:rsidRPr="00FB5186">
                                <w:rPr>
                                  <w:rStyle w:val="dash041e005f0431005f044b005f0447005f043d005f044b005f0439005f005fchar1char1"/>
                                  <w:sz w:val="20"/>
                                  <w:szCs w:val="20"/>
                                </w:rPr>
                                <w:t xml:space="preserve"> навыков в разновозрастной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среде и среде сверстников</w:t>
                              </w:r>
                            </w:p>
                            <w:p w:rsidR="009F7215" w:rsidRPr="00A968BC" w:rsidRDefault="009F7215" w:rsidP="00AB2C96">
                              <w:pPr>
                                <w:jc w:val="center"/>
                                <w:rPr>
                                  <w:sz w:val="32"/>
                                </w:rPr>
                              </w:pP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3850005" y="2741295"/>
                            <a:ext cx="1637030" cy="802005"/>
                          </a:xfrm>
                          <a:prstGeom prst="rect">
                            <a:avLst/>
                          </a:prstGeom>
                          <a:solidFill>
                            <a:srgbClr val="FFFFFF"/>
                          </a:solidFill>
                          <a:ln w="9525">
                            <a:solidFill>
                              <a:srgbClr val="000000"/>
                            </a:solidFill>
                            <a:miter lim="800000"/>
                            <a:headEnd/>
                            <a:tailEnd/>
                          </a:ln>
                        </wps:spPr>
                        <wps:txbx>
                          <w:txbxContent>
                            <w:p w:rsidR="009F7215" w:rsidRPr="00FB5186" w:rsidRDefault="009F7215" w:rsidP="00AB2C96">
                              <w:pPr>
                                <w:jc w:val="center"/>
                                <w:rPr>
                                  <w:rStyle w:val="dash041e005f0431005f044b005f0447005f043d005f044b005f0439005f005fchar1char1"/>
                                  <w:sz w:val="20"/>
                                  <w:szCs w:val="20"/>
                                </w:rPr>
                              </w:pPr>
                              <w:r w:rsidRPr="00FB5186">
                                <w:rPr>
                                  <w:rStyle w:val="dash041e005f0431005f044b005f0447005f043d005f044b005f0439005f005fchar1char1"/>
                                  <w:sz w:val="20"/>
                                  <w:szCs w:val="20"/>
                                </w:rPr>
                                <w:t>Поддержка детских объединений и ученического самоуправления</w:t>
                              </w:r>
                            </w:p>
                            <w:p w:rsidR="009F7215" w:rsidRDefault="009F7215" w:rsidP="00AB2C96">
                              <w:pPr>
                                <w:jc w:val="center"/>
                                <w:rPr>
                                  <w:rStyle w:val="dash041e005f0431005f044b005f0447005f043d005f044b005f0439005f005fchar1char1"/>
                                  <w:szCs w:val="18"/>
                                </w:rPr>
                              </w:pPr>
                            </w:p>
                            <w:p w:rsidR="009F7215" w:rsidRPr="00A968BC" w:rsidRDefault="009F7215" w:rsidP="00AB2C96">
                              <w:pPr>
                                <w:jc w:val="center"/>
                              </w:pPr>
                            </w:p>
                            <w:p w:rsidR="009F7215" w:rsidRPr="00D47933" w:rsidRDefault="009F7215" w:rsidP="00AB2C96"/>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3" o:spid="_x0000_s1035" editas="canvas" style="position:absolute;margin-left:-4.7pt;margin-top:0;width:459pt;height:279pt;z-index:25166028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">
                <v:shape id="_x0000_s1036" type="#_x0000_t75" style="position:absolute;width:58293;height:35433;visibility:visible;mso-wrap-style:square">
                  <v:fill o:detectmouseclick="t"/>
                  <v:path o:connecttype="none"/>
                </v:shape>
                <v:shape id="Text Box 4"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F7215" w:rsidRPr="00FB5186" w:rsidRDefault="009F7215" w:rsidP="00AB2C96">
                        <w:pPr>
                          <w:jc w:val="center"/>
                          <w:rPr>
                            <w:rFonts w:ascii="Times New Roman" w:hAnsi="Times New Roman"/>
                            <w:sz w:val="20"/>
                            <w:szCs w:val="20"/>
                          </w:rPr>
                        </w:pPr>
                        <w:r w:rsidRPr="00FB5186">
                          <w:rPr>
                            <w:rStyle w:val="dash041e005f0431005f044b005f0447005f043d005f044b005f0439005f005fchar1char1"/>
                            <w:sz w:val="20"/>
                            <w:szCs w:val="20"/>
                          </w:rPr>
                          <w:t xml:space="preserve">Сохранение и укрепление </w:t>
                        </w:r>
                        <w:r>
                          <w:rPr>
                            <w:rStyle w:val="dash041e005f0431005f044b005f0447005f043d005f044b005f0439005f005fchar1char1"/>
                            <w:sz w:val="20"/>
                            <w:szCs w:val="20"/>
                          </w:rPr>
                          <w:t xml:space="preserve">психологического </w:t>
                        </w:r>
                        <w:r w:rsidRPr="00FB5186">
                          <w:rPr>
                            <w:rStyle w:val="dash041e005f0431005f044b005f0447005f043d005f044b005f0439005f005fchar1char1"/>
                            <w:sz w:val="20"/>
                            <w:szCs w:val="20"/>
                          </w:rPr>
                          <w:t>здоровья</w:t>
                        </w:r>
                      </w:p>
                      <w:p w:rsidR="009F7215" w:rsidRPr="008B2F5B" w:rsidRDefault="009F7215" w:rsidP="00AB2C96">
                        <w:pPr>
                          <w:jc w:val="center"/>
                        </w:pPr>
                      </w:p>
                    </w:txbxContent>
                  </v:textbox>
                </v:shape>
                <v:shape id="Text Box 5"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Мониторинг возможностей и способностей</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обучающихся</w:t>
                        </w:r>
                      </w:p>
                    </w:txbxContent>
                  </v:textbox>
                </v:shape>
                <v:shape id="Text Box 6" o:spid="_x0000_s1039" type="#_x0000_t202" style="position:absolute;left:41008;top:38;width:1608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 xml:space="preserve">Психолого-педаго-гическая поддержка участников </w:t>
                        </w:r>
                        <w:proofErr w:type="gramStart"/>
                        <w:r w:rsidRPr="00FB5186">
                          <w:rPr>
                            <w:rStyle w:val="dash041e005f0431005f044b005f0447005f043d005f044b005f0439005f005fchar1char1"/>
                            <w:sz w:val="20"/>
                            <w:szCs w:val="20"/>
                          </w:rPr>
                          <w:t>олим-пиадного</w:t>
                        </w:r>
                        <w:proofErr w:type="gramEnd"/>
                        <w:r w:rsidRPr="00FB5186">
                          <w:rPr>
                            <w:rStyle w:val="dash041e005f0431005f044b005f0447005f043d005f044b005f0439005f005fchar1char1"/>
                            <w:sz w:val="20"/>
                            <w:szCs w:val="20"/>
                          </w:rPr>
                          <w:t xml:space="preserve"> движения</w:t>
                        </w:r>
                      </w:p>
                    </w:txbxContent>
                  </v:textbox>
                </v:shape>
                <v:shape id="Text Box 7" o:spid="_x0000_s1040" type="#_x0000_t202" style="position:absolute;left:22863;top:26271;width:11424;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Выявление и поддержка одарённых детей</w:t>
                        </w:r>
                      </w:p>
                    </w:txbxContent>
                  </v:textbox>
                </v:shape>
                <v:shape id="Text Box 8"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F7215" w:rsidRPr="00A968BC" w:rsidRDefault="009F7215" w:rsidP="00AB2C96">
                        <w:pPr>
                          <w:jc w:val="center"/>
                        </w:pPr>
                        <w:r w:rsidRPr="00FB5186">
                          <w:rPr>
                            <w:rStyle w:val="dash041e005f0431005f044b005f0447005f043d005f044b005f0439005f005fchar1char1"/>
                            <w:sz w:val="20"/>
                            <w:szCs w:val="20"/>
                          </w:rPr>
                          <w:t>Выявление и поддержка детей с особыми образовательными</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потребностями</w:t>
                        </w:r>
                      </w:p>
                    </w:txbxContent>
                  </v:textbox>
                </v:shape>
                <v:shape id="Text Box 9"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Формирование ценности здоровья и безопасного образа жизни</w:t>
                        </w:r>
                      </w:p>
                    </w:txbxContent>
                  </v:textbox>
                </v:shape>
                <v:shape id="Text Box 10"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Развитие экологической культуры</w:t>
                        </w:r>
                      </w:p>
                      <w:p w:rsidR="009F7215" w:rsidRPr="004B0EA5" w:rsidRDefault="009F7215" w:rsidP="00AB2C96">
                        <w:pPr>
                          <w:jc w:val="center"/>
                        </w:pPr>
                      </w:p>
                    </w:txbxContent>
                  </v:textbox>
                </v:shape>
                <v:shape id="Text Box 11"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F7215" w:rsidRPr="00FB5186" w:rsidRDefault="009F7215" w:rsidP="00AB2C96">
                        <w:pPr>
                          <w:jc w:val="center"/>
                          <w:rPr>
                            <w:sz w:val="20"/>
                            <w:szCs w:val="20"/>
                          </w:rPr>
                        </w:pPr>
                        <w:r w:rsidRPr="00FB5186">
                          <w:rPr>
                            <w:rStyle w:val="dash041e005f0431005f044b005f0447005f043d005f044b005f0439005f005fchar1char1"/>
                            <w:sz w:val="20"/>
                            <w:szCs w:val="20"/>
                          </w:rPr>
                          <w:t>Дифференциация и индивидуализация обучения</w:t>
                        </w:r>
                      </w:p>
                      <w:p w:rsidR="009F7215" w:rsidRPr="00073B37" w:rsidRDefault="009F7215" w:rsidP="00AB2C96"/>
                    </w:txbxContent>
                  </v:textbox>
                </v:shape>
                <v:shape id="Text Box 12" o:spid="_x0000_s1045" type="#_x0000_t202" style="position:absolute;left:40138;top:7981;width:1647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F7215" w:rsidRPr="00A968BC" w:rsidRDefault="009F7215" w:rsidP="00AB2C96">
                        <w:pPr>
                          <w:jc w:val="center"/>
                          <w:rPr>
                            <w:sz w:val="32"/>
                          </w:rPr>
                        </w:pPr>
                        <w:r w:rsidRPr="00FB5186">
                          <w:rPr>
                            <w:rStyle w:val="dash041e005f0431005f044b005f0447005f043d005f044b005f0439005f005fchar1char1"/>
                            <w:sz w:val="20"/>
                            <w:szCs w:val="20"/>
                          </w:rPr>
                          <w:t xml:space="preserve">Обеспечение </w:t>
                        </w:r>
                        <w:proofErr w:type="gramStart"/>
                        <w:r w:rsidRPr="00FB5186">
                          <w:rPr>
                            <w:rStyle w:val="dash041e005f0431005f044b005f0447005f043d005f044b005f0439005f005fchar1char1"/>
                            <w:sz w:val="20"/>
                            <w:szCs w:val="20"/>
                          </w:rPr>
                          <w:t>осознан-ного</w:t>
                        </w:r>
                        <w:proofErr w:type="gramEnd"/>
                        <w:r w:rsidRPr="00FB5186">
                          <w:rPr>
                            <w:rStyle w:val="dash041e005f0431005f044b005f0447005f043d005f044b005f0439005f005fchar1char1"/>
                            <w:sz w:val="20"/>
                            <w:szCs w:val="20"/>
                          </w:rPr>
                          <w:t xml:space="preserve"> и ответственного выбора дальнейшей профессиональной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сферы деятельности</w:t>
                        </w:r>
                      </w:p>
                    </w:txbxContent>
                  </v:textbox>
                </v:shape>
                <v:shape id="Text Box 13" o:spid="_x0000_s1046" type="#_x0000_t202" style="position:absolute;left:39281;top:18268;width:16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F7215" w:rsidRPr="00A968BC" w:rsidRDefault="009F7215" w:rsidP="00AB2C96">
                        <w:pPr>
                          <w:jc w:val="center"/>
                          <w:rPr>
                            <w:szCs w:val="18"/>
                          </w:rPr>
                        </w:pPr>
                        <w:r w:rsidRPr="00FB5186">
                          <w:rPr>
                            <w:rStyle w:val="dash041e005f0431005f044b005f0447005f043d005f044b005f0439005f005fchar1char1"/>
                            <w:sz w:val="20"/>
                            <w:szCs w:val="20"/>
                          </w:rPr>
                          <w:t xml:space="preserve">Формирование </w:t>
                        </w:r>
                        <w:proofErr w:type="gramStart"/>
                        <w:r w:rsidRPr="00FB5186">
                          <w:rPr>
                            <w:rStyle w:val="dash041e005f0431005f044b005f0447005f043d005f044b005f0439005f005fchar1char1"/>
                            <w:sz w:val="20"/>
                            <w:szCs w:val="20"/>
                          </w:rPr>
                          <w:t>комму-никативных</w:t>
                        </w:r>
                        <w:proofErr w:type="gramEnd"/>
                        <w:r w:rsidRPr="00FB5186">
                          <w:rPr>
                            <w:rStyle w:val="dash041e005f0431005f044b005f0447005f043d005f044b005f0439005f005fchar1char1"/>
                            <w:sz w:val="20"/>
                            <w:szCs w:val="20"/>
                          </w:rPr>
                          <w:t xml:space="preserve"> навыков в разновозрастной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среде и среде сверстников</w:t>
                        </w:r>
                      </w:p>
                      <w:p w:rsidR="009F7215" w:rsidRPr="00A968BC" w:rsidRDefault="009F7215" w:rsidP="00AB2C96">
                        <w:pPr>
                          <w:jc w:val="center"/>
                          <w:rPr>
                            <w:sz w:val="32"/>
                          </w:rPr>
                        </w:pPr>
                      </w:p>
                    </w:txbxContent>
                  </v:textbox>
                </v:shape>
                <v:shape id="Text Box 14" o:spid="_x0000_s1047" type="#_x0000_t202" style="position:absolute;left:38500;top:27412;width:16370;height:8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F7215" w:rsidRPr="00FB5186" w:rsidRDefault="009F7215" w:rsidP="00AB2C96">
                        <w:pPr>
                          <w:jc w:val="center"/>
                          <w:rPr>
                            <w:rStyle w:val="dash041e005f0431005f044b005f0447005f043d005f044b005f0439005f005fchar1char1"/>
                            <w:sz w:val="20"/>
                            <w:szCs w:val="20"/>
                          </w:rPr>
                        </w:pPr>
                        <w:r w:rsidRPr="00FB5186">
                          <w:rPr>
                            <w:rStyle w:val="dash041e005f0431005f044b005f0447005f043d005f044b005f0439005f005fchar1char1"/>
                            <w:sz w:val="20"/>
                            <w:szCs w:val="20"/>
                          </w:rPr>
                          <w:t>Поддержка детских объединений и ученического самоуправления</w:t>
                        </w:r>
                      </w:p>
                      <w:p w:rsidR="009F7215" w:rsidRDefault="009F7215" w:rsidP="00AB2C96">
                        <w:pPr>
                          <w:jc w:val="center"/>
                          <w:rPr>
                            <w:rStyle w:val="dash041e005f0431005f044b005f0447005f043d005f044b005f0439005f005fchar1char1"/>
                            <w:szCs w:val="18"/>
                          </w:rPr>
                        </w:pPr>
                      </w:p>
                      <w:p w:rsidR="009F7215" w:rsidRPr="00A968BC" w:rsidRDefault="009F7215" w:rsidP="00AB2C96">
                        <w:pPr>
                          <w:jc w:val="center"/>
                        </w:pPr>
                      </w:p>
                      <w:p w:rsidR="009F7215" w:rsidRPr="00D47933" w:rsidRDefault="009F7215" w:rsidP="00AB2C96"/>
                    </w:txbxContent>
                  </v:textbox>
                </v:shape>
                <w10:wrap anchory="line"/>
              </v:group>
            </w:pict>
          </mc:Fallback>
        </mc:AlternateContent>
      </w:r>
      <w:r>
        <w:rPr>
          <w:noProof/>
        </w:rPr>
        <mc:AlternateContent>
          <mc:Choice Requires="wps">
            <w:drawing>
              <wp:inline distT="0" distB="0" distL="0" distR="0">
                <wp:extent cx="5908040" cy="335851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8040" cy="335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65.2pt;height:2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" filled="f" stroked="f">
                <o:lock v:ext="edit" aspectratio="t"/>
                <w10:anchorlock/>
              </v:rect>
            </w:pict>
          </mc:Fallback>
        </mc:AlternateConten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BD655C" w:rsidRDefault="00BD655C" w:rsidP="00AB2C96">
      <w:pPr>
        <w:widowControl w:val="0"/>
        <w:autoSpaceDE w:val="0"/>
        <w:autoSpaceDN w:val="0"/>
        <w:adjustRightInd w:val="0"/>
        <w:spacing w:after="0" w:line="240" w:lineRule="auto"/>
        <w:ind w:firstLine="454"/>
        <w:jc w:val="both"/>
        <w:rPr>
          <w:rFonts w:ascii="Times New Roman" w:hAnsi="Times New Roman"/>
          <w:b/>
          <w:sz w:val="24"/>
          <w:szCs w:val="28"/>
        </w:rPr>
      </w:pPr>
    </w:p>
    <w:p w:rsidR="00AB2C96" w:rsidRPr="00F36F42" w:rsidRDefault="00AB2C96" w:rsidP="00AB2C96">
      <w:pPr>
        <w:widowControl w:val="0"/>
        <w:autoSpaceDE w:val="0"/>
        <w:autoSpaceDN w:val="0"/>
        <w:adjustRightInd w:val="0"/>
        <w:spacing w:after="0" w:line="240" w:lineRule="auto"/>
        <w:ind w:firstLine="454"/>
        <w:jc w:val="both"/>
        <w:rPr>
          <w:rFonts w:ascii="Times New Roman" w:hAnsi="Times New Roman"/>
          <w:sz w:val="28"/>
          <w:szCs w:val="28"/>
        </w:rPr>
      </w:pPr>
      <w:r w:rsidRPr="00CC7065">
        <w:rPr>
          <w:rFonts w:ascii="Times New Roman" w:hAnsi="Times New Roman"/>
          <w:b/>
          <w:sz w:val="24"/>
          <w:szCs w:val="28"/>
        </w:rPr>
        <w:t>3.2.3.</w:t>
      </w:r>
      <w:r w:rsidRPr="00CC7065">
        <w:rPr>
          <w:rFonts w:ascii="Times New Roman" w:hAnsi="Times New Roman"/>
          <w:b/>
          <w:sz w:val="24"/>
          <w:szCs w:val="28"/>
          <w:lang w:val="en-US"/>
        </w:rPr>
        <w:t> </w:t>
      </w:r>
      <w:r w:rsidRPr="00CC7065">
        <w:rPr>
          <w:rFonts w:ascii="Times New Roman" w:hAnsi="Times New Roman"/>
          <w:b/>
          <w:sz w:val="24"/>
          <w:szCs w:val="28"/>
        </w:rPr>
        <w:t xml:space="preserve">Финансовое обеспечение </w:t>
      </w:r>
      <w:r w:rsidRPr="00F36F42">
        <w:rPr>
          <w:rFonts w:ascii="Times New Roman" w:hAnsi="Times New Roman"/>
          <w:sz w:val="28"/>
          <w:szCs w:val="28"/>
        </w:rPr>
        <w:t xml:space="preserve">реализации </w:t>
      </w:r>
      <w:r w:rsidR="00F36F42" w:rsidRPr="00F36F42">
        <w:rPr>
          <w:rFonts w:ascii="Times New Roman" w:hAnsi="Times New Roman"/>
          <w:sz w:val="28"/>
          <w:szCs w:val="28"/>
        </w:rPr>
        <w:t xml:space="preserve">адаптированной </w:t>
      </w:r>
      <w:r w:rsidRPr="00F36F42">
        <w:rPr>
          <w:rFonts w:ascii="Times New Roman" w:hAnsi="Times New Roman"/>
          <w:sz w:val="28"/>
          <w:szCs w:val="28"/>
        </w:rPr>
        <w:t>основной образовательной программы основного общего образования</w:t>
      </w:r>
      <w:r w:rsidR="00CE043A">
        <w:rPr>
          <w:rFonts w:ascii="Times New Roman" w:hAnsi="Times New Roman"/>
          <w:sz w:val="28"/>
          <w:szCs w:val="28"/>
        </w:rPr>
        <w:t xml:space="preserve"> для </w:t>
      </w:r>
      <w:proofErr w:type="gramStart"/>
      <w:r w:rsidR="00CE043A">
        <w:rPr>
          <w:rFonts w:ascii="Times New Roman" w:hAnsi="Times New Roman"/>
          <w:sz w:val="28"/>
          <w:szCs w:val="28"/>
        </w:rPr>
        <w:t>обучающихся</w:t>
      </w:r>
      <w:proofErr w:type="gramEnd"/>
      <w:r w:rsidR="00CE043A">
        <w:rPr>
          <w:rFonts w:ascii="Times New Roman" w:hAnsi="Times New Roman"/>
          <w:sz w:val="28"/>
          <w:szCs w:val="28"/>
        </w:rPr>
        <w:t xml:space="preserve"> с ЗПР</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 xml:space="preserve">Финансовое обеспечение реализации </w:t>
      </w:r>
      <w:r w:rsidR="00F36F42">
        <w:rPr>
          <w:rFonts w:ascii="Times New Roman" w:hAnsi="Times New Roman"/>
          <w:sz w:val="24"/>
          <w:szCs w:val="28"/>
        </w:rPr>
        <w:t xml:space="preserve">адаптированной </w:t>
      </w:r>
      <w:r w:rsidRPr="00CC7065">
        <w:rPr>
          <w:rFonts w:ascii="Times New Roman" w:hAnsi="Times New Roman"/>
          <w:sz w:val="24"/>
          <w:szCs w:val="28"/>
        </w:rPr>
        <w:t xml:space="preserve">основной образовательной программы основного общего образования </w:t>
      </w:r>
      <w:r w:rsidR="00F36F42">
        <w:rPr>
          <w:rFonts w:ascii="Times New Roman" w:hAnsi="Times New Roman"/>
          <w:sz w:val="24"/>
          <w:szCs w:val="28"/>
        </w:rPr>
        <w:t xml:space="preserve">для обучающихся с ЗПР </w:t>
      </w:r>
      <w:r w:rsidRPr="00CC7065">
        <w:rPr>
          <w:rFonts w:ascii="Times New Roman" w:hAnsi="Times New Roman"/>
          <w:sz w:val="24"/>
          <w:szCs w:val="28"/>
        </w:rPr>
        <w:t xml:space="preserve">опирается на </w:t>
      </w:r>
      <w:r w:rsidRPr="00CC7065">
        <w:rPr>
          <w:rFonts w:ascii="Times New Roman" w:hAnsi="Times New Roman"/>
          <w:sz w:val="24"/>
          <w:szCs w:val="28"/>
        </w:rPr>
        <w:lastRenderedPageBreak/>
        <w:t>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AB2C96" w:rsidRPr="007B2B11" w:rsidRDefault="00AB2C96" w:rsidP="00AB2C96">
      <w:pPr>
        <w:autoSpaceDE w:val="0"/>
        <w:autoSpaceDN w:val="0"/>
        <w:adjustRightInd w:val="0"/>
        <w:spacing w:after="0" w:line="240" w:lineRule="auto"/>
        <w:ind w:firstLine="454"/>
        <w:jc w:val="both"/>
        <w:rPr>
          <w:rFonts w:ascii="Times New Roman" w:eastAsia="Times New Roman" w:hAnsi="Times New Roman"/>
          <w:bCs/>
          <w:iCs/>
          <w:sz w:val="28"/>
          <w:szCs w:val="28"/>
        </w:rPr>
      </w:pPr>
      <w:r w:rsidRPr="00CC7065">
        <w:rPr>
          <w:rFonts w:ascii="Times New Roman" w:eastAsia="Times New Roman" w:hAnsi="Times New Roman"/>
          <w:sz w:val="24"/>
          <w:szCs w:val="28"/>
        </w:rPr>
        <w:t xml:space="preserve">Финансовое обеспечение задания учредителя по реализации </w:t>
      </w:r>
      <w:r w:rsidR="00F36F42">
        <w:rPr>
          <w:rFonts w:ascii="Times New Roman" w:eastAsia="Times New Roman" w:hAnsi="Times New Roman"/>
          <w:sz w:val="24"/>
          <w:szCs w:val="28"/>
        </w:rPr>
        <w:t xml:space="preserve">адаптированной </w:t>
      </w:r>
      <w:r w:rsidRPr="00CC7065">
        <w:rPr>
          <w:rFonts w:ascii="Times New Roman" w:eastAsia="Times New Roman" w:hAnsi="Times New Roman"/>
          <w:sz w:val="24"/>
          <w:szCs w:val="28"/>
        </w:rPr>
        <w:t>основной образовательной программы основного общего образования осуществляется на основе нормативного подушевого финансирования. Вв</w:t>
      </w:r>
      <w:r w:rsidRPr="00CC7065">
        <w:rPr>
          <w:rFonts w:ascii="Times New Roman" w:eastAsia="Times New Roman" w:hAnsi="Times New Roman"/>
          <w:bCs/>
          <w:sz w:val="24"/>
          <w:szCs w:val="28"/>
        </w:rPr>
        <w:t xml:space="preserve">едение нормативного подушевого финансирования </w:t>
      </w:r>
      <w:r w:rsidRPr="00CC7065">
        <w:rPr>
          <w:rFonts w:ascii="Times New Roman" w:eastAsia="Times New Roman" w:hAnsi="Times New Roman"/>
          <w:bCs/>
          <w:iCs/>
          <w:sz w:val="24"/>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sidRPr="007B2B11">
        <w:rPr>
          <w:rFonts w:ascii="Times New Roman" w:eastAsia="Times New Roman" w:hAnsi="Times New Roman"/>
          <w:bCs/>
          <w:iCs/>
          <w:sz w:val="28"/>
          <w:szCs w:val="28"/>
        </w:rPr>
        <w:t>.</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bCs/>
          <w:iCs/>
          <w:sz w:val="24"/>
          <w:szCs w:val="28"/>
        </w:rPr>
      </w:pPr>
      <w:r w:rsidRPr="00CC7065">
        <w:rPr>
          <w:rFonts w:ascii="Times New Roman" w:hAnsi="Times New Roman"/>
          <w:bCs/>
          <w:iCs/>
          <w:sz w:val="24"/>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B2C96" w:rsidRPr="00CC7065"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i/>
          <w:sz w:val="24"/>
          <w:szCs w:val="28"/>
        </w:rPr>
      </w:pPr>
      <w:r w:rsidRPr="00CC7065">
        <w:rPr>
          <w:rFonts w:ascii="Times New Roman" w:hAnsi="Times New Roman"/>
          <w:iCs/>
          <w:sz w:val="24"/>
          <w:szCs w:val="28"/>
        </w:rPr>
        <w:t>Региональный расчётный</w:t>
      </w:r>
      <w:r w:rsidRPr="00CC7065">
        <w:rPr>
          <w:rFonts w:ascii="Times New Roman" w:hAnsi="Times New Roman"/>
          <w:i/>
          <w:iCs/>
          <w:sz w:val="24"/>
          <w:szCs w:val="28"/>
        </w:rPr>
        <w:t xml:space="preserve"> </w:t>
      </w:r>
      <w:r w:rsidRPr="00CC7065">
        <w:rPr>
          <w:rFonts w:ascii="Times New Roman" w:hAnsi="Times New Roman"/>
          <w:iCs/>
          <w:sz w:val="24"/>
          <w:szCs w:val="28"/>
        </w:rPr>
        <w:t xml:space="preserve">подушевой норматив </w:t>
      </w:r>
      <w:r w:rsidRPr="00CC7065">
        <w:rPr>
          <w:rFonts w:ascii="Times New Roman" w:hAnsi="Times New Roman"/>
          <w:sz w:val="24"/>
          <w:szCs w:val="28"/>
        </w:rPr>
        <w:t xml:space="preserve">— это минимально допустимый объём финансовых средств, необходимых для реализации </w:t>
      </w:r>
      <w:r w:rsidR="00F36F42">
        <w:rPr>
          <w:rFonts w:ascii="Times New Roman" w:hAnsi="Times New Roman"/>
          <w:sz w:val="24"/>
          <w:szCs w:val="28"/>
        </w:rPr>
        <w:t xml:space="preserve">адаптированной </w:t>
      </w:r>
      <w:r w:rsidRPr="00CC7065">
        <w:rPr>
          <w:rFonts w:ascii="Times New Roman" w:hAnsi="Times New Roman"/>
          <w:sz w:val="24"/>
          <w:szCs w:val="28"/>
        </w:rPr>
        <w:t xml:space="preserve">основной образовательной программы в учреждении, в соответствии с ФГОС в расчёте на одного обучающегося в год. </w:t>
      </w:r>
      <w:proofErr w:type="gramStart"/>
      <w:r w:rsidRPr="00CC7065">
        <w:rPr>
          <w:rFonts w:ascii="Times New Roman" w:hAnsi="Times New Roman"/>
          <w:sz w:val="24"/>
          <w:szCs w:val="28"/>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Региональный расчётный подушевой норматив покрывает следующие расходы на год:</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оплату труда</w:t>
      </w:r>
      <w:r w:rsidRPr="00CC7065">
        <w:rPr>
          <w:rFonts w:ascii="Times New Roman" w:eastAsia="Times New Roman" w:hAnsi="Times New Roman"/>
          <w:sz w:val="24"/>
          <w:szCs w:val="28"/>
        </w:rPr>
        <w:t xml:space="preserve"> работников образовательного учреждения с учётом районных коэффициентов к заработной плате, а также </w:t>
      </w:r>
      <w:r w:rsidRPr="00CC7065">
        <w:rPr>
          <w:rFonts w:ascii="Times New Roman" w:eastAsia="Times New Roman" w:hAnsi="Times New Roman"/>
          <w:bCs/>
          <w:iCs/>
          <w:sz w:val="24"/>
          <w:szCs w:val="28"/>
        </w:rPr>
        <w:t>отчисления</w:t>
      </w:r>
      <w:r w:rsidRPr="00CC7065">
        <w:rPr>
          <w:rFonts w:ascii="Times New Roman" w:eastAsia="Times New Roman" w:hAnsi="Times New Roman"/>
          <w:sz w:val="24"/>
          <w:szCs w:val="28"/>
        </w:rPr>
        <w:t>;</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расходы, непосредственно связанные с обеспечением образовательного процесса</w:t>
      </w:r>
      <w:r w:rsidRPr="00CC7065">
        <w:rPr>
          <w:rFonts w:ascii="Times New Roman" w:eastAsia="Times New Roman" w:hAnsi="Times New Roman"/>
          <w:sz w:val="24"/>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иные хозяйственные нужды и другие расходы, связанные с обеспечением образовательного процесса</w:t>
      </w:r>
      <w:r w:rsidRPr="00CC7065">
        <w:rPr>
          <w:rFonts w:ascii="Times New Roman" w:eastAsia="Times New Roman" w:hAnsi="Times New Roman"/>
          <w:sz w:val="24"/>
          <w:szCs w:val="28"/>
        </w:rPr>
        <w:t xml:space="preserve">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муниципального  бюджета.</w:t>
      </w:r>
    </w:p>
    <w:p w:rsidR="00AB2C96" w:rsidRPr="00CC7065" w:rsidRDefault="00AB2C96" w:rsidP="00AB2C96">
      <w:pPr>
        <w:widowControl w:val="0"/>
        <w:tabs>
          <w:tab w:val="left" w:pos="360"/>
        </w:tabs>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bCs/>
          <w:iCs/>
          <w:sz w:val="24"/>
          <w:szCs w:val="28"/>
        </w:rPr>
        <w:t>Реализация принципа</w:t>
      </w:r>
      <w:r w:rsidRPr="00CC7065">
        <w:rPr>
          <w:rFonts w:ascii="Times New Roman" w:hAnsi="Times New Roman"/>
          <w:sz w:val="24"/>
          <w:szCs w:val="28"/>
        </w:rPr>
        <w:t xml:space="preserve"> нормативного подушевого финансирования осуществляется на </w:t>
      </w:r>
      <w:r w:rsidRPr="00CC7065">
        <w:rPr>
          <w:rFonts w:ascii="Times New Roman" w:hAnsi="Times New Roman"/>
          <w:bCs/>
          <w:iCs/>
          <w:sz w:val="24"/>
          <w:szCs w:val="28"/>
        </w:rPr>
        <w:t xml:space="preserve">трёх </w:t>
      </w:r>
      <w:r w:rsidRPr="00CC7065">
        <w:rPr>
          <w:rFonts w:ascii="Times New Roman" w:hAnsi="Times New Roman"/>
          <w:sz w:val="24"/>
          <w:szCs w:val="28"/>
        </w:rPr>
        <w:t>следующих уровнях:</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межбюджетных отношений</w:t>
      </w:r>
      <w:r w:rsidRPr="00CC7065">
        <w:rPr>
          <w:rFonts w:ascii="Times New Roman" w:eastAsia="Times New Roman" w:hAnsi="Times New Roman"/>
          <w:sz w:val="24"/>
          <w:szCs w:val="28"/>
        </w:rPr>
        <w:t xml:space="preserve"> (бюджет субъекта РФ — муниципальный бюджет);</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внутрибюджетных отношений</w:t>
      </w:r>
      <w:r w:rsidRPr="00CC7065">
        <w:rPr>
          <w:rFonts w:ascii="Times New Roman" w:eastAsia="Times New Roman" w:hAnsi="Times New Roman"/>
          <w:sz w:val="24"/>
          <w:szCs w:val="28"/>
        </w:rPr>
        <w:t xml:space="preserve"> (муниципальный бюджет — образовательное учреждение);</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образовательное учреждение.</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sz w:val="24"/>
          <w:szCs w:val="28"/>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sz w:val="24"/>
          <w:szCs w:val="28"/>
        </w:rPr>
        <w:t xml:space="preserve">Размеры, порядок и условия осуществления стимулирующих выплат определяются в Положении о стимулирующих выплатах и (или)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w:t>
      </w:r>
      <w:r w:rsidRPr="00CC7065">
        <w:rPr>
          <w:rFonts w:ascii="Times New Roman" w:eastAsia="Times New Roman" w:hAnsi="Times New Roman"/>
          <w:sz w:val="24"/>
          <w:szCs w:val="28"/>
        </w:rPr>
        <w:lastRenderedPageBreak/>
        <w:t>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rsidR="00AB2C96" w:rsidRPr="006D687D" w:rsidRDefault="00AE0D18" w:rsidP="00AB2C96">
      <w:pPr>
        <w:spacing w:after="0" w:line="240" w:lineRule="auto"/>
        <w:ind w:firstLine="454"/>
        <w:jc w:val="both"/>
        <w:rPr>
          <w:rFonts w:ascii="Times New Roman" w:eastAsia="Times New Roman" w:hAnsi="Times New Roman"/>
          <w:bCs/>
          <w:iCs/>
          <w:sz w:val="24"/>
          <w:szCs w:val="28"/>
        </w:rPr>
      </w:pPr>
      <w:r>
        <w:rPr>
          <w:rFonts w:ascii="Times New Roman" w:eastAsia="Times New Roman" w:hAnsi="Times New Roman"/>
          <w:sz w:val="24"/>
          <w:szCs w:val="28"/>
        </w:rPr>
        <w:t>МБОУ УСОШ №2 им. Сергея Ступакова</w:t>
      </w:r>
      <w:r w:rsidR="00AB2C96" w:rsidRPr="006D687D">
        <w:rPr>
          <w:rFonts w:ascii="Times New Roman" w:eastAsia="Times New Roman" w:hAnsi="Times New Roman"/>
          <w:sz w:val="24"/>
          <w:szCs w:val="28"/>
        </w:rPr>
        <w:t xml:space="preserve"> самостоятельно определило:</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соотношение базовой и стимулирующей части фонда оплаты труда;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соотношение фонда оплаты труда педагогического, административно-управленческого и учебно-вспомогательного персонала;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 соотношение общей и специальной частей внутрибазовой части фонда оплаты труда;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порядок </w:t>
      </w:r>
      <w:proofErr w:type="gramStart"/>
      <w:r w:rsidRPr="006D687D">
        <w:rPr>
          <w:rFonts w:ascii="Times New Roman" w:eastAsia="Times New Roman" w:hAnsi="Times New Roman"/>
          <w:sz w:val="24"/>
          <w:szCs w:val="28"/>
        </w:rPr>
        <w:t>распределения стимулирующей части фонда оплаты труда</w:t>
      </w:r>
      <w:proofErr w:type="gramEnd"/>
      <w:r w:rsidRPr="006D687D">
        <w:rPr>
          <w:rFonts w:ascii="Times New Roman" w:eastAsia="Times New Roman" w:hAnsi="Times New Roman"/>
          <w:sz w:val="24"/>
          <w:szCs w:val="28"/>
        </w:rPr>
        <w:t xml:space="preserve"> в соответствии с региональными и муниципальными нормативными актами.</w:t>
      </w:r>
    </w:p>
    <w:p w:rsidR="00AB2C96" w:rsidRPr="006D687D"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xml:space="preserve">Для обеспечения требований Стандарта на основе проведённого </w:t>
      </w:r>
      <w:proofErr w:type="gramStart"/>
      <w:r w:rsidRPr="006D687D">
        <w:rPr>
          <w:rFonts w:ascii="Times New Roman" w:hAnsi="Times New Roman"/>
          <w:sz w:val="24"/>
          <w:szCs w:val="28"/>
        </w:rPr>
        <w:t xml:space="preserve">анализа материально-технических условий реализации </w:t>
      </w:r>
      <w:r w:rsidR="001E41D2">
        <w:rPr>
          <w:rFonts w:ascii="Times New Roman" w:hAnsi="Times New Roman"/>
          <w:sz w:val="24"/>
          <w:szCs w:val="28"/>
        </w:rPr>
        <w:t xml:space="preserve">адаптированной </w:t>
      </w:r>
      <w:r w:rsidRPr="006D687D">
        <w:rPr>
          <w:rFonts w:ascii="Times New Roman" w:hAnsi="Times New Roman"/>
          <w:sz w:val="24"/>
          <w:szCs w:val="28"/>
        </w:rPr>
        <w:t>основной образовательной программы основного общего образования</w:t>
      </w:r>
      <w:proofErr w:type="gramEnd"/>
      <w:r w:rsidRPr="006D687D">
        <w:rPr>
          <w:rFonts w:ascii="Times New Roman" w:hAnsi="Times New Roman"/>
          <w:sz w:val="24"/>
          <w:szCs w:val="28"/>
        </w:rPr>
        <w:t xml:space="preserve"> </w:t>
      </w:r>
      <w:r w:rsidRPr="003C02D3">
        <w:rPr>
          <w:rFonts w:ascii="Times New Roman" w:hAnsi="Times New Roman"/>
          <w:sz w:val="24"/>
          <w:szCs w:val="28"/>
        </w:rPr>
        <w:t>образовательное учреждение</w:t>
      </w:r>
      <w:r w:rsidRPr="006D687D">
        <w:rPr>
          <w:rFonts w:ascii="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1) проводит экономический расчёт стоимости обеспечения требований Стандарта по каждой позиции;</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001E41D2">
        <w:rPr>
          <w:rFonts w:ascii="Times New Roman" w:eastAsia="Times New Roman" w:hAnsi="Times New Roman"/>
          <w:sz w:val="24"/>
          <w:szCs w:val="28"/>
        </w:rPr>
        <w:t>А</w:t>
      </w:r>
      <w:r w:rsidRPr="006D687D">
        <w:rPr>
          <w:rFonts w:ascii="Times New Roman" w:eastAsia="Times New Roman" w:hAnsi="Times New Roman"/>
          <w:sz w:val="24"/>
          <w:szCs w:val="28"/>
        </w:rPr>
        <w:t>ООП;</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3) определяет величину затрат на обеспечение требований к условиям реализации ООП;</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w:t>
      </w:r>
      <w:r w:rsidR="001E41D2">
        <w:rPr>
          <w:rFonts w:ascii="Times New Roman" w:eastAsia="Times New Roman" w:hAnsi="Times New Roman"/>
          <w:sz w:val="24"/>
          <w:szCs w:val="28"/>
        </w:rPr>
        <w:t>А</w:t>
      </w:r>
      <w:r w:rsidRPr="006D687D">
        <w:rPr>
          <w:rFonts w:ascii="Times New Roman" w:eastAsia="Times New Roman" w:hAnsi="Times New Roman"/>
          <w:sz w:val="24"/>
          <w:szCs w:val="28"/>
        </w:rPr>
        <w:t>ООП в соответствии с ФГОС;</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5)</w:t>
      </w:r>
      <w:r w:rsidRPr="006D687D">
        <w:rPr>
          <w:rFonts w:ascii="Times New Roman" w:hAnsi="Times New Roman"/>
          <w:sz w:val="24"/>
          <w:szCs w:val="28"/>
          <w:lang w:val="en-US"/>
        </w:rPr>
        <w:t> </w:t>
      </w:r>
      <w:r w:rsidRPr="006D687D">
        <w:rPr>
          <w:rFonts w:ascii="Times New Roman" w:hAnsi="Times New Roman"/>
          <w:sz w:val="24"/>
          <w:szCs w:val="28"/>
        </w:rPr>
        <w:t xml:space="preserve">определяет объёмы финансирования, обеспечивающие реализацию внеурочной деятельности </w:t>
      </w:r>
      <w:proofErr w:type="gramStart"/>
      <w:r w:rsidRPr="006D687D">
        <w:rPr>
          <w:rFonts w:ascii="Times New Roman" w:hAnsi="Times New Roman"/>
          <w:sz w:val="24"/>
          <w:szCs w:val="28"/>
        </w:rPr>
        <w:t>обучающихся</w:t>
      </w:r>
      <w:proofErr w:type="gramEnd"/>
      <w:r w:rsidR="001E41D2">
        <w:rPr>
          <w:rFonts w:ascii="Times New Roman" w:hAnsi="Times New Roman"/>
          <w:sz w:val="24"/>
          <w:szCs w:val="28"/>
        </w:rPr>
        <w:t xml:space="preserve"> с ЗПР</w:t>
      </w:r>
      <w:r w:rsidRPr="006D687D">
        <w:rPr>
          <w:rFonts w:ascii="Times New Roman" w:hAnsi="Times New Roman"/>
          <w:sz w:val="24"/>
          <w:szCs w:val="28"/>
        </w:rPr>
        <w:t xml:space="preserve">, включённой в </w:t>
      </w:r>
      <w:r w:rsidR="001E41D2">
        <w:rPr>
          <w:rFonts w:ascii="Times New Roman" w:hAnsi="Times New Roman"/>
          <w:sz w:val="24"/>
          <w:szCs w:val="28"/>
        </w:rPr>
        <w:t xml:space="preserve">адаптированную </w:t>
      </w:r>
      <w:r w:rsidRPr="006D687D">
        <w:rPr>
          <w:rFonts w:ascii="Times New Roman" w:hAnsi="Times New Roman"/>
          <w:sz w:val="24"/>
          <w:szCs w:val="28"/>
        </w:rPr>
        <w:t>основную образовательную программу образовательного учреждения</w:t>
      </w:r>
      <w:r w:rsidRPr="006D687D">
        <w:rPr>
          <w:rFonts w:ascii="Times New Roman" w:hAnsi="Times New Roman"/>
          <w:iCs/>
          <w:sz w:val="24"/>
          <w:szCs w:val="28"/>
        </w:rPr>
        <w:t>;</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6D687D">
        <w:rPr>
          <w:rFonts w:ascii="Times New Roman" w:hAnsi="Times New Roman"/>
          <w:sz w:val="24"/>
          <w:szCs w:val="28"/>
        </w:rPr>
        <w:t>6)</w:t>
      </w:r>
      <w:r w:rsidRPr="006D687D">
        <w:rPr>
          <w:rFonts w:ascii="Times New Roman" w:hAnsi="Times New Roman"/>
          <w:sz w:val="24"/>
          <w:szCs w:val="28"/>
          <w:lang w:val="en-US"/>
        </w:rPr>
        <w:t> </w:t>
      </w:r>
      <w:r w:rsidRPr="006D687D">
        <w:rPr>
          <w:rFonts w:ascii="Times New Roman" w:hAnsi="Times New Roman"/>
          <w:sz w:val="24"/>
          <w:szCs w:val="28"/>
        </w:rPr>
        <w:t xml:space="preserve">разрабатывает </w:t>
      </w:r>
      <w:r w:rsidRPr="006D687D">
        <w:rPr>
          <w:rFonts w:ascii="Times New Roman" w:hAnsi="Times New Roman"/>
          <w:bCs/>
          <w:iCs/>
          <w:sz w:val="24"/>
          <w:szCs w:val="28"/>
        </w:rPr>
        <w:t>финансовый механизм</w:t>
      </w:r>
      <w:r w:rsidRPr="006D687D">
        <w:rPr>
          <w:rFonts w:ascii="Times New Roman" w:hAnsi="Times New Roman"/>
          <w:iCs/>
          <w:sz w:val="24"/>
          <w:szCs w:val="28"/>
        </w:rPr>
        <w:t xml:space="preserve"> </w:t>
      </w:r>
      <w:r w:rsidRPr="006D687D">
        <w:rPr>
          <w:rFonts w:ascii="Times New Roman" w:hAnsi="Times New Roman"/>
          <w:bCs/>
          <w:iCs/>
          <w:sz w:val="24"/>
          <w:szCs w:val="28"/>
        </w:rPr>
        <w:t>интеграции</w:t>
      </w:r>
      <w:r w:rsidRPr="006D687D">
        <w:rPr>
          <w:rFonts w:ascii="Times New Roman" w:hAnsi="Times New Roman"/>
          <w:bCs/>
          <w:sz w:val="24"/>
          <w:szCs w:val="28"/>
        </w:rPr>
        <w:t xml:space="preserve"> </w:t>
      </w:r>
      <w:r w:rsidRPr="006D687D">
        <w:rPr>
          <w:rFonts w:ascii="Times New Roman" w:hAnsi="Times New Roman"/>
          <w:sz w:val="24"/>
          <w:szCs w:val="28"/>
        </w:rPr>
        <w:t>между 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roofErr w:type="gramEnd"/>
      <w:r w:rsidRPr="006D687D">
        <w:rPr>
          <w:rFonts w:ascii="Times New Roman" w:hAnsi="Times New Roman"/>
          <w:sz w:val="24"/>
          <w:szCs w:val="28"/>
        </w:rPr>
        <w:t xml:space="preserve"> При этом учитывается, что взаимодействие может осуществляться:</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i/>
          <w:iCs/>
          <w:sz w:val="24"/>
          <w:szCs w:val="28"/>
        </w:rPr>
        <w:t>— </w:t>
      </w:r>
      <w:r w:rsidRPr="006D687D">
        <w:rPr>
          <w:rFonts w:ascii="Times New Roman" w:hAnsi="Times New Roman"/>
          <w:iCs/>
          <w:sz w:val="24"/>
          <w:szCs w:val="28"/>
        </w:rPr>
        <w:t>на основе</w:t>
      </w:r>
      <w:r w:rsidRPr="006D687D">
        <w:rPr>
          <w:rFonts w:ascii="Times New Roman" w:hAnsi="Times New Roman"/>
          <w:sz w:val="24"/>
          <w:szCs w:val="28"/>
        </w:rPr>
        <w:t xml:space="preserve"> </w:t>
      </w:r>
      <w:r w:rsidRPr="006D687D">
        <w:rPr>
          <w:rFonts w:ascii="Times New Roman" w:hAnsi="Times New Roman"/>
          <w:iCs/>
          <w:sz w:val="24"/>
          <w:szCs w:val="28"/>
        </w:rPr>
        <w:t>договоров</w:t>
      </w:r>
      <w:r w:rsidRPr="006D687D">
        <w:rPr>
          <w:rFonts w:ascii="Times New Roman" w:hAnsi="Times New Roman"/>
          <w:sz w:val="24"/>
          <w:szCs w:val="28"/>
        </w:rPr>
        <w:t xml:space="preserve"> на проведение занятий в рамках кружков, секций, клубов и др. по различным направлениям внеурочной деятельности;</w:t>
      </w:r>
    </w:p>
    <w:p w:rsid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за счёт</w:t>
      </w:r>
      <w:r w:rsidRPr="006D687D">
        <w:rPr>
          <w:rFonts w:ascii="Times New Roman" w:hAnsi="Times New Roman"/>
          <w:b/>
          <w:bCs/>
          <w:sz w:val="24"/>
          <w:szCs w:val="28"/>
        </w:rPr>
        <w:t xml:space="preserve"> </w:t>
      </w:r>
      <w:r w:rsidRPr="006D687D">
        <w:rPr>
          <w:rFonts w:ascii="Times New Roman" w:hAnsi="Times New Roman"/>
          <w:iCs/>
          <w:sz w:val="24"/>
          <w:szCs w:val="28"/>
        </w:rPr>
        <w:t>выделения ставок педагогов дополнительного образования</w:t>
      </w:r>
      <w:r w:rsidRPr="006D687D">
        <w:rPr>
          <w:rFonts w:ascii="Times New Roman" w:hAnsi="Times New Roman"/>
          <w:i/>
          <w:iCs/>
          <w:sz w:val="24"/>
          <w:szCs w:val="28"/>
        </w:rPr>
        <w:t>,</w:t>
      </w:r>
      <w:r w:rsidRPr="006D687D">
        <w:rPr>
          <w:rFonts w:ascii="Times New Roman" w:hAnsi="Times New Roman"/>
          <w:bCs/>
          <w:sz w:val="24"/>
          <w:szCs w:val="28"/>
        </w:rPr>
        <w:t xml:space="preserve"> </w:t>
      </w:r>
      <w:r w:rsidRPr="006D687D">
        <w:rPr>
          <w:rFonts w:ascii="Times New Roman" w:hAnsi="Times New Roman"/>
          <w:sz w:val="24"/>
          <w:szCs w:val="28"/>
        </w:rPr>
        <w:t xml:space="preserve">которые обеспечивают реализацию для обучающихся в </w:t>
      </w:r>
      <w:r w:rsidR="001E41D2">
        <w:rPr>
          <w:rFonts w:ascii="Times New Roman" w:hAnsi="Times New Roman"/>
          <w:sz w:val="24"/>
          <w:szCs w:val="28"/>
        </w:rPr>
        <w:t>МБОУ УСОШ № 2 им. Сергея Ступакова</w:t>
      </w:r>
      <w:r w:rsidRPr="006D687D">
        <w:rPr>
          <w:rFonts w:ascii="Times New Roman" w:hAnsi="Times New Roman"/>
          <w:sz w:val="24"/>
          <w:szCs w:val="28"/>
        </w:rPr>
        <w:t xml:space="preserve"> широкого спектра программ внеурочной деятельности.</w:t>
      </w:r>
    </w:p>
    <w:p w:rsidR="003C02D3" w:rsidRPr="006D687D" w:rsidRDefault="003C02D3" w:rsidP="00AB2C96">
      <w:pPr>
        <w:widowControl w:val="0"/>
        <w:autoSpaceDE w:val="0"/>
        <w:autoSpaceDN w:val="0"/>
        <w:adjustRightInd w:val="0"/>
        <w:spacing w:after="0" w:line="240" w:lineRule="auto"/>
        <w:ind w:firstLine="454"/>
        <w:jc w:val="both"/>
        <w:rPr>
          <w:rFonts w:ascii="Times New Roman" w:hAnsi="Times New Roman"/>
          <w:sz w:val="24"/>
          <w:szCs w:val="28"/>
        </w:rPr>
      </w:pPr>
    </w:p>
    <w:p w:rsidR="00BD655C" w:rsidRDefault="00BD655C" w:rsidP="00AB2C96">
      <w:pPr>
        <w:widowControl w:val="0"/>
        <w:autoSpaceDE w:val="0"/>
        <w:autoSpaceDN w:val="0"/>
        <w:adjustRightInd w:val="0"/>
        <w:spacing w:after="0" w:line="240" w:lineRule="auto"/>
        <w:ind w:firstLine="454"/>
        <w:jc w:val="both"/>
        <w:rPr>
          <w:rFonts w:ascii="Times New Roman" w:hAnsi="Times New Roman"/>
          <w:b/>
          <w:sz w:val="24"/>
          <w:szCs w:val="28"/>
        </w:rPr>
      </w:pP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b/>
          <w:sz w:val="24"/>
          <w:szCs w:val="28"/>
        </w:rPr>
      </w:pPr>
      <w:r w:rsidRPr="006D687D">
        <w:rPr>
          <w:rFonts w:ascii="Times New Roman" w:hAnsi="Times New Roman"/>
          <w:b/>
          <w:sz w:val="24"/>
          <w:szCs w:val="28"/>
        </w:rPr>
        <w:t>3.2.4.</w:t>
      </w:r>
      <w:r w:rsidRPr="006D687D">
        <w:rPr>
          <w:rFonts w:ascii="Times New Roman" w:hAnsi="Times New Roman"/>
          <w:b/>
          <w:sz w:val="24"/>
          <w:szCs w:val="28"/>
          <w:lang w:val="en-US"/>
        </w:rPr>
        <w:t> </w:t>
      </w:r>
      <w:r w:rsidRPr="006D687D">
        <w:rPr>
          <w:rFonts w:ascii="Times New Roman" w:hAnsi="Times New Roman"/>
          <w:b/>
          <w:sz w:val="24"/>
          <w:szCs w:val="28"/>
        </w:rPr>
        <w:t xml:space="preserve">Материально-технические условия реализации </w:t>
      </w:r>
      <w:r w:rsidR="005913E6">
        <w:rPr>
          <w:rFonts w:ascii="Times New Roman" w:hAnsi="Times New Roman"/>
          <w:b/>
          <w:sz w:val="24"/>
          <w:szCs w:val="28"/>
        </w:rPr>
        <w:t xml:space="preserve">АООП ООО </w:t>
      </w:r>
      <w:proofErr w:type="gramStart"/>
      <w:r w:rsidR="00CE043A">
        <w:rPr>
          <w:rFonts w:ascii="Times New Roman" w:hAnsi="Times New Roman"/>
          <w:b/>
          <w:sz w:val="24"/>
          <w:szCs w:val="28"/>
        </w:rPr>
        <w:t>для</w:t>
      </w:r>
      <w:proofErr w:type="gramEnd"/>
      <w:r w:rsidR="00CE043A">
        <w:rPr>
          <w:rFonts w:ascii="Times New Roman" w:hAnsi="Times New Roman"/>
          <w:b/>
          <w:sz w:val="24"/>
          <w:szCs w:val="28"/>
        </w:rPr>
        <w:t xml:space="preserve"> обучающихся с ЗПР</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xml:space="preserve">Материально-техническая база </w:t>
      </w:r>
      <w:r w:rsidR="00AE0D18">
        <w:rPr>
          <w:rFonts w:ascii="Times New Roman" w:eastAsia="Times New Roman" w:hAnsi="Times New Roman"/>
          <w:sz w:val="24"/>
          <w:szCs w:val="28"/>
        </w:rPr>
        <w:t>МБОУ УСОШ №2 им. Сергея Ступакова</w:t>
      </w:r>
      <w:r w:rsidRPr="006D687D">
        <w:rPr>
          <w:rFonts w:ascii="Times New Roman" w:hAnsi="Times New Roman"/>
          <w:sz w:val="24"/>
          <w:szCs w:val="28"/>
        </w:rPr>
        <w:t xml:space="preserve"> приведена в соответствие с задачами по обеспечению реализации </w:t>
      </w:r>
      <w:r w:rsidR="001E41D2">
        <w:rPr>
          <w:rFonts w:ascii="Times New Roman" w:hAnsi="Times New Roman"/>
          <w:sz w:val="24"/>
          <w:szCs w:val="28"/>
        </w:rPr>
        <w:t xml:space="preserve">адаптированной </w:t>
      </w:r>
      <w:r w:rsidRPr="006D687D">
        <w:rPr>
          <w:rFonts w:ascii="Times New Roman" w:hAnsi="Times New Roman"/>
          <w:sz w:val="24"/>
          <w:szCs w:val="28"/>
        </w:rPr>
        <w:t>основной образовательной программы, имеет необходимое учебно-материальное оснащение образовательного процесса, создаёт соответствующую образовательную и социальную среду.</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 xml:space="preserve">В соответствии с требованиями ФГОС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proofErr w:type="gramStart"/>
      <w:r w:rsidRPr="006D687D">
        <w:rPr>
          <w:rFonts w:ascii="Times New Roman" w:eastAsia="Times New Roman" w:hAnsi="Times New Roman"/>
          <w:sz w:val="24"/>
          <w:szCs w:val="28"/>
        </w:rPr>
        <w:t>оборудованы</w:t>
      </w:r>
      <w:proofErr w:type="gramEnd"/>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необходимые для реализации уче</w:t>
      </w:r>
      <w:r w:rsidR="006D687D">
        <w:rPr>
          <w:rFonts w:ascii="Times New Roman" w:eastAsia="Times New Roman" w:hAnsi="Times New Roman"/>
          <w:sz w:val="24"/>
          <w:szCs w:val="28"/>
        </w:rPr>
        <w:t xml:space="preserve">бной и внеурочной деятельности </w:t>
      </w:r>
      <w:r w:rsidRPr="006D687D">
        <w:rPr>
          <w:rFonts w:ascii="Times New Roman" w:eastAsia="Times New Roman" w:hAnsi="Times New Roman"/>
          <w:sz w:val="24"/>
          <w:szCs w:val="28"/>
        </w:rPr>
        <w:t xml:space="preserve"> мастерские;</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помещения (кабинеты</w:t>
      </w:r>
      <w:r w:rsidR="006D687D">
        <w:rPr>
          <w:rFonts w:ascii="Times New Roman" w:eastAsia="Times New Roman" w:hAnsi="Times New Roman"/>
          <w:sz w:val="24"/>
          <w:szCs w:val="28"/>
        </w:rPr>
        <w:t>) для занятий музыкой</w:t>
      </w:r>
      <w:r w:rsidRPr="006D687D">
        <w:rPr>
          <w:rFonts w:ascii="Times New Roman" w:eastAsia="Times New Roman" w:hAnsi="Times New Roman"/>
          <w:sz w:val="24"/>
          <w:szCs w:val="28"/>
        </w:rPr>
        <w:t xml:space="preserve"> и изобразительным искусством;</w:t>
      </w:r>
    </w:p>
    <w:p w:rsidR="001E41D2" w:rsidRPr="001E41D2" w:rsidRDefault="00AB2C96" w:rsidP="001E41D2">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lastRenderedPageBreak/>
        <w:t>• </w:t>
      </w:r>
      <w:r w:rsidR="006D687D">
        <w:rPr>
          <w:rFonts w:ascii="Times New Roman" w:eastAsia="Times New Roman" w:hAnsi="Times New Roman"/>
          <w:sz w:val="24"/>
          <w:szCs w:val="28"/>
        </w:rPr>
        <w:t>лингафонный кабинет</w:t>
      </w:r>
      <w:r w:rsidRPr="006D687D">
        <w:rPr>
          <w:rFonts w:ascii="Times New Roman" w:eastAsia="Times New Roman" w:hAnsi="Times New Roman"/>
          <w:sz w:val="24"/>
          <w:szCs w:val="28"/>
        </w:rPr>
        <w:t>;</w:t>
      </w:r>
    </w:p>
    <w:p w:rsidR="006D687D" w:rsidRDefault="00AB2C96" w:rsidP="006D687D">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006D687D">
        <w:rPr>
          <w:rFonts w:ascii="Times New Roman" w:eastAsia="Times New Roman" w:hAnsi="Times New Roman"/>
          <w:sz w:val="24"/>
          <w:szCs w:val="28"/>
        </w:rPr>
        <w:t>информационный</w:t>
      </w:r>
      <w:r w:rsidRPr="006D687D">
        <w:rPr>
          <w:rFonts w:ascii="Times New Roman" w:eastAsia="Times New Roman" w:hAnsi="Times New Roman"/>
          <w:sz w:val="24"/>
          <w:szCs w:val="28"/>
        </w:rPr>
        <w:t xml:space="preserve"> центр с </w:t>
      </w:r>
      <w:r w:rsidR="006D687D">
        <w:rPr>
          <w:rFonts w:ascii="Times New Roman" w:eastAsia="Times New Roman" w:hAnsi="Times New Roman"/>
          <w:sz w:val="24"/>
          <w:szCs w:val="28"/>
        </w:rPr>
        <w:t>рабочими зонами и библиотека</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актовый </w:t>
      </w:r>
      <w:r w:rsidR="000053E1">
        <w:rPr>
          <w:rFonts w:ascii="Times New Roman" w:eastAsia="Times New Roman" w:hAnsi="Times New Roman"/>
          <w:sz w:val="24"/>
          <w:szCs w:val="28"/>
        </w:rPr>
        <w:t>зал</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спортивны</w:t>
      </w:r>
      <w:r w:rsidR="000053E1">
        <w:rPr>
          <w:rFonts w:ascii="Times New Roman" w:eastAsia="Times New Roman" w:hAnsi="Times New Roman"/>
          <w:sz w:val="24"/>
          <w:szCs w:val="28"/>
        </w:rPr>
        <w:t>е</w:t>
      </w:r>
      <w:r w:rsidRPr="006D687D">
        <w:rPr>
          <w:rFonts w:ascii="Times New Roman" w:eastAsia="Times New Roman" w:hAnsi="Times New Roman"/>
          <w:sz w:val="24"/>
          <w:szCs w:val="28"/>
        </w:rPr>
        <w:t xml:space="preserve"> зал</w:t>
      </w:r>
      <w:r w:rsidR="000053E1">
        <w:rPr>
          <w:rFonts w:ascii="Times New Roman" w:eastAsia="Times New Roman" w:hAnsi="Times New Roman"/>
          <w:sz w:val="24"/>
          <w:szCs w:val="28"/>
        </w:rPr>
        <w:t>ы</w:t>
      </w:r>
      <w:r w:rsidR="00AE0D18">
        <w:rPr>
          <w:rFonts w:ascii="Times New Roman" w:eastAsia="Times New Roman" w:hAnsi="Times New Roman"/>
          <w:sz w:val="24"/>
          <w:szCs w:val="28"/>
        </w:rPr>
        <w:t>, стадион</w:t>
      </w:r>
      <w:r w:rsidRPr="006D687D">
        <w:rPr>
          <w:rFonts w:ascii="Times New Roman" w:eastAsia="Times New Roman" w:hAnsi="Times New Roman"/>
          <w:sz w:val="24"/>
          <w:szCs w:val="28"/>
        </w:rPr>
        <w:t>, оснащённые спортивным оборудованием и инвентарём;</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w:t>
      </w:r>
      <w:r w:rsidR="000053E1">
        <w:rPr>
          <w:rFonts w:ascii="Times New Roman" w:eastAsia="Times New Roman" w:hAnsi="Times New Roman"/>
          <w:sz w:val="24"/>
          <w:szCs w:val="28"/>
        </w:rPr>
        <w:t>е</w:t>
      </w:r>
      <w:r w:rsidRPr="006D687D">
        <w:rPr>
          <w:rFonts w:ascii="Times New Roman" w:eastAsia="Times New Roman" w:hAnsi="Times New Roman"/>
          <w:sz w:val="24"/>
          <w:szCs w:val="28"/>
        </w:rPr>
        <w:t xml:space="preserve"> для медицинского персонала;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r w:rsidR="00AE0D18">
        <w:rPr>
          <w:rFonts w:ascii="Times New Roman" w:eastAsia="Times New Roman" w:hAnsi="Times New Roman"/>
          <w:sz w:val="24"/>
          <w:szCs w:val="28"/>
        </w:rPr>
        <w:t xml:space="preserve"> (сенсорная комната</w:t>
      </w:r>
      <w:r w:rsidR="001E41D2">
        <w:rPr>
          <w:rFonts w:ascii="Times New Roman" w:eastAsia="Times New Roman" w:hAnsi="Times New Roman"/>
          <w:sz w:val="24"/>
          <w:szCs w:val="28"/>
        </w:rPr>
        <w:t>, логопедический кабинет</w:t>
      </w:r>
      <w:r w:rsidR="00AE0D18">
        <w:rPr>
          <w:rFonts w:ascii="Times New Roman" w:eastAsia="Times New Roman" w:hAnsi="Times New Roman"/>
          <w:sz w:val="24"/>
          <w:szCs w:val="28"/>
        </w:rPr>
        <w:t>)</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 санузлы, места личной гигиены.</w:t>
      </w:r>
    </w:p>
    <w:p w:rsidR="00AB2C96" w:rsidRPr="000053E1" w:rsidRDefault="00AB2C96" w:rsidP="00AB2C96">
      <w:pPr>
        <w:tabs>
          <w:tab w:val="left" w:pos="720"/>
        </w:tabs>
        <w:spacing w:after="0" w:line="240" w:lineRule="auto"/>
        <w:ind w:firstLine="454"/>
        <w:jc w:val="both"/>
        <w:rPr>
          <w:rFonts w:ascii="Times New Roman" w:eastAsia="Times New Roman" w:hAnsi="Times New Roman"/>
          <w:sz w:val="24"/>
          <w:szCs w:val="28"/>
        </w:rPr>
      </w:pPr>
      <w:r w:rsidRPr="000053E1">
        <w:rPr>
          <w:rFonts w:ascii="Times New Roman" w:eastAsia="Times New Roman" w:hAnsi="Times New Roman"/>
          <w:sz w:val="24"/>
          <w:szCs w:val="28"/>
        </w:rPr>
        <w:t xml:space="preserve">Все учебные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r w:rsidRPr="000053E1">
        <w:rPr>
          <w:rFonts w:ascii="Times New Roman" w:eastAsia="Times New Roman" w:hAnsi="Times New Roman"/>
          <w:sz w:val="24"/>
          <w:szCs w:val="28"/>
        </w:rPr>
        <w:t>осуществлена по следующей форме.</w:t>
      </w:r>
    </w:p>
    <w:p w:rsidR="00AB2C96" w:rsidRPr="000053E1" w:rsidRDefault="00AB2C96" w:rsidP="00AB2C96">
      <w:pPr>
        <w:widowControl w:val="0"/>
        <w:autoSpaceDE w:val="0"/>
        <w:autoSpaceDN w:val="0"/>
        <w:adjustRightInd w:val="0"/>
        <w:spacing w:after="0" w:line="240" w:lineRule="auto"/>
        <w:jc w:val="center"/>
        <w:rPr>
          <w:rFonts w:ascii="Times New Roman" w:hAnsi="Times New Roman"/>
          <w:b/>
          <w:sz w:val="24"/>
          <w:szCs w:val="28"/>
        </w:rPr>
      </w:pPr>
      <w:r w:rsidRPr="000053E1">
        <w:rPr>
          <w:rFonts w:ascii="Times New Roman" w:hAnsi="Times New Roman"/>
          <w:b/>
          <w:sz w:val="24"/>
          <w:szCs w:val="28"/>
        </w:rPr>
        <w:t xml:space="preserve">Необходимое оборудование и оснащение </w:t>
      </w:r>
    </w:p>
    <w:p w:rsidR="00AB2C96" w:rsidRPr="000053E1" w:rsidRDefault="00AB2C96" w:rsidP="00AB2C96">
      <w:pPr>
        <w:widowControl w:val="0"/>
        <w:autoSpaceDE w:val="0"/>
        <w:autoSpaceDN w:val="0"/>
        <w:adjustRightInd w:val="0"/>
        <w:spacing w:after="0" w:line="240" w:lineRule="auto"/>
        <w:jc w:val="center"/>
        <w:rPr>
          <w:rFonts w:ascii="Times New Roman" w:hAnsi="Times New Roman"/>
          <w:b/>
          <w:sz w:val="24"/>
          <w:szCs w:val="28"/>
        </w:rPr>
      </w:pPr>
      <w:r w:rsidRPr="000053E1">
        <w:rPr>
          <w:rFonts w:ascii="Times New Roman" w:hAnsi="Times New Roman"/>
          <w:b/>
          <w:sz w:val="24"/>
          <w:szCs w:val="28"/>
        </w:rPr>
        <w:t>в образовательном учреждении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4292"/>
        <w:gridCol w:w="2640"/>
      </w:tblGrid>
      <w:tr w:rsidR="00AB2C96" w:rsidRPr="008C35E8" w:rsidTr="004E42CB">
        <w:tc>
          <w:tcPr>
            <w:tcW w:w="271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lang w:val="en-US"/>
              </w:rPr>
            </w:pPr>
            <w:r w:rsidRPr="000053E1">
              <w:rPr>
                <w:rFonts w:ascii="Times New Roman" w:hAnsi="Times New Roman"/>
                <w:sz w:val="24"/>
                <w:szCs w:val="28"/>
                <w:lang w:val="en-US"/>
              </w:rPr>
              <w:t>Компоненты оснащения</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rPr>
            </w:pPr>
            <w:r w:rsidRPr="000053E1">
              <w:rPr>
                <w:rFonts w:ascii="Times New Roman" w:hAnsi="Times New Roman"/>
                <w:sz w:val="24"/>
                <w:szCs w:val="28"/>
                <w:lang w:val="en-US"/>
              </w:rPr>
              <w:t>Необходимое оборудование и оснащение</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rPr>
            </w:pPr>
            <w:r w:rsidRPr="000053E1">
              <w:rPr>
                <w:rFonts w:ascii="Times New Roman" w:hAnsi="Times New Roman"/>
                <w:sz w:val="24"/>
                <w:szCs w:val="28"/>
                <w:lang w:val="en-US"/>
              </w:rPr>
              <w:t>Необходимо/</w:t>
            </w:r>
          </w:p>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lang w:val="en-US"/>
              </w:rPr>
            </w:pPr>
            <w:r w:rsidRPr="000053E1">
              <w:rPr>
                <w:rFonts w:ascii="Times New Roman" w:hAnsi="Times New Roman"/>
                <w:sz w:val="24"/>
                <w:szCs w:val="28"/>
              </w:rPr>
              <w:t>и</w:t>
            </w:r>
            <w:r w:rsidRPr="000053E1">
              <w:rPr>
                <w:rFonts w:ascii="Times New Roman" w:hAnsi="Times New Roman"/>
                <w:sz w:val="24"/>
                <w:szCs w:val="28"/>
                <w:lang w:val="en-US"/>
              </w:rPr>
              <w:t>меется в наличии</w:t>
            </w:r>
          </w:p>
        </w:tc>
      </w:tr>
      <w:tr w:rsidR="00AB2C96" w:rsidRPr="00D92180" w:rsidTr="004E42CB">
        <w:tc>
          <w:tcPr>
            <w:tcW w:w="2710" w:type="dxa"/>
            <w:vMerge w:val="restart"/>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 Компоненты оснащения учебного (предметного) кабинета основной школы</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1.1. Нормативные документы, программно-методическое обеспечение, локальные акты: должностные инструкции учителя-предметника,</w:t>
            </w:r>
            <w:r w:rsidRPr="000053E1">
              <w:rPr>
                <w:sz w:val="24"/>
                <w:szCs w:val="28"/>
              </w:rPr>
              <w:t xml:space="preserve"> </w:t>
            </w:r>
            <w:r w:rsidRPr="000053E1">
              <w:rPr>
                <w:rFonts w:ascii="Times New Roman" w:hAnsi="Times New Roman"/>
                <w:sz w:val="24"/>
                <w:szCs w:val="28"/>
              </w:rPr>
              <w:t xml:space="preserve">паспорт учебного кабинета, Положение о рабочей программе, Положение о промежуточной аттестации </w:t>
            </w:r>
            <w:proofErr w:type="gramStart"/>
            <w:r w:rsidRPr="000053E1">
              <w:rPr>
                <w:rFonts w:ascii="Times New Roman" w:hAnsi="Times New Roman"/>
                <w:sz w:val="24"/>
                <w:szCs w:val="28"/>
              </w:rPr>
              <w:t>обучающихся</w:t>
            </w:r>
            <w:proofErr w:type="gramEnd"/>
            <w:r w:rsidRPr="000053E1">
              <w:rPr>
                <w:rFonts w:ascii="Times New Roman" w:hAnsi="Times New Roman"/>
                <w:sz w:val="24"/>
                <w:szCs w:val="28"/>
              </w:rPr>
              <w:t>,  Положение о  проектной деятельности обучающихся, рабочие программы по предметам.</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 Учебно-методические материалы:</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1.2.1. УМК по всем предметам </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1.2.2. Дидактические и раздаточные материалы по всем предметам инварианта и компонента, формируемого образовательным учреждением</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0053E1" w:rsidP="000053E1">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Имеются</w:t>
            </w:r>
            <w:r w:rsidR="00AB2C96" w:rsidRPr="000053E1">
              <w:rPr>
                <w:rFonts w:ascii="Times New Roman" w:hAnsi="Times New Roman"/>
                <w:sz w:val="24"/>
                <w:szCs w:val="28"/>
              </w:rPr>
              <w:t>.</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1.2.3. Аудиозаписи, слайды по содержанию учебных предметов гуманитарного цикла</w:t>
            </w:r>
          </w:p>
          <w:p w:rsidR="00AB2C96"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1.2.4. </w:t>
            </w:r>
            <w:proofErr w:type="gramStart"/>
            <w:r w:rsidRPr="000053E1">
              <w:rPr>
                <w:rFonts w:ascii="Times New Roman" w:hAnsi="Times New Roman"/>
                <w:sz w:val="24"/>
                <w:szCs w:val="28"/>
              </w:rPr>
              <w:t>ТСО, компьютерные, информационно-коммуникационные средства во всех учебных кабинетах (</w:t>
            </w:r>
            <w:proofErr w:type="gramEnd"/>
          </w:p>
        </w:tc>
        <w:tc>
          <w:tcPr>
            <w:tcW w:w="2640" w:type="dxa"/>
            <w:tcBorders>
              <w:top w:val="single" w:sz="4" w:space="0" w:color="auto"/>
              <w:left w:val="single" w:sz="4" w:space="0" w:color="auto"/>
              <w:bottom w:val="single" w:sz="4" w:space="0" w:color="auto"/>
              <w:right w:val="single" w:sz="4" w:space="0" w:color="auto"/>
            </w:tcBorders>
          </w:tcPr>
          <w:p w:rsidR="000053E1"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1.2.5. Учебно-практическое оборудование: химия, биология</w:t>
            </w:r>
            <w:proofErr w:type="gramStart"/>
            <w:r w:rsidRPr="000053E1">
              <w:rPr>
                <w:rFonts w:ascii="Times New Roman" w:hAnsi="Times New Roman"/>
                <w:sz w:val="24"/>
                <w:szCs w:val="28"/>
              </w:rPr>
              <w:t>.</w:t>
            </w:r>
            <w:proofErr w:type="gramEnd"/>
            <w:r w:rsidRPr="000053E1">
              <w:rPr>
                <w:rFonts w:ascii="Times New Roman" w:hAnsi="Times New Roman"/>
                <w:sz w:val="24"/>
                <w:szCs w:val="28"/>
              </w:rPr>
              <w:t xml:space="preserve"> </w:t>
            </w:r>
            <w:proofErr w:type="gramStart"/>
            <w:r w:rsidRPr="000053E1">
              <w:rPr>
                <w:rFonts w:ascii="Times New Roman" w:hAnsi="Times New Roman"/>
                <w:sz w:val="24"/>
                <w:szCs w:val="28"/>
              </w:rPr>
              <w:t>ф</w:t>
            </w:r>
            <w:proofErr w:type="gramEnd"/>
            <w:r w:rsidRPr="000053E1">
              <w:rPr>
                <w:rFonts w:ascii="Times New Roman" w:hAnsi="Times New Roman"/>
                <w:sz w:val="24"/>
                <w:szCs w:val="28"/>
              </w:rPr>
              <w:t>изика, технология.</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0053E1" w:rsidP="004E42CB">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Имеется</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1.2.6. Оборудование (мебель) во всех учебных кабинетах</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Обеспечено в полном объёме.</w:t>
            </w:r>
          </w:p>
        </w:tc>
      </w:tr>
      <w:tr w:rsidR="00AB2C96" w:rsidRPr="00D92180" w:rsidTr="004E42CB">
        <w:trPr>
          <w:trHeight w:val="300"/>
        </w:trPr>
        <w:tc>
          <w:tcPr>
            <w:tcW w:w="2710" w:type="dxa"/>
            <w:tcBorders>
              <w:top w:val="single" w:sz="4" w:space="0" w:color="auto"/>
              <w:left w:val="single" w:sz="4" w:space="0" w:color="auto"/>
              <w:bottom w:val="nil"/>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2. Компоненты оснащения методического </w:t>
            </w:r>
            <w:r w:rsidRPr="000053E1">
              <w:rPr>
                <w:rFonts w:ascii="Times New Roman" w:hAnsi="Times New Roman"/>
                <w:sz w:val="24"/>
                <w:szCs w:val="28"/>
              </w:rPr>
              <w:lastRenderedPageBreak/>
              <w:t>кабинета основной школы</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0053E1">
            <w:pPr>
              <w:widowControl w:val="0"/>
              <w:autoSpaceDE w:val="0"/>
              <w:autoSpaceDN w:val="0"/>
              <w:adjustRightInd w:val="0"/>
              <w:spacing w:line="240" w:lineRule="auto"/>
              <w:rPr>
                <w:rFonts w:ascii="Times New Roman" w:hAnsi="Times New Roman"/>
                <w:sz w:val="24"/>
                <w:szCs w:val="28"/>
              </w:rPr>
            </w:pPr>
            <w:r w:rsidRPr="000053E1">
              <w:rPr>
                <w:rFonts w:ascii="Times New Roman" w:hAnsi="Times New Roman"/>
                <w:sz w:val="24"/>
                <w:szCs w:val="28"/>
              </w:rPr>
              <w:lastRenderedPageBreak/>
              <w:t xml:space="preserve">2.1. Нормативные документы федерального, регионального и муниципального уровней, локальные </w:t>
            </w:r>
            <w:r w:rsidRPr="000053E1">
              <w:rPr>
                <w:rFonts w:ascii="Times New Roman" w:hAnsi="Times New Roman"/>
                <w:sz w:val="24"/>
                <w:szCs w:val="28"/>
              </w:rPr>
              <w:lastRenderedPageBreak/>
              <w:t>акты</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lastRenderedPageBreak/>
              <w:t xml:space="preserve">Имеются </w:t>
            </w:r>
          </w:p>
        </w:tc>
      </w:tr>
      <w:tr w:rsidR="00AB2C96" w:rsidRPr="00D92180" w:rsidTr="004E42CB">
        <w:tblPrEx>
          <w:tblLook w:val="04A0" w:firstRow="1" w:lastRow="0" w:firstColumn="1" w:lastColumn="0" w:noHBand="0" w:noVBand="1"/>
        </w:tblPrEx>
        <w:tc>
          <w:tcPr>
            <w:tcW w:w="2710" w:type="dxa"/>
            <w:vMerge w:val="restart"/>
            <w:tcBorders>
              <w:top w:val="nil"/>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2.2. Документация </w:t>
            </w:r>
            <w:r w:rsidR="000053E1">
              <w:rPr>
                <w:rFonts w:ascii="Times New Roman" w:hAnsi="Times New Roman"/>
                <w:sz w:val="24"/>
                <w:szCs w:val="28"/>
              </w:rPr>
              <w:t>школы</w:t>
            </w:r>
            <w:r w:rsidRPr="000053E1">
              <w:rPr>
                <w:rFonts w:ascii="Times New Roman" w:hAnsi="Times New Roman"/>
                <w:sz w:val="24"/>
                <w:szCs w:val="28"/>
              </w:rPr>
              <w:t xml:space="preserve"> по всем направлениям работы,  включая план мониторинга по достижению планируемых результатов.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firstRow="1" w:lastRow="0" w:firstColumn="1" w:lastColumn="0" w:noHBand="0" w:noVBand="1"/>
        </w:tblPrEx>
        <w:tc>
          <w:tcPr>
            <w:tcW w:w="2710" w:type="dxa"/>
            <w:vMerge/>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2.3.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firstRow="1" w:lastRow="0" w:firstColumn="1" w:lastColumn="0" w:noHBand="0" w:noVBand="1"/>
        </w:tblPrEx>
        <w:tc>
          <w:tcPr>
            <w:tcW w:w="2710" w:type="dxa"/>
            <w:vMerge/>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2.4</w:t>
            </w:r>
            <w:r w:rsidRPr="000053E1">
              <w:rPr>
                <w:rFonts w:ascii="Times New Roman" w:hAnsi="Times New Roman"/>
                <w:color w:val="FF0000"/>
                <w:sz w:val="24"/>
                <w:szCs w:val="28"/>
              </w:rPr>
              <w:t xml:space="preserve">. </w:t>
            </w:r>
            <w:r w:rsidRPr="000053E1">
              <w:rPr>
                <w:rFonts w:ascii="Times New Roman" w:hAnsi="Times New Roman"/>
                <w:sz w:val="24"/>
                <w:szCs w:val="28"/>
              </w:rPr>
              <w:t>Базы данных: учащихся, педагогических работников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3. Компоненты оснащения мастерских по технологии</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3.1. </w:t>
            </w:r>
            <w:r w:rsidR="000A4B38">
              <w:rPr>
                <w:rFonts w:ascii="Times New Roman" w:hAnsi="Times New Roman" w:cs="Times New Roman"/>
                <w:sz w:val="24"/>
                <w:szCs w:val="28"/>
              </w:rPr>
              <w:t>Кабинет № 107</w:t>
            </w:r>
            <w:r w:rsidRPr="000053E1">
              <w:rPr>
                <w:rFonts w:ascii="Times New Roman" w:hAnsi="Times New Roman" w:cs="Times New Roman"/>
                <w:sz w:val="24"/>
                <w:szCs w:val="28"/>
              </w:rPr>
              <w:t>, столярная и слесарная мастерские</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3.2. Таблицы, дидактический материал, швейные машины, столярные и слесарные станки и инструмент, раздаточный материал</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3.3.Копиры, проектор.</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4. Компонеты оснащения помещений для занятий физической культуры</w:t>
            </w:r>
          </w:p>
        </w:tc>
        <w:tc>
          <w:tcPr>
            <w:tcW w:w="4293" w:type="dxa"/>
          </w:tcPr>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4.1  Спортзал</w:t>
            </w:r>
            <w:r w:rsidR="000A4B38">
              <w:rPr>
                <w:rFonts w:ascii="Times New Roman" w:hAnsi="Times New Roman"/>
                <w:sz w:val="24"/>
                <w:szCs w:val="28"/>
              </w:rPr>
              <w:t xml:space="preserve"> (большой и малый)</w:t>
            </w:r>
            <w:r w:rsidRPr="000053E1">
              <w:rPr>
                <w:rFonts w:ascii="Times New Roman" w:hAnsi="Times New Roman"/>
                <w:sz w:val="24"/>
                <w:szCs w:val="28"/>
              </w:rPr>
              <w:t>, футбольное поле, спортивная площадка;</w:t>
            </w:r>
          </w:p>
          <w:p w:rsidR="00AB2C96" w:rsidRPr="000053E1" w:rsidRDefault="00AB2C96" w:rsidP="00A56C53">
            <w:pPr>
              <w:spacing w:line="240" w:lineRule="auto"/>
              <w:rPr>
                <w:rFonts w:ascii="Times New Roman" w:hAnsi="Times New Roman"/>
                <w:sz w:val="24"/>
                <w:szCs w:val="28"/>
              </w:rPr>
            </w:pPr>
            <w:r w:rsidRPr="000053E1">
              <w:rPr>
                <w:rFonts w:ascii="Times New Roman" w:hAnsi="Times New Roman"/>
                <w:sz w:val="24"/>
                <w:szCs w:val="28"/>
              </w:rPr>
              <w:t>4.2. Мячи (баскетбольные, волейбольные, теннисные), маты, обручи, гимнастическое оборудование, тренажёры</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5. Компоненты оснащения помещений для занятий общекультурного направления</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5.1. Фортепиано, видеодвойка, магнитофон, телевизоры, копиры,</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компьютеры с выходом в интернет, </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проекторы</w:t>
            </w:r>
          </w:p>
          <w:p w:rsidR="00AB2C96" w:rsidRPr="000053E1" w:rsidRDefault="00AB2C96" w:rsidP="004E42CB">
            <w:pPr>
              <w:pStyle w:val="ConsPlusNormal"/>
              <w:widowControl/>
              <w:ind w:firstLine="0"/>
              <w:rPr>
                <w:rFonts w:ascii="Times New Roman" w:hAnsi="Times New Roman" w:cs="Times New Roman"/>
                <w:sz w:val="24"/>
                <w:szCs w:val="28"/>
              </w:rPr>
            </w:pP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5.2.Таблицы, дидактический материал, мультимедийные презентации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firstRow="1" w:lastRow="0" w:firstColumn="1" w:lastColumn="0" w:noHBand="0" w:noVBand="1"/>
        </w:tblPrEx>
        <w:tc>
          <w:tcPr>
            <w:tcW w:w="2710" w:type="dxa"/>
          </w:tcPr>
          <w:p w:rsidR="00AB2C96" w:rsidRPr="000053E1" w:rsidRDefault="00AB2C96" w:rsidP="001E41D2">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6.Компоненты о</w:t>
            </w:r>
            <w:r w:rsidR="001E41D2">
              <w:rPr>
                <w:rFonts w:ascii="Times New Roman" w:hAnsi="Times New Roman"/>
                <w:sz w:val="24"/>
                <w:szCs w:val="28"/>
              </w:rPr>
              <w:t>снащения помещения для психолого-педагогического</w:t>
            </w:r>
            <w:r w:rsidRPr="000053E1">
              <w:rPr>
                <w:rFonts w:ascii="Times New Roman" w:hAnsi="Times New Roman"/>
                <w:sz w:val="24"/>
                <w:szCs w:val="28"/>
              </w:rPr>
              <w:t xml:space="preserve"> сопровождения </w:t>
            </w:r>
            <w:proofErr w:type="gramStart"/>
            <w:r w:rsidRPr="000053E1">
              <w:rPr>
                <w:rFonts w:ascii="Times New Roman" w:hAnsi="Times New Roman"/>
                <w:sz w:val="24"/>
                <w:szCs w:val="28"/>
              </w:rPr>
              <w:t>обучающихся</w:t>
            </w:r>
            <w:proofErr w:type="gramEnd"/>
            <w:r w:rsidR="001E41D2">
              <w:rPr>
                <w:rFonts w:ascii="Times New Roman" w:hAnsi="Times New Roman"/>
                <w:sz w:val="24"/>
                <w:szCs w:val="28"/>
              </w:rPr>
              <w:t xml:space="preserve"> с ЗПР</w:t>
            </w:r>
          </w:p>
        </w:tc>
        <w:tc>
          <w:tcPr>
            <w:tcW w:w="4293" w:type="dxa"/>
          </w:tcPr>
          <w:p w:rsidR="00AB2C96"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3.1. Психологическая служба</w:t>
            </w:r>
          </w:p>
          <w:p w:rsidR="001E41D2" w:rsidRPr="000053E1" w:rsidRDefault="001E41D2" w:rsidP="004E42CB">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3.2. Логопедическая служба</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3.3.Таблицы, дидактический материал, мультимедийные презентации </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3.4.Телевизоры, копиры,</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компьютеры с выходом в интернет,</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проекторы</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1E41D2" w:rsidP="004E42CB">
            <w:pPr>
              <w:spacing w:line="240" w:lineRule="auto"/>
              <w:rPr>
                <w:rFonts w:ascii="Times New Roman" w:hAnsi="Times New Roman"/>
                <w:sz w:val="24"/>
                <w:szCs w:val="28"/>
              </w:rPr>
            </w:pPr>
            <w:r>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7.Компоненты оснащения помещений для питания</w:t>
            </w:r>
          </w:p>
        </w:tc>
        <w:tc>
          <w:tcPr>
            <w:tcW w:w="4293" w:type="dxa"/>
          </w:tcPr>
          <w:p w:rsidR="00A56C53"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7.1. Договор с комбинатом питания </w:t>
            </w:r>
          </w:p>
          <w:p w:rsidR="00A56C53" w:rsidRDefault="00A56C53" w:rsidP="00A56C53">
            <w:pPr>
              <w:widowControl w:val="0"/>
              <w:autoSpaceDE w:val="0"/>
              <w:autoSpaceDN w:val="0"/>
              <w:adjustRightInd w:val="0"/>
              <w:spacing w:after="0" w:line="240" w:lineRule="auto"/>
              <w:rPr>
                <w:rFonts w:ascii="Times New Roman" w:hAnsi="Times New Roman"/>
                <w:sz w:val="24"/>
                <w:szCs w:val="28"/>
              </w:rPr>
            </w:pPr>
          </w:p>
          <w:p w:rsidR="00AB2C96" w:rsidRPr="000053E1"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7.2. Оборудование и мебель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p w:rsidR="00AB2C96" w:rsidRPr="000053E1"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 действующее оборудование в полном  объёме и мебель.</w:t>
            </w: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8. Компоненты оснащения помещений </w:t>
            </w:r>
            <w:r w:rsidRPr="000053E1">
              <w:rPr>
                <w:rFonts w:ascii="Times New Roman" w:hAnsi="Times New Roman"/>
                <w:sz w:val="24"/>
                <w:szCs w:val="28"/>
              </w:rPr>
              <w:lastRenderedPageBreak/>
              <w:t>медицинского обслуживания</w:t>
            </w:r>
          </w:p>
        </w:tc>
        <w:tc>
          <w:tcPr>
            <w:tcW w:w="4293" w:type="dxa"/>
          </w:tcPr>
          <w:p w:rsidR="00AB2C96" w:rsidRPr="000053E1" w:rsidRDefault="00A56C53" w:rsidP="004E42CB">
            <w:pPr>
              <w:spacing w:line="240" w:lineRule="auto"/>
              <w:rPr>
                <w:rFonts w:ascii="Times New Roman" w:hAnsi="Times New Roman"/>
                <w:sz w:val="24"/>
                <w:szCs w:val="28"/>
              </w:rPr>
            </w:pPr>
            <w:r>
              <w:rPr>
                <w:rFonts w:ascii="Times New Roman" w:hAnsi="Times New Roman"/>
                <w:sz w:val="24"/>
                <w:szCs w:val="28"/>
              </w:rPr>
              <w:lastRenderedPageBreak/>
              <w:t>8.1</w:t>
            </w:r>
            <w:r w:rsidR="00AB2C96" w:rsidRPr="000053E1">
              <w:rPr>
                <w:rFonts w:ascii="Times New Roman" w:hAnsi="Times New Roman"/>
                <w:sz w:val="24"/>
                <w:szCs w:val="28"/>
              </w:rPr>
              <w:t xml:space="preserve">. Перечень необходимых медицинских средств, оборудования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tc>
      </w:tr>
      <w:tr w:rsidR="00AB2C96" w:rsidRPr="00D92180" w:rsidTr="004E42CB">
        <w:tblPrEx>
          <w:tblLook w:val="04A0" w:firstRow="1" w:lastRow="0" w:firstColumn="1" w:lastColumn="0" w:noHBand="0" w:noVBand="1"/>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lastRenderedPageBreak/>
              <w:t xml:space="preserve">9. Компоненты оснащения помещений для проектной и исследовательской деятельности </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sz w:val="24"/>
                <w:szCs w:val="28"/>
              </w:rPr>
              <w:t>9</w:t>
            </w:r>
            <w:r w:rsidRPr="000053E1">
              <w:rPr>
                <w:rFonts w:ascii="Times New Roman" w:hAnsi="Times New Roman" w:cs="Times New Roman"/>
                <w:sz w:val="24"/>
                <w:szCs w:val="28"/>
              </w:rPr>
              <w:t>.1. Таблицы, дидактический материал, мультимедийные презентации по предметам</w:t>
            </w:r>
          </w:p>
          <w:p w:rsidR="00AB2C96" w:rsidRPr="000053E1" w:rsidRDefault="00AB2C96" w:rsidP="004E42CB">
            <w:pPr>
              <w:pStyle w:val="ConsPlusNormal"/>
              <w:widowControl/>
              <w:ind w:firstLine="0"/>
              <w:rPr>
                <w:rFonts w:ascii="Times New Roman" w:hAnsi="Times New Roman" w:cs="Times New Roman"/>
                <w:sz w:val="24"/>
                <w:szCs w:val="28"/>
              </w:rPr>
            </w:pPr>
          </w:p>
          <w:p w:rsidR="00AB2C96" w:rsidRPr="000053E1" w:rsidRDefault="00AB2C96" w:rsidP="000053E1">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9.2. Телевизоры, копиры, компьютеры с выходом в интернет, проекторы</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bl>
    <w:p w:rsidR="00AB2C96" w:rsidRPr="007B2B11" w:rsidRDefault="00AB2C96" w:rsidP="00AB2C96">
      <w:pPr>
        <w:autoSpaceDE w:val="0"/>
        <w:autoSpaceDN w:val="0"/>
        <w:adjustRightInd w:val="0"/>
        <w:spacing w:after="0" w:line="240" w:lineRule="auto"/>
        <w:ind w:firstLine="454"/>
        <w:jc w:val="both"/>
        <w:rPr>
          <w:rFonts w:ascii="Times New Roman" w:eastAsia="Times New Roman" w:hAnsi="Times New Roman"/>
          <w:sz w:val="28"/>
          <w:szCs w:val="28"/>
        </w:rPr>
      </w:pP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
          <w:sz w:val="24"/>
          <w:szCs w:val="28"/>
        </w:rPr>
      </w:pPr>
      <w:r w:rsidRPr="00A56C53">
        <w:rPr>
          <w:rFonts w:ascii="Times New Roman" w:hAnsi="Times New Roman"/>
          <w:b/>
          <w:sz w:val="24"/>
          <w:szCs w:val="28"/>
        </w:rPr>
        <w:t>3.2.5.</w:t>
      </w:r>
      <w:r w:rsidRPr="00A56C53">
        <w:rPr>
          <w:rFonts w:ascii="Times New Roman" w:hAnsi="Times New Roman"/>
          <w:b/>
          <w:sz w:val="24"/>
          <w:szCs w:val="28"/>
          <w:lang w:val="en-US"/>
        </w:rPr>
        <w:t> </w:t>
      </w:r>
      <w:r w:rsidRPr="00A56C53">
        <w:rPr>
          <w:rFonts w:ascii="Times New Roman" w:hAnsi="Times New Roman"/>
          <w:b/>
          <w:sz w:val="24"/>
          <w:szCs w:val="28"/>
        </w:rPr>
        <w:t xml:space="preserve">Информационно-методические условия реализации </w:t>
      </w:r>
      <w:r w:rsidR="005913E6">
        <w:rPr>
          <w:rFonts w:ascii="Times New Roman" w:hAnsi="Times New Roman"/>
          <w:b/>
          <w:sz w:val="24"/>
          <w:szCs w:val="28"/>
        </w:rPr>
        <w:t>АООП ООО</w:t>
      </w:r>
      <w:r w:rsidR="004E5F0F" w:rsidRPr="004E5F0F">
        <w:rPr>
          <w:rFonts w:ascii="Times New Roman" w:hAnsi="Times New Roman"/>
          <w:b/>
          <w:sz w:val="24"/>
          <w:szCs w:val="28"/>
        </w:rPr>
        <w:t xml:space="preserve"> </w:t>
      </w:r>
      <w:proofErr w:type="gramStart"/>
      <w:r w:rsidR="004E5F0F" w:rsidRPr="004E5F0F">
        <w:rPr>
          <w:rFonts w:ascii="Times New Roman" w:hAnsi="Times New Roman"/>
          <w:b/>
          <w:sz w:val="24"/>
          <w:szCs w:val="28"/>
        </w:rPr>
        <w:t>для</w:t>
      </w:r>
      <w:proofErr w:type="gramEnd"/>
      <w:r w:rsidR="004E5F0F" w:rsidRPr="004E5F0F">
        <w:rPr>
          <w:rFonts w:ascii="Times New Roman" w:hAnsi="Times New Roman"/>
          <w:b/>
          <w:sz w:val="24"/>
          <w:szCs w:val="28"/>
        </w:rPr>
        <w:t xml:space="preserve"> обучающихся с ЗПР</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
          <w:i/>
          <w:sz w:val="24"/>
          <w:szCs w:val="28"/>
        </w:rPr>
      </w:pPr>
      <w:r w:rsidRPr="00A56C53">
        <w:rPr>
          <w:rFonts w:ascii="Times New Roman" w:hAnsi="Times New Roman"/>
          <w:sz w:val="24"/>
          <w:szCs w:val="28"/>
        </w:rPr>
        <w:t xml:space="preserve">В соответствии с требованиями Стандарта информационно-методические условия реализации </w:t>
      </w:r>
      <w:r w:rsidR="001E41D2">
        <w:rPr>
          <w:rFonts w:ascii="Times New Roman" w:hAnsi="Times New Roman"/>
          <w:sz w:val="24"/>
          <w:szCs w:val="28"/>
        </w:rPr>
        <w:t xml:space="preserve">адаптированной </w:t>
      </w:r>
      <w:r w:rsidRPr="00A56C53">
        <w:rPr>
          <w:rFonts w:ascii="Times New Roman" w:hAnsi="Times New Roman"/>
          <w:sz w:val="24"/>
          <w:szCs w:val="28"/>
        </w:rPr>
        <w:t>основной образовательной программы общего образования</w:t>
      </w:r>
      <w:r w:rsidR="001E41D2">
        <w:rPr>
          <w:rFonts w:ascii="Times New Roman" w:hAnsi="Times New Roman"/>
          <w:sz w:val="24"/>
          <w:szCs w:val="28"/>
        </w:rPr>
        <w:t xml:space="preserve"> для </w:t>
      </w:r>
      <w:proofErr w:type="gramStart"/>
      <w:r w:rsidR="001E41D2">
        <w:rPr>
          <w:rFonts w:ascii="Times New Roman" w:hAnsi="Times New Roman"/>
          <w:sz w:val="24"/>
          <w:szCs w:val="28"/>
        </w:rPr>
        <w:t>обучающихся</w:t>
      </w:r>
      <w:proofErr w:type="gramEnd"/>
      <w:r w:rsidR="001E41D2">
        <w:rPr>
          <w:rFonts w:ascii="Times New Roman" w:hAnsi="Times New Roman"/>
          <w:sz w:val="24"/>
          <w:szCs w:val="28"/>
        </w:rPr>
        <w:t xml:space="preserve"> с ЗПР</w:t>
      </w:r>
      <w:r w:rsidRPr="00A56C53">
        <w:rPr>
          <w:rFonts w:ascii="Times New Roman" w:hAnsi="Times New Roman"/>
          <w:sz w:val="24"/>
          <w:szCs w:val="28"/>
        </w:rPr>
        <w:t xml:space="preserve"> обеспечиваются современной информационно-образовательной средой.</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A56C53">
        <w:rPr>
          <w:rFonts w:ascii="Times New Roman" w:hAnsi="Times New Roman"/>
          <w:sz w:val="24"/>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proofErr w:type="gramStart"/>
      <w:r w:rsidRPr="00A56C53">
        <w:rPr>
          <w:rFonts w:ascii="Times New Roman" w:hAnsi="Times New Roman"/>
          <w:bCs/>
          <w:sz w:val="24"/>
          <w:szCs w:val="28"/>
        </w:rPr>
        <w:t>Создаваемая</w:t>
      </w:r>
      <w:proofErr w:type="gramEnd"/>
      <w:r w:rsidRPr="00A56C53">
        <w:rPr>
          <w:rFonts w:ascii="Times New Roman" w:hAnsi="Times New Roman"/>
          <w:bCs/>
          <w:sz w:val="24"/>
          <w:szCs w:val="28"/>
        </w:rPr>
        <w:t xml:space="preserve">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r w:rsidRPr="00A56C53">
        <w:rPr>
          <w:rFonts w:ascii="Times New Roman" w:hAnsi="Times New Roman"/>
          <w:bCs/>
          <w:sz w:val="24"/>
          <w:szCs w:val="28"/>
        </w:rPr>
        <w:t>ИОС строится в соответствии со следующей иерархией:</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единая информационно-образовательная среда страны;</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единая информационно-образовательная среда региона;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xml:space="preserve">— информационно-образовательная среда </w:t>
      </w:r>
      <w:r w:rsidR="00AE0D18" w:rsidRPr="00A56C53">
        <w:rPr>
          <w:rFonts w:ascii="Times New Roman" w:hAnsi="Times New Roman"/>
          <w:bCs/>
          <w:sz w:val="24"/>
          <w:szCs w:val="28"/>
        </w:rPr>
        <w:t>учреждения</w:t>
      </w:r>
      <w:r w:rsidRPr="00A56C53">
        <w:rPr>
          <w:rFonts w:ascii="Times New Roman" w:hAnsi="Times New Roman"/>
          <w:bCs/>
          <w:sz w:val="24"/>
          <w:szCs w:val="28"/>
        </w:rPr>
        <w:t>;</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предметная информационно-образовательная среда;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информационно-образовательная среда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информационно-образовательная среда компонентов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информационно-образовательная среда элементов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Основными элементами ИОС являются:</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в виде печатной продукции;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на сменных оптических носителях;</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Интернета;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вычислительная и информационно-телекоммуникационная </w:t>
      </w:r>
      <w:proofErr w:type="gramStart"/>
      <w:r w:rsidRPr="00A56C53">
        <w:rPr>
          <w:rFonts w:ascii="Times New Roman" w:hAnsi="Times New Roman"/>
          <w:sz w:val="24"/>
          <w:szCs w:val="28"/>
        </w:rPr>
        <w:t>инфра-структура</w:t>
      </w:r>
      <w:proofErr w:type="gramEnd"/>
      <w:r w:rsidRPr="00A56C53">
        <w:rPr>
          <w:rFonts w:ascii="Times New Roman" w:hAnsi="Times New Roman"/>
          <w:sz w:val="24"/>
          <w:szCs w:val="28"/>
        </w:rPr>
        <w:t>;</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прикладные программы, в том числе поддерживающие администрирование и финансово-хозя</w:t>
      </w:r>
      <w:r w:rsidR="00797754">
        <w:rPr>
          <w:rFonts w:ascii="Times New Roman" w:hAnsi="Times New Roman"/>
          <w:sz w:val="24"/>
          <w:szCs w:val="28"/>
        </w:rPr>
        <w:t>йственную деятельность образова</w:t>
      </w:r>
      <w:r w:rsidRPr="00A56C53">
        <w:rPr>
          <w:rFonts w:ascii="Times New Roman" w:hAnsi="Times New Roman"/>
          <w:sz w:val="24"/>
          <w:szCs w:val="28"/>
        </w:rPr>
        <w:t>тельного учреждения (бухгалтерский учёт, делопроизводство, кадры и т. д.).</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Необходимое для использования ИКТ оборудование отвечает современным требованиям и обеспечивает использование ИКТ:</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 учебной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во внеурочной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 исследовательской и проектной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при измерении, контроле и оценке результатов образования;</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pacing w:val="-6"/>
          <w:sz w:val="24"/>
          <w:szCs w:val="28"/>
        </w:rPr>
        <w:t>Учебно-методическое и информационное оснащени</w:t>
      </w:r>
      <w:r w:rsidRPr="00A56C53">
        <w:rPr>
          <w:rFonts w:ascii="Times New Roman" w:hAnsi="Times New Roman"/>
          <w:sz w:val="24"/>
          <w:szCs w:val="28"/>
        </w:rPr>
        <w:t>е образовательного процесса обеспечивает возможность:</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lastRenderedPageBreak/>
        <w:t>— </w:t>
      </w:r>
      <w:r w:rsidRPr="00A56C53">
        <w:rPr>
          <w:rFonts w:ascii="Times New Roman" w:eastAsia="Times New Roman" w:hAnsi="Times New Roman"/>
          <w:sz w:val="24"/>
          <w:szCs w:val="28"/>
        </w:rPr>
        <w:t>реализации индивидуальных образовательных планов обучающихся, осуществления их самостоятельной образовательной деятельности;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выступления с аудио-, виде</w:t>
      </w:r>
      <w:proofErr w:type="gramStart"/>
      <w:r w:rsidRPr="00A56C53">
        <w:rPr>
          <w:rFonts w:ascii="Times New Roman" w:hAnsi="Times New Roman"/>
          <w:sz w:val="24"/>
          <w:szCs w:val="28"/>
        </w:rPr>
        <w:t>о-</w:t>
      </w:r>
      <w:proofErr w:type="gramEnd"/>
      <w:r w:rsidRPr="00A56C53">
        <w:rPr>
          <w:rFonts w:ascii="Times New Roman" w:hAnsi="Times New Roman"/>
          <w:sz w:val="24"/>
          <w:szCs w:val="28"/>
        </w:rPr>
        <w:t xml:space="preserve"> и графическим экранным сопровождением;</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 вывода информации на бумагу и т. п. и в трёхмерную материальную среду (печать);</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w:t>
      </w:r>
      <w:r w:rsidR="00797754">
        <w:rPr>
          <w:rFonts w:ascii="Times New Roman" w:hAnsi="Times New Roman"/>
          <w:sz w:val="24"/>
          <w:szCs w:val="28"/>
        </w:rPr>
        <w:t xml:space="preserve"> в информационной среде школы</w:t>
      </w:r>
      <w:r w:rsidRPr="00A56C53">
        <w:rPr>
          <w:rFonts w:ascii="Times New Roman" w:hAnsi="Times New Roman"/>
          <w:sz w:val="24"/>
          <w:szCs w:val="28"/>
        </w:rPr>
        <w:t>;</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поиска и получения информации;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использования источников информации на бумажных и цифровых носителях (в том числе в справочниках, словарях, поисковых системах);</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вещания (подкастинга), использования </w:t>
      </w:r>
      <w:proofErr w:type="gramStart"/>
      <w:r w:rsidRPr="00A56C53">
        <w:rPr>
          <w:rFonts w:ascii="Times New Roman" w:hAnsi="Times New Roman"/>
          <w:sz w:val="24"/>
          <w:szCs w:val="28"/>
        </w:rPr>
        <w:t>носимых</w:t>
      </w:r>
      <w:proofErr w:type="gramEnd"/>
      <w:r w:rsidRPr="00A56C53">
        <w:rPr>
          <w:rFonts w:ascii="Times New Roman" w:hAnsi="Times New Roman"/>
          <w:sz w:val="24"/>
          <w:szCs w:val="28"/>
        </w:rPr>
        <w:t xml:space="preserve"> аудиовидеоустройств для учебной деятельности на уроке и вне урока;</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общения в Интернете, взаимодействия в социальных группах и сетях, участия в форумах, групповой работы над сообщениями (вики);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и заполнения баз данных, в том числе определителей; наглядного представления и анализа данных;</w:t>
      </w:r>
    </w:p>
    <w:p w:rsidR="00AB2C96" w:rsidRPr="00C031B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color w:val="000000" w:themeColor="text1"/>
          <w:sz w:val="24"/>
          <w:szCs w:val="28"/>
        </w:rPr>
      </w:pPr>
      <w:r w:rsidRPr="00C031B3">
        <w:rPr>
          <w:rFonts w:ascii="Times New Roman" w:hAnsi="Times New Roman"/>
          <w:bCs/>
          <w:color w:val="000000" w:themeColor="text1"/>
          <w:sz w:val="24"/>
          <w:szCs w:val="28"/>
        </w:rPr>
        <w:t>— </w:t>
      </w:r>
      <w:r w:rsidRPr="00C031B3">
        <w:rPr>
          <w:rFonts w:ascii="Times New Roman" w:hAnsi="Times New Roman"/>
          <w:color w:val="000000" w:themeColor="text1"/>
          <w:sz w:val="24"/>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вещественных и виртуально-наглядных моделей и коллекций основных математических и </w:t>
      </w:r>
      <w:proofErr w:type="gramStart"/>
      <w:r w:rsidRPr="00C031B3">
        <w:rPr>
          <w:rFonts w:ascii="Times New Roman" w:hAnsi="Times New Roman"/>
          <w:color w:val="000000" w:themeColor="text1"/>
          <w:sz w:val="24"/>
          <w:szCs w:val="28"/>
        </w:rPr>
        <w:t>естественно-научных</w:t>
      </w:r>
      <w:proofErr w:type="gramEnd"/>
      <w:r w:rsidRPr="00C031B3">
        <w:rPr>
          <w:rFonts w:ascii="Times New Roman" w:hAnsi="Times New Roman"/>
          <w:color w:val="000000" w:themeColor="text1"/>
          <w:sz w:val="24"/>
          <w:szCs w:val="28"/>
        </w:rPr>
        <w:t xml:space="preserve"> объектов и явлений;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художественного творчества с использованием ручных, электрических и </w:t>
      </w:r>
      <w:proofErr w:type="gramStart"/>
      <w:r w:rsidRPr="00A56C53">
        <w:rPr>
          <w:rFonts w:ascii="Times New Roman" w:hAnsi="Times New Roman"/>
          <w:sz w:val="24"/>
          <w:szCs w:val="28"/>
        </w:rPr>
        <w:t>ИКТ-инструментов</w:t>
      </w:r>
      <w:proofErr w:type="gramEnd"/>
      <w:r w:rsidRPr="00A56C53">
        <w:rPr>
          <w:rFonts w:ascii="Times New Roman" w:hAnsi="Times New Roman"/>
          <w:sz w:val="24"/>
          <w:szCs w:val="28"/>
        </w:rPr>
        <w:t>, реализации художественно-оформительских и издательских проектов, натурной и рисованной мультипликации;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lastRenderedPageBreak/>
        <w:t>— </w:t>
      </w:r>
      <w:r w:rsidRPr="00A56C53">
        <w:rPr>
          <w:rFonts w:ascii="Times New Roman" w:eastAsia="Times New Roman" w:hAnsi="Times New Roman"/>
          <w:sz w:val="24"/>
          <w:szCs w:val="28"/>
        </w:rPr>
        <w:t>занятий по изучению правил дорожного движения с использованием игр, оборудования, а также компьютерных тренажёров;</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t>— </w:t>
      </w:r>
      <w:r w:rsidRPr="00A56C53">
        <w:rPr>
          <w:rFonts w:ascii="Times New Roman" w:eastAsia="Times New Roman" w:hAnsi="Times New Roman"/>
          <w:sz w:val="24"/>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проведения массовых мероприятий, собраний, представлений; досуга и </w:t>
      </w:r>
      <w:proofErr w:type="gramStart"/>
      <w:r w:rsidRPr="00A56C53">
        <w:rPr>
          <w:rFonts w:ascii="Times New Roman" w:hAnsi="Times New Roman"/>
          <w:sz w:val="24"/>
          <w:szCs w:val="28"/>
        </w:rPr>
        <w:t>общения</w:t>
      </w:r>
      <w:proofErr w:type="gramEnd"/>
      <w:r w:rsidRPr="00A56C53">
        <w:rPr>
          <w:rFonts w:ascii="Times New Roman" w:hAnsi="Times New Roman"/>
          <w:sz w:val="24"/>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работы школьного телевидения.</w:t>
      </w:r>
    </w:p>
    <w:p w:rsid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Все указанные виды деятельности  обеспечены расходными материалами.</w:t>
      </w:r>
    </w:p>
    <w:p w:rsidR="00AB2C96" w:rsidRPr="007B2B11"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b/>
          <w:bCs/>
          <w:sz w:val="10"/>
          <w:szCs w:val="10"/>
        </w:rPr>
      </w:pPr>
    </w:p>
    <w:p w:rsidR="00AB2C96" w:rsidRPr="00124F0E" w:rsidRDefault="00AE0D18" w:rsidP="00AB2C96">
      <w:pPr>
        <w:widowControl w:val="0"/>
        <w:tabs>
          <w:tab w:val="left" w:pos="720"/>
        </w:tabs>
        <w:autoSpaceDE w:val="0"/>
        <w:autoSpaceDN w:val="0"/>
        <w:adjustRightInd w:val="0"/>
        <w:spacing w:after="0" w:line="240" w:lineRule="auto"/>
        <w:ind w:firstLine="454"/>
        <w:jc w:val="both"/>
        <w:rPr>
          <w:rFonts w:ascii="Times New Roman" w:hAnsi="Times New Roman"/>
          <w:bCs/>
          <w:sz w:val="24"/>
          <w:szCs w:val="28"/>
        </w:rPr>
      </w:pPr>
      <w:r>
        <w:rPr>
          <w:rFonts w:ascii="Times New Roman" w:eastAsia="Times New Roman" w:hAnsi="Times New Roman"/>
          <w:sz w:val="24"/>
          <w:szCs w:val="28"/>
        </w:rPr>
        <w:t>МБОУ УСОШ №2 им. Сергея Ступакова</w:t>
      </w:r>
      <w:r w:rsidRPr="006D687D">
        <w:rPr>
          <w:rFonts w:ascii="Times New Roman" w:eastAsia="Times New Roman" w:hAnsi="Times New Roman"/>
          <w:sz w:val="24"/>
          <w:szCs w:val="28"/>
        </w:rPr>
        <w:t xml:space="preserve"> </w:t>
      </w:r>
      <w:r w:rsidR="00AB2C96" w:rsidRPr="00124F0E">
        <w:rPr>
          <w:rFonts w:ascii="Times New Roman" w:hAnsi="Times New Roman"/>
          <w:bCs/>
          <w:sz w:val="24"/>
          <w:szCs w:val="28"/>
        </w:rPr>
        <w:t xml:space="preserve">принимает необходимые меры и сроки по приведению информационно-методических условий реализации </w:t>
      </w:r>
      <w:r w:rsidR="00C031B3">
        <w:rPr>
          <w:rFonts w:ascii="Times New Roman" w:hAnsi="Times New Roman"/>
          <w:bCs/>
          <w:sz w:val="24"/>
          <w:szCs w:val="28"/>
        </w:rPr>
        <w:t xml:space="preserve">адаптированной </w:t>
      </w:r>
      <w:r w:rsidR="00AB2C96" w:rsidRPr="00124F0E">
        <w:rPr>
          <w:rFonts w:ascii="Times New Roman" w:hAnsi="Times New Roman"/>
          <w:bCs/>
          <w:sz w:val="24"/>
          <w:szCs w:val="28"/>
        </w:rPr>
        <w:t xml:space="preserve">основной образовательной программы основного общего образования </w:t>
      </w:r>
      <w:r w:rsidR="00C031B3">
        <w:rPr>
          <w:rFonts w:ascii="Times New Roman" w:hAnsi="Times New Roman"/>
          <w:bCs/>
          <w:sz w:val="24"/>
          <w:szCs w:val="28"/>
        </w:rPr>
        <w:t xml:space="preserve">для учащихся с ЗПР </w:t>
      </w:r>
      <w:r w:rsidR="00AB2C96" w:rsidRPr="00124F0E">
        <w:rPr>
          <w:rFonts w:ascii="Times New Roman" w:hAnsi="Times New Roman"/>
          <w:bCs/>
          <w:sz w:val="24"/>
          <w:szCs w:val="28"/>
        </w:rPr>
        <w:t>в соответствие с требованиями Стандарта.</w:t>
      </w:r>
    </w:p>
    <w:tbl>
      <w:tblPr>
        <w:tblW w:w="9587" w:type="dxa"/>
        <w:jc w:val="center"/>
        <w:tblLayout w:type="fixed"/>
        <w:tblCellMar>
          <w:left w:w="10" w:type="dxa"/>
          <w:right w:w="10" w:type="dxa"/>
        </w:tblCellMar>
        <w:tblLook w:val="0000" w:firstRow="0" w:lastRow="0" w:firstColumn="0" w:lastColumn="0" w:noHBand="0" w:noVBand="0"/>
      </w:tblPr>
      <w:tblGrid>
        <w:gridCol w:w="562"/>
        <w:gridCol w:w="5021"/>
        <w:gridCol w:w="2218"/>
        <w:gridCol w:w="1786"/>
      </w:tblGrid>
      <w:tr w:rsidR="00485617" w:rsidTr="00485617">
        <w:trPr>
          <w:trHeight w:val="312"/>
          <w:jc w:val="center"/>
        </w:trPr>
        <w:tc>
          <w:tcPr>
            <w:tcW w:w="562" w:type="dxa"/>
            <w:tcBorders>
              <w:top w:val="single" w:sz="4" w:space="0" w:color="auto"/>
              <w:left w:val="single" w:sz="4" w:space="0" w:color="auto"/>
              <w:right w:val="single" w:sz="4" w:space="0" w:color="auto"/>
            </w:tcBorders>
            <w:shd w:val="clear" w:color="auto" w:fill="FFFFFF"/>
          </w:tcPr>
          <w:p w:rsidR="00485617" w:rsidRDefault="00485617" w:rsidP="00B34979">
            <w:pPr>
              <w:pStyle w:val="2d"/>
              <w:framePr w:wrap="notBeside" w:vAnchor="text" w:hAnchor="text" w:xAlign="center" w:y="1"/>
              <w:shd w:val="clear" w:color="auto" w:fill="auto"/>
              <w:spacing w:line="240" w:lineRule="auto"/>
              <w:ind w:left="140"/>
            </w:pPr>
            <w:r>
              <w:t>№</w:t>
            </w:r>
          </w:p>
        </w:tc>
        <w:tc>
          <w:tcPr>
            <w:tcW w:w="5021" w:type="dxa"/>
            <w:vMerge w:val="restart"/>
            <w:tcBorders>
              <w:top w:val="single" w:sz="4" w:space="0" w:color="auto"/>
              <w:left w:val="single" w:sz="4" w:space="0" w:color="auto"/>
              <w:right w:val="single" w:sz="4" w:space="0" w:color="auto"/>
            </w:tcBorders>
            <w:shd w:val="clear" w:color="auto" w:fill="FFFFFF"/>
          </w:tcPr>
          <w:p w:rsidR="00485617" w:rsidRDefault="00485617" w:rsidP="00B34979">
            <w:pPr>
              <w:pStyle w:val="37"/>
              <w:framePr w:wrap="notBeside" w:vAnchor="text" w:hAnchor="text" w:xAlign="center" w:y="1"/>
              <w:spacing w:line="240" w:lineRule="auto"/>
              <w:ind w:left="1260"/>
              <w:rPr>
                <w:sz w:val="10"/>
                <w:szCs w:val="10"/>
              </w:rPr>
            </w:pPr>
            <w:r>
              <w:t>Необходимые средства</w:t>
            </w:r>
          </w:p>
        </w:tc>
        <w:tc>
          <w:tcPr>
            <w:tcW w:w="2218" w:type="dxa"/>
            <w:vMerge w:val="restart"/>
            <w:tcBorders>
              <w:top w:val="single" w:sz="4" w:space="0" w:color="auto"/>
              <w:left w:val="single" w:sz="4" w:space="0" w:color="auto"/>
              <w:right w:val="single" w:sz="4" w:space="0" w:color="auto"/>
            </w:tcBorders>
            <w:shd w:val="clear" w:color="auto" w:fill="FFFFFF"/>
          </w:tcPr>
          <w:p w:rsidR="00485617" w:rsidRPr="00485617" w:rsidRDefault="00485617" w:rsidP="00485617">
            <w:pPr>
              <w:pStyle w:val="29"/>
              <w:jc w:val="center"/>
              <w:rPr>
                <w:rFonts w:ascii="Times New Roman" w:hAnsi="Times New Roman"/>
              </w:rPr>
            </w:pPr>
            <w:r w:rsidRPr="00485617">
              <w:rPr>
                <w:rFonts w:ascii="Times New Roman" w:hAnsi="Times New Roman"/>
              </w:rPr>
              <w:t>Необходимое</w:t>
            </w:r>
          </w:p>
          <w:p w:rsidR="00485617" w:rsidRPr="00485617" w:rsidRDefault="00485617" w:rsidP="00485617">
            <w:pPr>
              <w:pStyle w:val="29"/>
              <w:jc w:val="center"/>
              <w:rPr>
                <w:rFonts w:ascii="Times New Roman" w:hAnsi="Times New Roman"/>
              </w:rPr>
            </w:pPr>
            <w:r w:rsidRPr="00485617">
              <w:rPr>
                <w:rFonts w:ascii="Times New Roman" w:hAnsi="Times New Roman"/>
              </w:rPr>
              <w:t>количество</w:t>
            </w:r>
          </w:p>
          <w:p w:rsidR="00485617" w:rsidRDefault="00485617" w:rsidP="00485617">
            <w:pPr>
              <w:pStyle w:val="29"/>
              <w:jc w:val="center"/>
            </w:pPr>
            <w:r w:rsidRPr="00485617">
              <w:rPr>
                <w:rFonts w:ascii="Times New Roman" w:hAnsi="Times New Roman"/>
              </w:rPr>
              <w:t xml:space="preserve">средств/ </w:t>
            </w:r>
            <w:proofErr w:type="gramStart"/>
            <w:r w:rsidRPr="00485617">
              <w:rPr>
                <w:rFonts w:ascii="Times New Roman" w:hAnsi="Times New Roman"/>
              </w:rPr>
              <w:t>имеющееся</w:t>
            </w:r>
            <w:proofErr w:type="gramEnd"/>
            <w:r w:rsidRPr="00485617">
              <w:rPr>
                <w:rFonts w:ascii="Times New Roman" w:hAnsi="Times New Roman"/>
              </w:rPr>
              <w:t xml:space="preserve"> в наличии</w:t>
            </w:r>
          </w:p>
        </w:tc>
        <w:tc>
          <w:tcPr>
            <w:tcW w:w="1786" w:type="dxa"/>
            <w:vMerge w:val="restart"/>
            <w:tcBorders>
              <w:top w:val="single" w:sz="4" w:space="0" w:color="auto"/>
              <w:left w:val="single" w:sz="4" w:space="0" w:color="auto"/>
              <w:right w:val="single" w:sz="4" w:space="0" w:color="auto"/>
            </w:tcBorders>
            <w:shd w:val="clear" w:color="auto" w:fill="FFFFFF"/>
          </w:tcPr>
          <w:p w:rsidR="00485617" w:rsidRPr="00485617" w:rsidRDefault="00485617" w:rsidP="00485617">
            <w:pPr>
              <w:pStyle w:val="29"/>
              <w:jc w:val="center"/>
              <w:rPr>
                <w:rFonts w:ascii="Times New Roman" w:hAnsi="Times New Roman"/>
              </w:rPr>
            </w:pPr>
            <w:r w:rsidRPr="00485617">
              <w:rPr>
                <w:rFonts w:ascii="Times New Roman" w:hAnsi="Times New Roman"/>
              </w:rPr>
              <w:t xml:space="preserve">Меры </w:t>
            </w:r>
            <w:proofErr w:type="gramStart"/>
            <w:r w:rsidRPr="00485617">
              <w:rPr>
                <w:rFonts w:ascii="Times New Roman" w:hAnsi="Times New Roman"/>
              </w:rPr>
              <w:t>по</w:t>
            </w:r>
            <w:proofErr w:type="gramEnd"/>
          </w:p>
          <w:p w:rsidR="00485617" w:rsidRPr="00485617" w:rsidRDefault="00485617" w:rsidP="00485617">
            <w:pPr>
              <w:pStyle w:val="29"/>
              <w:jc w:val="center"/>
              <w:rPr>
                <w:rFonts w:ascii="Times New Roman" w:hAnsi="Times New Roman"/>
              </w:rPr>
            </w:pPr>
            <w:r w:rsidRPr="00485617">
              <w:rPr>
                <w:rFonts w:ascii="Times New Roman" w:hAnsi="Times New Roman"/>
              </w:rPr>
              <w:t>приведению</w:t>
            </w:r>
          </w:p>
          <w:p w:rsidR="00485617" w:rsidRPr="00485617" w:rsidRDefault="00485617" w:rsidP="00485617">
            <w:pPr>
              <w:pStyle w:val="29"/>
              <w:jc w:val="center"/>
              <w:rPr>
                <w:rFonts w:ascii="Times New Roman" w:hAnsi="Times New Roman"/>
              </w:rPr>
            </w:pPr>
            <w:r w:rsidRPr="00485617">
              <w:rPr>
                <w:rFonts w:ascii="Times New Roman" w:hAnsi="Times New Roman"/>
              </w:rPr>
              <w:t xml:space="preserve">условий в соответствие </w:t>
            </w:r>
            <w:proofErr w:type="gramStart"/>
            <w:r w:rsidRPr="00485617">
              <w:rPr>
                <w:rFonts w:ascii="Times New Roman" w:hAnsi="Times New Roman"/>
              </w:rPr>
              <w:t>с</w:t>
            </w:r>
            <w:proofErr w:type="gramEnd"/>
          </w:p>
          <w:p w:rsidR="00485617" w:rsidRPr="00485617" w:rsidRDefault="00485617" w:rsidP="00485617">
            <w:pPr>
              <w:pStyle w:val="29"/>
              <w:jc w:val="center"/>
              <w:rPr>
                <w:rFonts w:ascii="Times New Roman" w:hAnsi="Times New Roman"/>
              </w:rPr>
            </w:pPr>
            <w:r w:rsidRPr="00485617">
              <w:rPr>
                <w:rFonts w:ascii="Times New Roman" w:hAnsi="Times New Roman"/>
              </w:rPr>
              <w:t>требованиями Стандарта и</w:t>
            </w:r>
          </w:p>
          <w:p w:rsidR="00485617" w:rsidRDefault="00485617" w:rsidP="00485617">
            <w:pPr>
              <w:pStyle w:val="29"/>
              <w:jc w:val="center"/>
            </w:pPr>
            <w:r w:rsidRPr="00485617">
              <w:rPr>
                <w:rFonts w:ascii="Times New Roman" w:hAnsi="Times New Roman"/>
              </w:rPr>
              <w:t>сроки их реализации</w:t>
            </w:r>
          </w:p>
        </w:tc>
      </w:tr>
      <w:tr w:rsidR="00485617" w:rsidTr="00485617">
        <w:trPr>
          <w:trHeight w:val="1815"/>
          <w:jc w:val="center"/>
        </w:trPr>
        <w:tc>
          <w:tcPr>
            <w:tcW w:w="562" w:type="dxa"/>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140" w:firstLine="0"/>
            </w:pPr>
            <w:proofErr w:type="gramStart"/>
            <w:r>
              <w:t>п</w:t>
            </w:r>
            <w:proofErr w:type="gramEnd"/>
            <w:r>
              <w:t>/п</w:t>
            </w:r>
          </w:p>
        </w:tc>
        <w:tc>
          <w:tcPr>
            <w:tcW w:w="5021"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1260" w:firstLine="0"/>
            </w:pPr>
          </w:p>
        </w:tc>
        <w:tc>
          <w:tcPr>
            <w:tcW w:w="2218"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ind w:firstLine="0"/>
            </w:pPr>
          </w:p>
        </w:tc>
        <w:tc>
          <w:tcPr>
            <w:tcW w:w="1786"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ind w:firstLine="0"/>
              <w:jc w:val="center"/>
            </w:pPr>
          </w:p>
        </w:tc>
      </w:tr>
      <w:tr w:rsidR="00485617" w:rsidTr="00485617">
        <w:trPr>
          <w:trHeight w:val="283"/>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2180" w:firstLine="0"/>
            </w:pPr>
            <w:r>
              <w:t>I. Технические средства</w:t>
            </w: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мультимедийный проектор и экран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принтер монохромный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принтер цветной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фотопринтер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jc w:val="center"/>
            </w:pPr>
            <w:r>
              <w:t>Планируется</w:t>
            </w: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цифровой фотоаппарат</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цифровая видеокамера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сканер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8</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микрофон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9</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оборудование компьютерной сети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99786B"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left="140" w:firstLine="0"/>
            </w:pPr>
            <w:r>
              <w:t>10</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firstLine="0"/>
            </w:pPr>
            <w:r>
              <w:t>цифровой микроскоп</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firstLine="0"/>
              <w:jc w:val="center"/>
            </w:pPr>
            <w:r>
              <w:t>Планируется</w:t>
            </w:r>
          </w:p>
        </w:tc>
      </w:tr>
      <w:tr w:rsidR="0099786B" w:rsidTr="00485617">
        <w:trPr>
          <w:trHeight w:val="298"/>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framePr w:wrap="notBeside" w:vAnchor="text" w:hAnchor="text" w:xAlign="center" w:y="1"/>
              <w:shd w:val="clear" w:color="auto" w:fill="auto"/>
              <w:spacing w:line="240" w:lineRule="auto"/>
              <w:ind w:left="1980" w:firstLine="0"/>
            </w:pPr>
            <w:r>
              <w:t>II. Программные инструменты</w:t>
            </w:r>
          </w:p>
        </w:tc>
      </w:tr>
    </w:tbl>
    <w:tbl>
      <w:tblPr>
        <w:tblW w:w="9587" w:type="dxa"/>
        <w:tblLayout w:type="fixed"/>
        <w:tblCellMar>
          <w:left w:w="10" w:type="dxa"/>
          <w:right w:w="10" w:type="dxa"/>
        </w:tblCellMar>
        <w:tblLook w:val="0000" w:firstRow="0" w:lastRow="0" w:firstColumn="0" w:lastColumn="0" w:noHBand="0" w:noVBand="0"/>
      </w:tblPr>
      <w:tblGrid>
        <w:gridCol w:w="562"/>
        <w:gridCol w:w="5021"/>
        <w:gridCol w:w="2218"/>
        <w:gridCol w:w="1786"/>
      </w:tblGrid>
      <w:tr w:rsidR="0099786B" w:rsidTr="0099786B">
        <w:trPr>
          <w:trHeight w:val="57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операционные системы и служебные инструменты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орфографический корректор для текстов на русском и иностранном языках</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lastRenderedPageBreak/>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клавиатурный тренажер для русского и иностранного языков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текстовый редактор для работы с русскими и иноязычными текстами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инструмент планирования деятельности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графический редактор для обработки растровых изображений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pPr>
              <w:jc w:val="center"/>
              <w:rPr>
                <w:rFonts w:ascii="Times New Roman" w:hAnsi="Times New Roman" w:cs="Times New Roman"/>
                <w:sz w:val="10"/>
                <w:szCs w:val="10"/>
              </w:rPr>
            </w:pPr>
            <w:r w:rsidRPr="0099786B">
              <w:rPr>
                <w:rFonts w:ascii="Times New Roman" w:hAnsi="Times New Roman" w:cs="Times New Roman"/>
              </w:rP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69" w:lineRule="exact"/>
              <w:ind w:left="120" w:firstLine="0"/>
            </w:pPr>
            <w:r>
              <w:t>графический редактор для обработки векторных изображений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8</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музыкальный редактор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9</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подготовки презентаций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10</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видео</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звука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редактор представления временной информации (линия времени)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виртуальные лаборатории по учебным предметам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среды для дистанционного он-лайн и оф-лайн сетевого взаимодействия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 xml:space="preserve">среда для </w:t>
            </w:r>
            <w:proofErr w:type="gramStart"/>
            <w:r>
              <w:t>интернет-публикаций</w:t>
            </w:r>
            <w:proofErr w:type="gramEnd"/>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интернет-сайтов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редактор для совместного удаленного редактирования сообщений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69"/>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660" w:firstLine="0"/>
            </w:pPr>
            <w:r>
              <w:t>Ш.Обеспечение технической, методической и организационной поддержки:</w:t>
            </w:r>
          </w:p>
        </w:tc>
      </w:tr>
      <w:tr w:rsidR="0099786B" w:rsidTr="0099786B">
        <w:trPr>
          <w:trHeight w:val="30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разработка планов, дорожных карт</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Заключение договоров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Подготовка распорядительных документов учредителя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4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Подготовка локальных актов образовательного учреждения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139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40" w:firstLine="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Подготовка программ формирования ИК</w:t>
            </w:r>
            <w:proofErr w:type="gramStart"/>
            <w:r>
              <w:t>Т-</w:t>
            </w:r>
            <w:proofErr w:type="gramEnd"/>
            <w:r>
              <w:t xml:space="preserve"> компетентности работников ОУ (индивидуальных программ для каждого работника)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Планируется разработка</w:t>
            </w:r>
          </w:p>
        </w:tc>
      </w:tr>
      <w:tr w:rsidR="0099786B" w:rsidTr="0099786B">
        <w:trPr>
          <w:trHeight w:val="288"/>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960" w:firstLine="0"/>
            </w:pPr>
            <w:r>
              <w:rPr>
                <w:rStyle w:val="38"/>
              </w:rPr>
              <w:t>IV.</w:t>
            </w:r>
            <w:r>
              <w:t xml:space="preserve"> Отображение образовательного процесса в информационной среде</w:t>
            </w:r>
          </w:p>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размещаются домашние задания (текстовой формулировки)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r>
              <w:t>Планируется</w:t>
            </w:r>
          </w:p>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Размещаются творческие работы учителей и обучающихся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A64168" w:rsidP="0099786B">
            <w:pPr>
              <w:pStyle w:val="50"/>
              <w:ind w:left="14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Осуществляется связь учителей, администрации, родителей, органов управления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 и АИАС «Аверс»</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A64168" w:rsidP="0099786B">
            <w:pPr>
              <w:pStyle w:val="50"/>
              <w:ind w:left="14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Осуществляется методическая поддержка учителей (интернет-ИПК, мультимедиа коллекция)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269"/>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2600" w:firstLine="0"/>
            </w:pPr>
            <w:r>
              <w:lastRenderedPageBreak/>
              <w:t>V. Компоненты на бумажных носителях</w:t>
            </w:r>
          </w:p>
        </w:tc>
      </w:tr>
      <w:tr w:rsidR="0099786B" w:rsidTr="0099786B">
        <w:trPr>
          <w:trHeight w:val="57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60"/>
              <w:shd w:val="clear" w:color="auto" w:fill="auto"/>
              <w:spacing w:line="240" w:lineRule="auto"/>
              <w:ind w:left="12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Учебники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Рабочие тетради (тетради-тренажеры)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VI.</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 xml:space="preserve">Компоненты на </w:t>
            </w:r>
            <w:r>
              <w:rPr>
                <w:lang w:val="en-US"/>
              </w:rPr>
              <w:t>CD</w:t>
            </w:r>
            <w:r w:rsidRPr="00485617">
              <w:t xml:space="preserve"> </w:t>
            </w:r>
            <w:r>
              <w:t xml:space="preserve">и </w:t>
            </w:r>
            <w:r>
              <w:rPr>
                <w:lang w:val="en-US"/>
              </w:rPr>
              <w:t>DVD</w:t>
            </w:r>
            <w:r w:rsidRPr="00485617">
              <w:t>:</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60"/>
              <w:shd w:val="clear" w:color="auto" w:fill="auto"/>
              <w:spacing w:line="240" w:lineRule="auto"/>
              <w:ind w:left="12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Электронные приложения к учебникам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7724FC"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наглядные пособия</w:t>
            </w:r>
          </w:p>
        </w:tc>
        <w:tc>
          <w:tcPr>
            <w:tcW w:w="2218" w:type="dxa"/>
            <w:vMerge w:val="restart"/>
            <w:tcBorders>
              <w:top w:val="single" w:sz="4" w:space="0" w:color="auto"/>
              <w:left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 xml:space="preserve">В соответствии </w:t>
            </w:r>
            <w:proofErr w:type="gramStart"/>
            <w:r>
              <w:t>с</w:t>
            </w:r>
            <w:proofErr w:type="gramEnd"/>
          </w:p>
          <w:p w:rsidR="007724FC" w:rsidRDefault="007724FC" w:rsidP="0099786B">
            <w:pPr>
              <w:pStyle w:val="1d"/>
              <w:shd w:val="clear" w:color="auto" w:fill="auto"/>
              <w:spacing w:line="240" w:lineRule="auto"/>
              <w:ind w:left="120" w:firstLine="0"/>
            </w:pPr>
            <w:r>
              <w:t xml:space="preserve">Программами </w:t>
            </w:r>
            <w:proofErr w:type="gramStart"/>
            <w:r>
              <w:t>по</w:t>
            </w:r>
            <w:proofErr w:type="gramEnd"/>
          </w:p>
          <w:p w:rsidR="007724FC" w:rsidRDefault="007724FC" w:rsidP="0099786B">
            <w:pPr>
              <w:pStyle w:val="1d"/>
              <w:spacing w:line="240" w:lineRule="auto"/>
              <w:ind w:left="120"/>
            </w:pPr>
            <w:r>
              <w:t>предметам</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r w:rsidR="007724FC"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тренажеры</w:t>
            </w:r>
          </w:p>
        </w:tc>
        <w:tc>
          <w:tcPr>
            <w:tcW w:w="2218" w:type="dxa"/>
            <w:vMerge/>
            <w:tcBorders>
              <w:left w:val="single" w:sz="4" w:space="0" w:color="auto"/>
              <w:right w:val="single" w:sz="4" w:space="0" w:color="auto"/>
            </w:tcBorders>
            <w:shd w:val="clear" w:color="auto" w:fill="FFFFFF"/>
          </w:tcPr>
          <w:p w:rsidR="007724FC" w:rsidRDefault="007724FC" w:rsidP="0099786B">
            <w:pPr>
              <w:pStyle w:val="1d"/>
              <w:spacing w:line="240" w:lineRule="auto"/>
              <w:ind w:left="12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r w:rsidR="007724FC" w:rsidTr="0099786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практикумы</w:t>
            </w:r>
          </w:p>
        </w:tc>
        <w:tc>
          <w:tcPr>
            <w:tcW w:w="2218" w:type="dxa"/>
            <w:vMerge/>
            <w:tcBorders>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bl>
    <w:p w:rsidR="00A64168" w:rsidRDefault="00A64168" w:rsidP="00A64168">
      <w:pPr>
        <w:pStyle w:val="1d"/>
        <w:shd w:val="clear" w:color="auto" w:fill="auto"/>
        <w:ind w:left="120" w:right="120" w:firstLine="720"/>
        <w:rPr>
          <w:sz w:val="24"/>
          <w:szCs w:val="24"/>
        </w:rPr>
      </w:pPr>
      <w:r w:rsidRPr="00A64168">
        <w:rPr>
          <w:sz w:val="24"/>
          <w:szCs w:val="24"/>
        </w:rPr>
        <w:t>В соответствии с положениями ФГОС ООО созданные информационн</w:t>
      </w:r>
      <w:proofErr w:type="gramStart"/>
      <w:r w:rsidRPr="00A64168">
        <w:rPr>
          <w:sz w:val="24"/>
          <w:szCs w:val="24"/>
        </w:rPr>
        <w:t>о-</w:t>
      </w:r>
      <w:proofErr w:type="gramEnd"/>
      <w:r w:rsidRPr="00A64168">
        <w:rPr>
          <w:sz w:val="24"/>
          <w:szCs w:val="24"/>
        </w:rPr>
        <w:t xml:space="preserve"> методические условия реализации </w:t>
      </w:r>
      <w:r w:rsidR="00C031B3">
        <w:rPr>
          <w:sz w:val="24"/>
          <w:szCs w:val="24"/>
        </w:rPr>
        <w:t>А</w:t>
      </w:r>
      <w:r w:rsidRPr="00A64168">
        <w:rPr>
          <w:sz w:val="24"/>
          <w:szCs w:val="24"/>
        </w:rPr>
        <w:t>ООП ООО</w:t>
      </w:r>
      <w:r w:rsidR="00C031B3">
        <w:rPr>
          <w:sz w:val="24"/>
          <w:szCs w:val="24"/>
        </w:rPr>
        <w:t xml:space="preserve"> для учащихся с ЗПР</w:t>
      </w:r>
      <w:r w:rsidRPr="00A64168">
        <w:rPr>
          <w:sz w:val="24"/>
          <w:szCs w:val="24"/>
        </w:rPr>
        <w:t xml:space="preserve"> направлены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планируемыми результатами, организацией образовательной деятельности и условиями его осуществления;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82EE4" w:rsidRPr="00A64168" w:rsidRDefault="00C82EE4" w:rsidP="00A64168">
      <w:pPr>
        <w:pStyle w:val="1d"/>
        <w:shd w:val="clear" w:color="auto" w:fill="auto"/>
        <w:ind w:left="120" w:right="120" w:firstLine="720"/>
        <w:rPr>
          <w:sz w:val="24"/>
          <w:szCs w:val="24"/>
        </w:rPr>
      </w:pPr>
    </w:p>
    <w:p w:rsidR="004E5F0F" w:rsidRDefault="00A64168" w:rsidP="004E5F0F">
      <w:pPr>
        <w:ind w:firstLine="567"/>
        <w:jc w:val="both"/>
        <w:rPr>
          <w:rFonts w:ascii="Times New Roman" w:eastAsia="Times New Roman" w:hAnsi="Times New Roman" w:cs="Times New Roman"/>
          <w:b/>
          <w:sz w:val="24"/>
          <w:szCs w:val="24"/>
        </w:rPr>
      </w:pPr>
      <w:r w:rsidRPr="00A64168">
        <w:rPr>
          <w:rFonts w:ascii="Times New Roman" w:eastAsia="Times New Roman" w:hAnsi="Times New Roman" w:cs="Times New Roman"/>
          <w:b/>
          <w:sz w:val="24"/>
          <w:szCs w:val="24"/>
        </w:rPr>
        <w:t>3.2.6. Механизмы достижения целевых ориентиров в системе</w:t>
      </w:r>
      <w:r w:rsidRPr="00A64168">
        <w:rPr>
          <w:rFonts w:ascii="Times New Roman" w:eastAsia="Times New Roman" w:hAnsi="Times New Roman" w:cs="Times New Roman"/>
          <w:b/>
          <w:sz w:val="24"/>
          <w:szCs w:val="24"/>
        </w:rPr>
        <w:br/>
        <w:t>условий.</w:t>
      </w:r>
    </w:p>
    <w:p w:rsidR="00A64168" w:rsidRPr="004E5F0F" w:rsidRDefault="00A64168" w:rsidP="004E5F0F">
      <w:pPr>
        <w:spacing w:line="240" w:lineRule="auto"/>
        <w:ind w:firstLine="567"/>
        <w:jc w:val="both"/>
        <w:rPr>
          <w:rFonts w:ascii="Times New Roman" w:eastAsia="Times New Roman" w:hAnsi="Times New Roman" w:cs="Times New Roman"/>
          <w:b/>
          <w:sz w:val="24"/>
          <w:szCs w:val="24"/>
        </w:rPr>
      </w:pPr>
      <w:r w:rsidRPr="004E5F0F">
        <w:rPr>
          <w:rFonts w:ascii="Times New Roman" w:hAnsi="Times New Roman" w:cs="Times New Roman"/>
          <w:sz w:val="24"/>
          <w:szCs w:val="24"/>
        </w:rPr>
        <w:t xml:space="preserve">Интегративным результатом выполнения требований к условиям реализации </w:t>
      </w:r>
      <w:r w:rsidR="006070BE" w:rsidRPr="004E5F0F">
        <w:rPr>
          <w:rFonts w:ascii="Times New Roman" w:hAnsi="Times New Roman" w:cs="Times New Roman"/>
          <w:sz w:val="24"/>
          <w:szCs w:val="24"/>
        </w:rPr>
        <w:t>А</w:t>
      </w:r>
      <w:r w:rsidRPr="004E5F0F">
        <w:rPr>
          <w:rFonts w:ascii="Times New Roman" w:hAnsi="Times New Roman" w:cs="Times New Roman"/>
          <w:sz w:val="24"/>
          <w:szCs w:val="24"/>
        </w:rPr>
        <w:t xml:space="preserve">ООП ООО </w:t>
      </w:r>
      <w:r w:rsidR="006070BE" w:rsidRPr="004E5F0F">
        <w:rPr>
          <w:rFonts w:ascii="Times New Roman" w:hAnsi="Times New Roman" w:cs="Times New Roman"/>
          <w:sz w:val="24"/>
          <w:szCs w:val="24"/>
        </w:rPr>
        <w:t xml:space="preserve">для учащихся с </w:t>
      </w:r>
      <w:r w:rsidR="00327344" w:rsidRPr="004E5F0F">
        <w:rPr>
          <w:rFonts w:ascii="Times New Roman" w:hAnsi="Times New Roman" w:cs="Times New Roman"/>
          <w:sz w:val="24"/>
          <w:szCs w:val="24"/>
        </w:rPr>
        <w:t xml:space="preserve">ЗПР </w:t>
      </w:r>
      <w:r w:rsidRPr="004E5F0F">
        <w:rPr>
          <w:rFonts w:ascii="Times New Roman" w:hAnsi="Times New Roman" w:cs="Times New Roman"/>
          <w:sz w:val="24"/>
          <w:szCs w:val="24"/>
        </w:rPr>
        <w:t xml:space="preserve">МБОУ УСОШ №2 им. Сергея Ступакова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УСОШ №2 им. Сергея Ступакова, реализующей </w:t>
      </w:r>
      <w:r w:rsidR="006070BE" w:rsidRPr="004E5F0F">
        <w:rPr>
          <w:rFonts w:ascii="Times New Roman" w:hAnsi="Times New Roman" w:cs="Times New Roman"/>
          <w:sz w:val="24"/>
          <w:szCs w:val="24"/>
        </w:rPr>
        <w:t>А</w:t>
      </w:r>
      <w:r w:rsidRPr="004E5F0F">
        <w:rPr>
          <w:rFonts w:ascii="Times New Roman" w:hAnsi="Times New Roman" w:cs="Times New Roman"/>
          <w:sz w:val="24"/>
          <w:szCs w:val="24"/>
        </w:rPr>
        <w:t>ООП ООО</w:t>
      </w:r>
      <w:r w:rsidR="006070BE" w:rsidRPr="004E5F0F">
        <w:rPr>
          <w:rFonts w:ascii="Times New Roman" w:hAnsi="Times New Roman" w:cs="Times New Roman"/>
          <w:sz w:val="24"/>
          <w:szCs w:val="24"/>
        </w:rPr>
        <w:t xml:space="preserve"> для учащихся с ЗПР</w:t>
      </w:r>
      <w:r w:rsidRPr="004E5F0F">
        <w:rPr>
          <w:rFonts w:ascii="Times New Roman" w:hAnsi="Times New Roman" w:cs="Times New Roman"/>
          <w:sz w:val="24"/>
          <w:szCs w:val="24"/>
        </w:rPr>
        <w:t>, условия:</w:t>
      </w:r>
    </w:p>
    <w:p w:rsidR="00A64168" w:rsidRPr="004E5F0F" w:rsidRDefault="00A64168" w:rsidP="004E5F0F">
      <w:pPr>
        <w:pStyle w:val="1d"/>
        <w:numPr>
          <w:ilvl w:val="0"/>
          <w:numId w:val="247"/>
        </w:numPr>
        <w:shd w:val="clear" w:color="auto" w:fill="auto"/>
        <w:tabs>
          <w:tab w:val="left" w:pos="958"/>
        </w:tabs>
        <w:spacing w:line="240" w:lineRule="auto"/>
        <w:ind w:left="20" w:firstLine="640"/>
        <w:rPr>
          <w:sz w:val="24"/>
          <w:szCs w:val="24"/>
        </w:rPr>
      </w:pPr>
      <w:r w:rsidRPr="004E5F0F">
        <w:rPr>
          <w:sz w:val="24"/>
          <w:szCs w:val="24"/>
        </w:rPr>
        <w:t>соответствуют требованиям ФГОС ООО;</w:t>
      </w:r>
    </w:p>
    <w:p w:rsidR="00A64168" w:rsidRPr="00A64168" w:rsidRDefault="00A64168" w:rsidP="00642CB2">
      <w:pPr>
        <w:pStyle w:val="1d"/>
        <w:numPr>
          <w:ilvl w:val="0"/>
          <w:numId w:val="247"/>
        </w:numPr>
        <w:shd w:val="clear" w:color="auto" w:fill="auto"/>
        <w:tabs>
          <w:tab w:val="left" w:pos="1018"/>
        </w:tabs>
        <w:ind w:left="20" w:right="20" w:firstLine="640"/>
        <w:rPr>
          <w:sz w:val="24"/>
          <w:szCs w:val="24"/>
        </w:rPr>
      </w:pPr>
      <w:r w:rsidRPr="00A64168">
        <w:rPr>
          <w:sz w:val="24"/>
          <w:szCs w:val="24"/>
        </w:rPr>
        <w:t xml:space="preserve">обеспечивают достижение планируемых результатов освоения </w:t>
      </w:r>
      <w:r w:rsidR="006070BE">
        <w:rPr>
          <w:sz w:val="24"/>
          <w:szCs w:val="24"/>
        </w:rPr>
        <w:t>А</w:t>
      </w:r>
      <w:r w:rsidRPr="00A64168">
        <w:rPr>
          <w:sz w:val="24"/>
          <w:szCs w:val="24"/>
        </w:rPr>
        <w:t xml:space="preserve">ООП ООО </w:t>
      </w:r>
      <w:r w:rsidR="00C91150">
        <w:rPr>
          <w:sz w:val="24"/>
          <w:szCs w:val="24"/>
        </w:rPr>
        <w:t>для учащихся с ЗПР</w:t>
      </w:r>
      <w:r w:rsidR="00C91150" w:rsidRPr="00A64168">
        <w:rPr>
          <w:sz w:val="24"/>
          <w:szCs w:val="24"/>
        </w:rPr>
        <w:t xml:space="preserve"> </w:t>
      </w:r>
      <w:r w:rsidRPr="00A64168">
        <w:rPr>
          <w:sz w:val="24"/>
          <w:szCs w:val="24"/>
        </w:rPr>
        <w:t>и реализацию предусмотренных в ней образовательных программ;</w:t>
      </w:r>
    </w:p>
    <w:p w:rsidR="00A64168" w:rsidRPr="00A64168" w:rsidRDefault="00A64168" w:rsidP="00642CB2">
      <w:pPr>
        <w:pStyle w:val="1d"/>
        <w:numPr>
          <w:ilvl w:val="0"/>
          <w:numId w:val="247"/>
        </w:numPr>
        <w:shd w:val="clear" w:color="auto" w:fill="auto"/>
        <w:tabs>
          <w:tab w:val="left" w:pos="1004"/>
        </w:tabs>
        <w:ind w:left="20" w:right="20" w:firstLine="640"/>
        <w:rPr>
          <w:sz w:val="24"/>
          <w:szCs w:val="24"/>
        </w:rPr>
      </w:pPr>
      <w:r w:rsidRPr="00A64168">
        <w:rPr>
          <w:sz w:val="24"/>
          <w:szCs w:val="24"/>
        </w:rPr>
        <w:t>учитывают особенности МБОУ УСОШ №2 им. Сергея Ступакова, ее организационную структуру, запросы участников образовательной деятельности в основном общем образовании;</w:t>
      </w:r>
    </w:p>
    <w:p w:rsidR="00A64168" w:rsidRPr="00A64168" w:rsidRDefault="00A64168" w:rsidP="00642CB2">
      <w:pPr>
        <w:pStyle w:val="1d"/>
        <w:numPr>
          <w:ilvl w:val="0"/>
          <w:numId w:val="247"/>
        </w:numPr>
        <w:shd w:val="clear" w:color="auto" w:fill="auto"/>
        <w:tabs>
          <w:tab w:val="left" w:pos="1014"/>
        </w:tabs>
        <w:ind w:left="20" w:right="20" w:firstLine="640"/>
        <w:rPr>
          <w:sz w:val="24"/>
          <w:szCs w:val="24"/>
        </w:rPr>
      </w:pPr>
      <w:r w:rsidRPr="00A64168">
        <w:rPr>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64168" w:rsidRPr="00A64168" w:rsidRDefault="00A64168" w:rsidP="00A64168">
      <w:pPr>
        <w:pStyle w:val="1d"/>
        <w:shd w:val="clear" w:color="auto" w:fill="auto"/>
        <w:ind w:left="20" w:right="20" w:firstLine="640"/>
        <w:rPr>
          <w:sz w:val="24"/>
          <w:szCs w:val="24"/>
        </w:rPr>
      </w:pPr>
      <w:r w:rsidRPr="00A64168">
        <w:rPr>
          <w:sz w:val="24"/>
          <w:szCs w:val="24"/>
        </w:rPr>
        <w:t xml:space="preserve">В соответствии с требованиями ФГОС ООО раздел </w:t>
      </w:r>
      <w:r w:rsidR="006070BE">
        <w:rPr>
          <w:sz w:val="24"/>
          <w:szCs w:val="24"/>
        </w:rPr>
        <w:t>А</w:t>
      </w:r>
      <w:r w:rsidRPr="00A64168">
        <w:rPr>
          <w:sz w:val="24"/>
          <w:szCs w:val="24"/>
        </w:rPr>
        <w:t>ООП ООО</w:t>
      </w:r>
      <w:r w:rsidR="003F72FD" w:rsidRPr="003F72FD">
        <w:rPr>
          <w:sz w:val="24"/>
          <w:szCs w:val="24"/>
        </w:rPr>
        <w:t xml:space="preserve"> </w:t>
      </w:r>
      <w:r w:rsidR="003F72FD">
        <w:rPr>
          <w:sz w:val="24"/>
          <w:szCs w:val="24"/>
        </w:rPr>
        <w:t>для учащихся с ЗПР</w:t>
      </w:r>
      <w:r w:rsidRPr="00A64168">
        <w:rPr>
          <w:sz w:val="24"/>
          <w:szCs w:val="24"/>
        </w:rPr>
        <w:t>, характеризующий систему условий, содержит:</w:t>
      </w:r>
    </w:p>
    <w:p w:rsidR="00A64168" w:rsidRPr="00A64168" w:rsidRDefault="00A64168" w:rsidP="00642CB2">
      <w:pPr>
        <w:pStyle w:val="1d"/>
        <w:numPr>
          <w:ilvl w:val="0"/>
          <w:numId w:val="248"/>
        </w:numPr>
        <w:shd w:val="clear" w:color="auto" w:fill="auto"/>
        <w:ind w:right="20"/>
        <w:rPr>
          <w:sz w:val="24"/>
          <w:szCs w:val="24"/>
        </w:rPr>
      </w:pPr>
      <w:r w:rsidRPr="00A64168">
        <w:rPr>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64168" w:rsidRPr="00A64168" w:rsidRDefault="00A64168" w:rsidP="00642CB2">
      <w:pPr>
        <w:pStyle w:val="1d"/>
        <w:numPr>
          <w:ilvl w:val="0"/>
          <w:numId w:val="248"/>
        </w:numPr>
        <w:shd w:val="clear" w:color="auto" w:fill="auto"/>
        <w:ind w:right="20"/>
        <w:rPr>
          <w:sz w:val="24"/>
          <w:szCs w:val="24"/>
        </w:rPr>
      </w:pPr>
      <w:r w:rsidRPr="00A64168">
        <w:rPr>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A64168" w:rsidRPr="00A64168" w:rsidRDefault="00A64168" w:rsidP="00642CB2">
      <w:pPr>
        <w:pStyle w:val="1d"/>
        <w:numPr>
          <w:ilvl w:val="0"/>
          <w:numId w:val="248"/>
        </w:numPr>
        <w:shd w:val="clear" w:color="auto" w:fill="auto"/>
        <w:rPr>
          <w:sz w:val="24"/>
          <w:szCs w:val="24"/>
        </w:rPr>
      </w:pPr>
      <w:r w:rsidRPr="00A64168">
        <w:rPr>
          <w:sz w:val="24"/>
          <w:szCs w:val="24"/>
        </w:rPr>
        <w:t>механизмы достижения целевых ориентиров в системе условий;</w:t>
      </w:r>
    </w:p>
    <w:p w:rsidR="00A64168" w:rsidRPr="00A64168" w:rsidRDefault="00A64168" w:rsidP="00642CB2">
      <w:pPr>
        <w:pStyle w:val="1d"/>
        <w:numPr>
          <w:ilvl w:val="0"/>
          <w:numId w:val="248"/>
        </w:numPr>
        <w:shd w:val="clear" w:color="auto" w:fill="auto"/>
        <w:ind w:right="20"/>
        <w:rPr>
          <w:sz w:val="24"/>
          <w:szCs w:val="24"/>
        </w:rPr>
      </w:pPr>
      <w:r w:rsidRPr="00A64168">
        <w:rPr>
          <w:sz w:val="24"/>
          <w:szCs w:val="24"/>
        </w:rPr>
        <w:t>сетевой график (дорожную карту) по формированию необходимой системы условий;</w:t>
      </w:r>
    </w:p>
    <w:p w:rsidR="00A64168" w:rsidRPr="00A64168" w:rsidRDefault="00A64168" w:rsidP="00642CB2">
      <w:pPr>
        <w:pStyle w:val="1d"/>
        <w:numPr>
          <w:ilvl w:val="0"/>
          <w:numId w:val="248"/>
        </w:numPr>
        <w:shd w:val="clear" w:color="auto" w:fill="auto"/>
        <w:ind w:right="20"/>
        <w:rPr>
          <w:sz w:val="24"/>
          <w:szCs w:val="24"/>
        </w:rPr>
      </w:pPr>
      <w:r w:rsidRPr="00A64168">
        <w:rPr>
          <w:sz w:val="24"/>
          <w:szCs w:val="24"/>
        </w:rPr>
        <w:t>систему оценки условий.</w:t>
      </w:r>
    </w:p>
    <w:p w:rsidR="00A64168" w:rsidRPr="00A64168" w:rsidRDefault="00A64168" w:rsidP="00A64168">
      <w:pPr>
        <w:pStyle w:val="1d"/>
        <w:shd w:val="clear" w:color="auto" w:fill="auto"/>
        <w:ind w:left="120" w:right="120" w:firstLine="720"/>
        <w:rPr>
          <w:sz w:val="24"/>
          <w:szCs w:val="24"/>
        </w:rPr>
      </w:pPr>
      <w:r w:rsidRPr="00A64168">
        <w:rPr>
          <w:sz w:val="24"/>
          <w:szCs w:val="24"/>
        </w:rPr>
        <w:lastRenderedPageBreak/>
        <w:t xml:space="preserve">Система условий реализации </w:t>
      </w:r>
      <w:r w:rsidR="006070BE">
        <w:rPr>
          <w:sz w:val="24"/>
          <w:szCs w:val="24"/>
        </w:rPr>
        <w:t>А</w:t>
      </w:r>
      <w:r w:rsidRPr="00A64168">
        <w:rPr>
          <w:sz w:val="24"/>
          <w:szCs w:val="24"/>
        </w:rPr>
        <w:t xml:space="preserve">ООП ООО </w:t>
      </w:r>
      <w:r w:rsidR="003F72FD">
        <w:rPr>
          <w:sz w:val="24"/>
          <w:szCs w:val="24"/>
        </w:rPr>
        <w:t>для учащихся с ЗПР</w:t>
      </w:r>
      <w:r w:rsidR="003F72FD" w:rsidRPr="00A64168">
        <w:rPr>
          <w:sz w:val="24"/>
          <w:szCs w:val="24"/>
        </w:rPr>
        <w:t xml:space="preserve"> </w:t>
      </w:r>
      <w:r w:rsidRPr="00A64168">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A64168" w:rsidRPr="00A64168" w:rsidRDefault="00A64168" w:rsidP="00642CB2">
      <w:pPr>
        <w:pStyle w:val="1d"/>
        <w:numPr>
          <w:ilvl w:val="0"/>
          <w:numId w:val="247"/>
        </w:numPr>
        <w:shd w:val="clear" w:color="auto" w:fill="auto"/>
        <w:tabs>
          <w:tab w:val="left" w:pos="1118"/>
        </w:tabs>
        <w:ind w:left="120" w:right="120" w:firstLine="720"/>
        <w:rPr>
          <w:sz w:val="24"/>
          <w:szCs w:val="24"/>
        </w:rPr>
      </w:pPr>
      <w:r w:rsidRPr="00A64168">
        <w:rPr>
          <w:sz w:val="24"/>
          <w:szCs w:val="24"/>
        </w:rPr>
        <w:t xml:space="preserve">анализ имеющихся в МБОУ УСОШ №2 им. Сергея Ступакова условий и ресурсов реализации </w:t>
      </w:r>
      <w:r w:rsidR="006070BE">
        <w:rPr>
          <w:sz w:val="24"/>
          <w:szCs w:val="24"/>
        </w:rPr>
        <w:t>А</w:t>
      </w:r>
      <w:r w:rsidRPr="00A64168">
        <w:rPr>
          <w:sz w:val="24"/>
          <w:szCs w:val="24"/>
        </w:rPr>
        <w:t>ООП ООО</w:t>
      </w:r>
      <w:r w:rsidR="003F72FD" w:rsidRPr="003F72FD">
        <w:rPr>
          <w:sz w:val="24"/>
          <w:szCs w:val="24"/>
        </w:rPr>
        <w:t xml:space="preserve"> </w:t>
      </w:r>
      <w:r w:rsidR="003F72FD">
        <w:rPr>
          <w:sz w:val="24"/>
          <w:szCs w:val="24"/>
        </w:rPr>
        <w:t>для учащихся с ЗПР</w:t>
      </w:r>
      <w:r w:rsidRPr="00A64168">
        <w:rPr>
          <w:sz w:val="24"/>
          <w:szCs w:val="24"/>
        </w:rPr>
        <w:t>;</w:t>
      </w:r>
    </w:p>
    <w:p w:rsidR="00A64168" w:rsidRPr="00A64168" w:rsidRDefault="00A64168" w:rsidP="00642CB2">
      <w:pPr>
        <w:pStyle w:val="1d"/>
        <w:numPr>
          <w:ilvl w:val="0"/>
          <w:numId w:val="247"/>
        </w:numPr>
        <w:shd w:val="clear" w:color="auto" w:fill="auto"/>
        <w:tabs>
          <w:tab w:val="left" w:pos="1104"/>
        </w:tabs>
        <w:ind w:left="120" w:right="120" w:firstLine="720"/>
        <w:rPr>
          <w:sz w:val="24"/>
          <w:szCs w:val="24"/>
        </w:rPr>
      </w:pPr>
      <w:r w:rsidRPr="00A64168">
        <w:rPr>
          <w:sz w:val="24"/>
          <w:szCs w:val="24"/>
        </w:rPr>
        <w:t xml:space="preserve">установление степени их соответствия требованиям ФГОС ООО, а также целям и задачам </w:t>
      </w:r>
      <w:r w:rsidR="003F72FD">
        <w:rPr>
          <w:sz w:val="24"/>
          <w:szCs w:val="24"/>
        </w:rPr>
        <w:t>А</w:t>
      </w:r>
      <w:r w:rsidRPr="00A64168">
        <w:rPr>
          <w:sz w:val="24"/>
          <w:szCs w:val="24"/>
        </w:rPr>
        <w:t>ООП ООО</w:t>
      </w:r>
      <w:r w:rsidR="003F72FD" w:rsidRPr="003F72FD">
        <w:rPr>
          <w:sz w:val="24"/>
          <w:szCs w:val="24"/>
        </w:rPr>
        <w:t xml:space="preserve"> </w:t>
      </w:r>
      <w:r w:rsidR="003F72FD">
        <w:rPr>
          <w:sz w:val="24"/>
          <w:szCs w:val="24"/>
        </w:rPr>
        <w:t>для учащихся с ЗПР</w:t>
      </w:r>
      <w:r w:rsidRPr="00A64168">
        <w:rPr>
          <w:sz w:val="24"/>
          <w:szCs w:val="24"/>
        </w:rPr>
        <w:t>, сформированным с учетом потребностей всех участников образовательной деятельности;</w:t>
      </w:r>
    </w:p>
    <w:p w:rsidR="00A64168" w:rsidRPr="00A64168" w:rsidRDefault="00A64168" w:rsidP="00642CB2">
      <w:pPr>
        <w:pStyle w:val="1d"/>
        <w:numPr>
          <w:ilvl w:val="0"/>
          <w:numId w:val="247"/>
        </w:numPr>
        <w:shd w:val="clear" w:color="auto" w:fill="auto"/>
        <w:tabs>
          <w:tab w:val="left" w:pos="1114"/>
        </w:tabs>
        <w:ind w:left="120" w:right="120" w:firstLine="720"/>
        <w:rPr>
          <w:sz w:val="24"/>
          <w:szCs w:val="24"/>
        </w:rPr>
      </w:pPr>
      <w:r w:rsidRPr="00A64168">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A64168" w:rsidRPr="00A64168" w:rsidRDefault="00A64168" w:rsidP="00642CB2">
      <w:pPr>
        <w:pStyle w:val="1d"/>
        <w:numPr>
          <w:ilvl w:val="0"/>
          <w:numId w:val="247"/>
        </w:numPr>
        <w:shd w:val="clear" w:color="auto" w:fill="auto"/>
        <w:tabs>
          <w:tab w:val="left" w:pos="1109"/>
        </w:tabs>
        <w:ind w:left="120" w:right="120" w:firstLine="720"/>
        <w:rPr>
          <w:sz w:val="24"/>
          <w:szCs w:val="24"/>
        </w:rPr>
      </w:pPr>
      <w:r w:rsidRPr="00A64168">
        <w:rPr>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64168" w:rsidRPr="00A64168" w:rsidRDefault="00A64168" w:rsidP="00642CB2">
      <w:pPr>
        <w:pStyle w:val="1d"/>
        <w:numPr>
          <w:ilvl w:val="0"/>
          <w:numId w:val="247"/>
        </w:numPr>
        <w:shd w:val="clear" w:color="auto" w:fill="auto"/>
        <w:tabs>
          <w:tab w:val="left" w:pos="1118"/>
        </w:tabs>
        <w:ind w:left="120" w:right="120" w:firstLine="720"/>
        <w:rPr>
          <w:sz w:val="24"/>
          <w:szCs w:val="24"/>
        </w:rPr>
      </w:pPr>
      <w:r w:rsidRPr="00A64168">
        <w:rPr>
          <w:sz w:val="24"/>
          <w:szCs w:val="24"/>
        </w:rPr>
        <w:t>разработку сетевого графика (дорожной карты) создания необходимой системы условий;</w:t>
      </w:r>
    </w:p>
    <w:p w:rsidR="00A64168" w:rsidRDefault="00A64168" w:rsidP="00642CB2">
      <w:pPr>
        <w:pStyle w:val="1d"/>
        <w:numPr>
          <w:ilvl w:val="0"/>
          <w:numId w:val="247"/>
        </w:numPr>
        <w:shd w:val="clear" w:color="auto" w:fill="auto"/>
        <w:tabs>
          <w:tab w:val="left" w:pos="1109"/>
        </w:tabs>
        <w:spacing w:after="240"/>
        <w:ind w:left="120" w:right="120" w:firstLine="720"/>
        <w:rPr>
          <w:sz w:val="24"/>
          <w:szCs w:val="24"/>
        </w:rPr>
      </w:pPr>
      <w:r w:rsidRPr="00A64168">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15B84" w:rsidRDefault="00415B84" w:rsidP="00415B84">
      <w:pPr>
        <w:pStyle w:val="1d"/>
        <w:shd w:val="clear" w:color="auto" w:fill="auto"/>
        <w:ind w:right="120" w:firstLine="709"/>
      </w:pPr>
      <w:proofErr w:type="gramStart"/>
      <w:r>
        <w:t>Контроль за</w:t>
      </w:r>
      <w:proofErr w:type="gramEnd"/>
      <w:r>
        <w:t xml:space="preserve"> состоянием системы условий реализации </w:t>
      </w:r>
      <w:r w:rsidR="003F72FD">
        <w:t>А</w:t>
      </w:r>
      <w:r>
        <w:t xml:space="preserve">ООП ООО </w:t>
      </w:r>
      <w:r w:rsidR="003F72FD">
        <w:rPr>
          <w:sz w:val="24"/>
          <w:szCs w:val="24"/>
        </w:rPr>
        <w:t>для учащихся с ЗПР</w:t>
      </w:r>
      <w:r w:rsidR="003F72FD">
        <w:t xml:space="preserve"> </w:t>
      </w:r>
      <w:r>
        <w:t xml:space="preserve">осуществляется на основе внутришкольного контроля и системы образовательного мониторинга. </w:t>
      </w:r>
      <w:proofErr w:type="gramStart"/>
      <w:r>
        <w:t>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учебно-воспитательную деятельность: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педагогического состава, обеспеченность вспомогательным персоналом;</w:t>
      </w:r>
      <w:proofErr w:type="gramEnd"/>
      <w:r>
        <w:t xml:space="preserve"> инфраструктура учреждения.</w:t>
      </w:r>
    </w:p>
    <w:p w:rsidR="00415B84" w:rsidRDefault="00415B84" w:rsidP="00642CB2">
      <w:pPr>
        <w:pStyle w:val="1d"/>
        <w:numPr>
          <w:ilvl w:val="0"/>
          <w:numId w:val="247"/>
        </w:numPr>
        <w:shd w:val="clear" w:color="auto" w:fill="auto"/>
        <w:ind w:left="120" w:right="120" w:firstLine="740"/>
      </w:pPr>
      <w:r>
        <w:rPr>
          <w:rStyle w:val="af8"/>
        </w:rPr>
        <w:t>Мониторинг образовательной деятельности</w:t>
      </w:r>
      <w:r>
        <w:t xml:space="preserve">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w:t>
      </w:r>
    </w:p>
    <w:p w:rsidR="00415B84" w:rsidRDefault="00415B84" w:rsidP="00642CB2">
      <w:pPr>
        <w:pStyle w:val="1d"/>
        <w:numPr>
          <w:ilvl w:val="0"/>
          <w:numId w:val="247"/>
        </w:numPr>
        <w:shd w:val="clear" w:color="auto" w:fill="auto"/>
        <w:ind w:left="300" w:right="-2" w:firstLine="0"/>
      </w:pPr>
      <w:r>
        <w:t>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w:t>
      </w:r>
    </w:p>
    <w:p w:rsidR="00415B84" w:rsidRDefault="00415B84" w:rsidP="00642CB2">
      <w:pPr>
        <w:pStyle w:val="1d"/>
        <w:numPr>
          <w:ilvl w:val="0"/>
          <w:numId w:val="247"/>
        </w:numPr>
        <w:shd w:val="clear" w:color="auto" w:fill="auto"/>
        <w:ind w:left="300" w:right="-2" w:firstLine="700"/>
      </w:pPr>
      <w:proofErr w:type="gramStart"/>
      <w:r>
        <w:rPr>
          <w:rStyle w:val="af8"/>
        </w:rPr>
        <w:t>Мониторинг состояния и качества функционирования образовательной системы</w:t>
      </w:r>
      <w:r>
        <w:t xml:space="preserve"> 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методических объединений;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w:t>
      </w:r>
      <w:proofErr w:type="gramEnd"/>
      <w:r>
        <w:t xml:space="preserve"> социологические исследования на удовлетворенность родителей и обучающихся условиями организации образовательной деятельности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w:t>
      </w:r>
    </w:p>
    <w:p w:rsidR="00415B84" w:rsidRDefault="00415B84" w:rsidP="00642CB2">
      <w:pPr>
        <w:pStyle w:val="1d"/>
        <w:numPr>
          <w:ilvl w:val="0"/>
          <w:numId w:val="247"/>
        </w:numPr>
        <w:shd w:val="clear" w:color="auto" w:fill="auto"/>
        <w:ind w:left="300" w:right="-2" w:firstLine="700"/>
      </w:pPr>
      <w:r>
        <w:rPr>
          <w:rStyle w:val="af8"/>
        </w:rPr>
        <w:t>Мониторинг учебных достижений обучающихся</w:t>
      </w:r>
      <w:r>
        <w:t xml:space="preserve"> в школе: внутришкольное инспектирование (график ВШК); диагностика качества образования; результаты промежуточной аттестации (по триместрам, по полугодиям, за год); качество знаний по предметам (по триместрам, по полугодиям, за год); работа с </w:t>
      </w:r>
      <w:proofErr w:type="gramStart"/>
      <w:r>
        <w:t>неуспевающими</w:t>
      </w:r>
      <w:proofErr w:type="gramEnd"/>
      <w:r>
        <w:t xml:space="preserve">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w:t>
      </w:r>
    </w:p>
    <w:p w:rsidR="00415B84" w:rsidRDefault="00415B84" w:rsidP="00642CB2">
      <w:pPr>
        <w:pStyle w:val="1d"/>
        <w:numPr>
          <w:ilvl w:val="0"/>
          <w:numId w:val="247"/>
        </w:numPr>
        <w:shd w:val="clear" w:color="auto" w:fill="auto"/>
        <w:ind w:left="300" w:right="-2" w:firstLine="700"/>
      </w:pPr>
      <w:r>
        <w:rPr>
          <w:rStyle w:val="af8"/>
        </w:rPr>
        <w:t xml:space="preserve">Мониторинг физического развития и состояния </w:t>
      </w:r>
      <w:proofErr w:type="gramStart"/>
      <w:r>
        <w:rPr>
          <w:rStyle w:val="af8"/>
        </w:rPr>
        <w:t>здоровья</w:t>
      </w:r>
      <w:proofErr w:type="gramEnd"/>
      <w:r>
        <w:rPr>
          <w:rStyle w:val="af8"/>
        </w:rPr>
        <w:t xml:space="preserve"> обучающихся </w:t>
      </w:r>
      <w:r>
        <w:t xml:space="preserve">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w:t>
      </w:r>
      <w:r>
        <w:lastRenderedPageBreak/>
        <w:t>мероприятий, направленных на совершенствование физического развития и поддержания здоровья обучающихся.</w:t>
      </w:r>
    </w:p>
    <w:p w:rsidR="00415B84" w:rsidRDefault="00415B84" w:rsidP="00642CB2">
      <w:pPr>
        <w:pStyle w:val="1d"/>
        <w:numPr>
          <w:ilvl w:val="0"/>
          <w:numId w:val="247"/>
        </w:numPr>
        <w:shd w:val="clear" w:color="auto" w:fill="auto"/>
        <w:ind w:left="300" w:right="-2" w:firstLine="700"/>
      </w:pPr>
      <w:r>
        <w:rPr>
          <w:rStyle w:val="af8"/>
        </w:rPr>
        <w:t>Мониторинг воспитательной системы</w:t>
      </w:r>
      <w:r>
        <w:t xml:space="preserve"> в школе: реализация программы воспитания и социализации обучающихся;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w:t>
      </w:r>
      <w:proofErr w:type="gramStart"/>
      <w:r>
        <w:t>обучающимися</w:t>
      </w:r>
      <w:proofErr w:type="gramEnd"/>
      <w:r>
        <w:t xml:space="preserve"> Устава школы; организация и участие в работе детских объединений; развитие ученического самоуправления (на уровне класса, на уровне школы); работа с </w:t>
      </w:r>
      <w:proofErr w:type="gramStart"/>
      <w:r>
        <w:t>обучающимися</w:t>
      </w:r>
      <w:proofErr w:type="gramEnd"/>
      <w:r>
        <w:t>, находящимися в трудной жизненной ситуации; уровень воспитанности обучающихся.</w:t>
      </w:r>
    </w:p>
    <w:p w:rsidR="00415B84" w:rsidRDefault="00415B84" w:rsidP="00642CB2">
      <w:pPr>
        <w:pStyle w:val="1d"/>
        <w:numPr>
          <w:ilvl w:val="0"/>
          <w:numId w:val="247"/>
        </w:numPr>
        <w:shd w:val="clear" w:color="auto" w:fill="auto"/>
        <w:ind w:left="300" w:right="-2" w:firstLine="700"/>
      </w:pPr>
      <w:proofErr w:type="gramStart"/>
      <w:r>
        <w:rPr>
          <w:rStyle w:val="af8"/>
        </w:rPr>
        <w:t>Мониторинг педагогических кадров в школе:</w:t>
      </w:r>
      <w:r>
        <w:t xml:space="preserve"> - повышение квалификации педагогических кадров (по предметам, по учителям); - участие в реализации Программы 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w:t>
      </w:r>
      <w:proofErr w:type="gramEnd"/>
      <w:r>
        <w:t xml:space="preserve">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w:t>
      </w:r>
    </w:p>
    <w:p w:rsidR="00415B84" w:rsidRPr="00415B84" w:rsidRDefault="00415B84" w:rsidP="00642CB2">
      <w:pPr>
        <w:pStyle w:val="29"/>
        <w:numPr>
          <w:ilvl w:val="0"/>
          <w:numId w:val="247"/>
        </w:numPr>
        <w:ind w:left="284"/>
        <w:jc w:val="both"/>
        <w:rPr>
          <w:rFonts w:ascii="Times New Roman" w:hAnsi="Times New Roman"/>
          <w:b/>
          <w:sz w:val="28"/>
        </w:rPr>
      </w:pPr>
      <w:r w:rsidRPr="00415B84">
        <w:rPr>
          <w:rStyle w:val="af8"/>
          <w:rFonts w:ascii="Times New Roman" w:hAnsi="Times New Roman"/>
          <w:sz w:val="24"/>
        </w:rPr>
        <w:t>Мониторинг ресурсного обеспечения образовательной деятельности</w:t>
      </w:r>
      <w:r w:rsidRPr="00415B84">
        <w:rPr>
          <w:rFonts w:ascii="Times New Roman" w:hAnsi="Times New Roman"/>
          <w:sz w:val="24"/>
        </w:rPr>
        <w:t xml:space="preserve"> в школе: - кадровое обеспечение: потребность в кадрах; текучесть кадров</w:t>
      </w:r>
      <w:proofErr w:type="gramStart"/>
      <w:r w:rsidRPr="00415B84">
        <w:rPr>
          <w:rFonts w:ascii="Times New Roman" w:hAnsi="Times New Roman"/>
          <w:sz w:val="24"/>
        </w:rPr>
        <w:t>.</w:t>
      </w:r>
      <w:proofErr w:type="gramEnd"/>
      <w:r w:rsidRPr="00415B84">
        <w:rPr>
          <w:rFonts w:ascii="Times New Roman" w:hAnsi="Times New Roman"/>
          <w:sz w:val="24"/>
        </w:rPr>
        <w:t xml:space="preserve"> - </w:t>
      </w:r>
      <w:proofErr w:type="gramStart"/>
      <w:r w:rsidRPr="00415B84">
        <w:rPr>
          <w:rFonts w:ascii="Times New Roman" w:hAnsi="Times New Roman"/>
          <w:sz w:val="24"/>
        </w:rPr>
        <w:t>у</w:t>
      </w:r>
      <w:proofErr w:type="gramEnd"/>
      <w:r w:rsidRPr="00415B84">
        <w:rPr>
          <w:rFonts w:ascii="Times New Roman" w:hAnsi="Times New Roman"/>
          <w:sz w:val="24"/>
        </w:rPr>
        <w:t>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sectPr w:rsidR="00415B84" w:rsidRPr="00415B84" w:rsidSect="00074BD7">
      <w:footerReference w:type="default" r:id="rId70"/>
      <w:footerReference w:type="first" r:id="rId71"/>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11" w:rsidRDefault="00E16D11" w:rsidP="00094A7C">
      <w:pPr>
        <w:spacing w:after="0" w:line="240" w:lineRule="auto"/>
      </w:pPr>
      <w:r>
        <w:separator/>
      </w:r>
    </w:p>
  </w:endnote>
  <w:endnote w:type="continuationSeparator" w:id="0">
    <w:p w:rsidR="00E16D11" w:rsidRDefault="00E16D11" w:rsidP="0009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honeticNewton">
    <w:altName w:val="Courier New"/>
    <w:panose1 w:val="00000000000000000000"/>
    <w:charset w:val="CC"/>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5172"/>
      <w:docPartObj>
        <w:docPartGallery w:val="Page Numbers (Bottom of Page)"/>
        <w:docPartUnique/>
      </w:docPartObj>
    </w:sdtPr>
    <w:sdtEndPr/>
    <w:sdtContent>
      <w:p w:rsidR="009F7215" w:rsidRDefault="009F7215">
        <w:pPr>
          <w:pStyle w:val="af"/>
          <w:jc w:val="center"/>
        </w:pPr>
        <w:r>
          <w:fldChar w:fldCharType="begin"/>
        </w:r>
        <w:r>
          <w:instrText xml:space="preserve"> PAGE   \* MERGEFORMAT </w:instrText>
        </w:r>
        <w:r>
          <w:fldChar w:fldCharType="separate"/>
        </w:r>
        <w:r w:rsidR="00BB3654">
          <w:rPr>
            <w:noProof/>
          </w:rPr>
          <w:t>4</w:t>
        </w:r>
        <w:r>
          <w:rPr>
            <w:noProof/>
          </w:rPr>
          <w:fldChar w:fldCharType="end"/>
        </w:r>
      </w:p>
    </w:sdtContent>
  </w:sdt>
  <w:p w:rsidR="009F7215" w:rsidRDefault="009F721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15" w:rsidRDefault="009F7215" w:rsidP="00074BD7">
    <w:pPr>
      <w:pStyle w:val="af"/>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11" w:rsidRDefault="00E16D11" w:rsidP="00094A7C">
      <w:pPr>
        <w:spacing w:after="0" w:line="240" w:lineRule="auto"/>
      </w:pPr>
      <w:r>
        <w:separator/>
      </w:r>
    </w:p>
  </w:footnote>
  <w:footnote w:type="continuationSeparator" w:id="0">
    <w:p w:rsidR="00E16D11" w:rsidRDefault="00E16D11" w:rsidP="00094A7C">
      <w:pPr>
        <w:spacing w:after="0" w:line="240" w:lineRule="auto"/>
      </w:pPr>
      <w:r>
        <w:continuationSeparator/>
      </w:r>
    </w:p>
  </w:footnote>
  <w:footnote w:id="1">
    <w:p w:rsidR="009F7215" w:rsidRPr="004547B5" w:rsidRDefault="009F7215" w:rsidP="00D125F5">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9F7215" w:rsidRPr="004A6B41" w:rsidRDefault="009F7215" w:rsidP="00D125F5">
      <w:pPr>
        <w:pStyle w:val="af6"/>
        <w:jc w:val="both"/>
        <w:rPr>
          <w:sz w:val="14"/>
          <w:szCs w:val="18"/>
        </w:rPr>
      </w:pPr>
      <w:r w:rsidRPr="00033B40">
        <w:rPr>
          <w:rStyle w:val="aff3"/>
          <w:sz w:val="18"/>
          <w:szCs w:val="18"/>
        </w:rPr>
        <w:footnoteRef/>
      </w:r>
      <w:r w:rsidRPr="00033B40">
        <w:rPr>
          <w:color w:val="000000"/>
          <w:sz w:val="18"/>
          <w:szCs w:val="18"/>
        </w:rPr>
        <w:t>Е.Л. Гончарова, О.И. Кукушкина</w:t>
      </w:r>
      <w:r w:rsidRPr="00033B40">
        <w:rPr>
          <w:bCs/>
          <w:sz w:val="18"/>
          <w:szCs w:val="18"/>
        </w:rPr>
        <w:t xml:space="preserve"> «</w:t>
      </w:r>
      <w:r w:rsidRPr="00033B40">
        <w:rPr>
          <w:sz w:val="18"/>
          <w:szCs w:val="18"/>
        </w:rPr>
        <w:t>Ребенок с особыми образовательными потребностями</w:t>
      </w:r>
      <w:r w:rsidRPr="00033B40">
        <w:rPr>
          <w:color w:val="000000"/>
          <w:sz w:val="18"/>
          <w:szCs w:val="18"/>
        </w:rPr>
        <w:t xml:space="preserve">» </w:t>
      </w:r>
      <w:hyperlink r:id="rId1" w:history="1">
        <w:r w:rsidRPr="004A6B41">
          <w:rPr>
            <w:rStyle w:val="a4"/>
            <w:sz w:val="18"/>
          </w:rPr>
          <w:t>http://almanah.ikprao.ru/articles/almanah-5/rebenok-s-osobymi-obrazovatelnymi-potrebnostjami</w:t>
        </w:r>
      </w:hyperlink>
    </w:p>
    <w:p w:rsidR="009F7215" w:rsidRDefault="009F7215" w:rsidP="00D125F5">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1423" w:hanging="360"/>
      </w:pPr>
      <w:rPr>
        <w:rFonts w:ascii="Symbol" w:hAnsi="Symbol"/>
      </w:rPr>
    </w:lvl>
    <w:lvl w:ilvl="1">
      <w:start w:val="1"/>
      <w:numFmt w:val="bullet"/>
      <w:lvlText w:val="o"/>
      <w:lvlJc w:val="left"/>
      <w:pPr>
        <w:tabs>
          <w:tab w:val="num" w:pos="0"/>
        </w:tabs>
        <w:ind w:left="2143" w:hanging="360"/>
      </w:pPr>
      <w:rPr>
        <w:rFonts w:ascii="Courier New" w:hAnsi="Courier New" w:cs="Courier New"/>
      </w:rPr>
    </w:lvl>
    <w:lvl w:ilvl="2">
      <w:start w:val="1"/>
      <w:numFmt w:val="bullet"/>
      <w:lvlText w:val=""/>
      <w:lvlJc w:val="left"/>
      <w:pPr>
        <w:tabs>
          <w:tab w:val="num" w:pos="0"/>
        </w:tabs>
        <w:ind w:left="2863" w:hanging="360"/>
      </w:pPr>
      <w:rPr>
        <w:rFonts w:ascii="Wingdings" w:hAnsi="Wingdings"/>
      </w:rPr>
    </w:lvl>
    <w:lvl w:ilvl="3">
      <w:start w:val="1"/>
      <w:numFmt w:val="bullet"/>
      <w:lvlText w:val=""/>
      <w:lvlJc w:val="left"/>
      <w:pPr>
        <w:tabs>
          <w:tab w:val="num" w:pos="0"/>
        </w:tabs>
        <w:ind w:left="3583" w:hanging="360"/>
      </w:pPr>
      <w:rPr>
        <w:rFonts w:ascii="Symbol" w:hAnsi="Symbol"/>
      </w:rPr>
    </w:lvl>
    <w:lvl w:ilvl="4">
      <w:start w:val="1"/>
      <w:numFmt w:val="bullet"/>
      <w:lvlText w:val="o"/>
      <w:lvlJc w:val="left"/>
      <w:pPr>
        <w:tabs>
          <w:tab w:val="num" w:pos="0"/>
        </w:tabs>
        <w:ind w:left="4303" w:hanging="360"/>
      </w:pPr>
      <w:rPr>
        <w:rFonts w:ascii="Courier New" w:hAnsi="Courier New" w:cs="Courier New"/>
      </w:rPr>
    </w:lvl>
    <w:lvl w:ilvl="5">
      <w:start w:val="1"/>
      <w:numFmt w:val="bullet"/>
      <w:lvlText w:val=""/>
      <w:lvlJc w:val="left"/>
      <w:pPr>
        <w:tabs>
          <w:tab w:val="num" w:pos="0"/>
        </w:tabs>
        <w:ind w:left="5023" w:hanging="360"/>
      </w:pPr>
      <w:rPr>
        <w:rFonts w:ascii="Wingdings" w:hAnsi="Wingdings"/>
      </w:rPr>
    </w:lvl>
    <w:lvl w:ilvl="6">
      <w:start w:val="1"/>
      <w:numFmt w:val="bullet"/>
      <w:lvlText w:val=""/>
      <w:lvlJc w:val="left"/>
      <w:pPr>
        <w:tabs>
          <w:tab w:val="num" w:pos="0"/>
        </w:tabs>
        <w:ind w:left="5743" w:hanging="360"/>
      </w:pPr>
      <w:rPr>
        <w:rFonts w:ascii="Symbol" w:hAnsi="Symbol"/>
      </w:rPr>
    </w:lvl>
    <w:lvl w:ilvl="7">
      <w:start w:val="1"/>
      <w:numFmt w:val="bullet"/>
      <w:lvlText w:val="o"/>
      <w:lvlJc w:val="left"/>
      <w:pPr>
        <w:tabs>
          <w:tab w:val="num" w:pos="0"/>
        </w:tabs>
        <w:ind w:left="6463" w:hanging="360"/>
      </w:pPr>
      <w:rPr>
        <w:rFonts w:ascii="Courier New" w:hAnsi="Courier New" w:cs="Courier New"/>
      </w:rPr>
    </w:lvl>
    <w:lvl w:ilvl="8">
      <w:start w:val="1"/>
      <w:numFmt w:val="bullet"/>
      <w:lvlText w:val=""/>
      <w:lvlJc w:val="left"/>
      <w:pPr>
        <w:tabs>
          <w:tab w:val="num" w:pos="0"/>
        </w:tabs>
        <w:ind w:left="718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nsid w:val="00000008"/>
    <w:multiLevelType w:val="multilevel"/>
    <w:tmpl w:val="00000008"/>
    <w:name w:val="WW8Num31"/>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
    <w:nsid w:val="00057B6E"/>
    <w:multiLevelType w:val="hybridMultilevel"/>
    <w:tmpl w:val="063C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335FBC"/>
    <w:multiLevelType w:val="hybridMultilevel"/>
    <w:tmpl w:val="E416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5D189B"/>
    <w:multiLevelType w:val="hybridMultilevel"/>
    <w:tmpl w:val="31B8C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06551BE"/>
    <w:multiLevelType w:val="hybridMultilevel"/>
    <w:tmpl w:val="4D26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D47A09"/>
    <w:multiLevelType w:val="hybridMultilevel"/>
    <w:tmpl w:val="DF265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9C5A80"/>
    <w:multiLevelType w:val="hybridMultilevel"/>
    <w:tmpl w:val="4C82A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CA5B24"/>
    <w:multiLevelType w:val="hybridMultilevel"/>
    <w:tmpl w:val="05D4D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DB0C07"/>
    <w:multiLevelType w:val="hybridMultilevel"/>
    <w:tmpl w:val="14E6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666FA1"/>
    <w:multiLevelType w:val="hybridMultilevel"/>
    <w:tmpl w:val="9F761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705E83"/>
    <w:multiLevelType w:val="hybridMultilevel"/>
    <w:tmpl w:val="041AC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FD7186"/>
    <w:multiLevelType w:val="hybridMultilevel"/>
    <w:tmpl w:val="F702A310"/>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456212"/>
    <w:multiLevelType w:val="hybridMultilevel"/>
    <w:tmpl w:val="263AD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DB5D35"/>
    <w:multiLevelType w:val="multilevel"/>
    <w:tmpl w:val="F0E04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2505B9"/>
    <w:multiLevelType w:val="hybridMultilevel"/>
    <w:tmpl w:val="08BE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8A1C55"/>
    <w:multiLevelType w:val="hybridMultilevel"/>
    <w:tmpl w:val="5B5A0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
    <w:nsid w:val="0B143C5F"/>
    <w:multiLevelType w:val="hybridMultilevel"/>
    <w:tmpl w:val="83F4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E615F5"/>
    <w:multiLevelType w:val="hybridMultilevel"/>
    <w:tmpl w:val="0204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0F530D"/>
    <w:multiLevelType w:val="hybridMultilevel"/>
    <w:tmpl w:val="C73E3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43671A"/>
    <w:multiLevelType w:val="hybridMultilevel"/>
    <w:tmpl w:val="58ECA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4B1E6F"/>
    <w:multiLevelType w:val="hybridMultilevel"/>
    <w:tmpl w:val="7070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C7343D"/>
    <w:multiLevelType w:val="hybridMultilevel"/>
    <w:tmpl w:val="AE9E7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0FA32601"/>
    <w:multiLevelType w:val="hybridMultilevel"/>
    <w:tmpl w:val="8114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0004FF"/>
    <w:multiLevelType w:val="hybridMultilevel"/>
    <w:tmpl w:val="9EA84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C87BC1"/>
    <w:multiLevelType w:val="hybridMultilevel"/>
    <w:tmpl w:val="FBE2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354FB3"/>
    <w:multiLevelType w:val="hybridMultilevel"/>
    <w:tmpl w:val="7E1C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7B5A6A"/>
    <w:multiLevelType w:val="hybridMultilevel"/>
    <w:tmpl w:val="AE36F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A2143E"/>
    <w:multiLevelType w:val="hybridMultilevel"/>
    <w:tmpl w:val="76C8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B90B19"/>
    <w:multiLevelType w:val="hybridMultilevel"/>
    <w:tmpl w:val="E738D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BE4B47"/>
    <w:multiLevelType w:val="hybridMultilevel"/>
    <w:tmpl w:val="D18EC3CC"/>
    <w:lvl w:ilvl="0" w:tplc="289437F2">
      <w:numFmt w:val="bullet"/>
      <w:lvlText w:val="-"/>
      <w:lvlJc w:val="left"/>
      <w:pPr>
        <w:ind w:left="798" w:hanging="360"/>
      </w:pPr>
      <w:rPr>
        <w:rFonts w:ascii="Times New Roman" w:eastAsia="Times New Roman" w:hAnsi="Times New Roman" w:cs="Times New Roman" w:hint="default"/>
        <w:sz w:val="26"/>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39">
    <w:nsid w:val="11DC547D"/>
    <w:multiLevelType w:val="hybridMultilevel"/>
    <w:tmpl w:val="1FA8E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AF016E"/>
    <w:multiLevelType w:val="hybridMultilevel"/>
    <w:tmpl w:val="10640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0153E8"/>
    <w:multiLevelType w:val="hybridMultilevel"/>
    <w:tmpl w:val="80468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8C117A"/>
    <w:multiLevelType w:val="hybridMultilevel"/>
    <w:tmpl w:val="623E3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2E2A34"/>
    <w:multiLevelType w:val="hybridMultilevel"/>
    <w:tmpl w:val="8A86965A"/>
    <w:lvl w:ilvl="0" w:tplc="289437F2">
      <w:numFmt w:val="bullet"/>
      <w:lvlText w:val="-"/>
      <w:lvlJc w:val="left"/>
      <w:pPr>
        <w:ind w:left="783" w:hanging="360"/>
      </w:pPr>
      <w:rPr>
        <w:rFonts w:ascii="Times New Roman" w:eastAsia="Times New Roman" w:hAnsi="Times New Roman" w:cs="Times New Roman" w:hint="default"/>
        <w:sz w:val="26"/>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4">
    <w:nsid w:val="1548231A"/>
    <w:multiLevelType w:val="hybridMultilevel"/>
    <w:tmpl w:val="B016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A8715F"/>
    <w:multiLevelType w:val="hybridMultilevel"/>
    <w:tmpl w:val="56C0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56044E"/>
    <w:multiLevelType w:val="hybridMultilevel"/>
    <w:tmpl w:val="D8747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68F1E51"/>
    <w:multiLevelType w:val="hybridMultilevel"/>
    <w:tmpl w:val="7A3E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6B126E6"/>
    <w:multiLevelType w:val="hybridMultilevel"/>
    <w:tmpl w:val="E7C6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F44916"/>
    <w:multiLevelType w:val="hybridMultilevel"/>
    <w:tmpl w:val="1836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17A11F07"/>
    <w:multiLevelType w:val="hybridMultilevel"/>
    <w:tmpl w:val="5C163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A96EA6"/>
    <w:multiLevelType w:val="hybridMultilevel"/>
    <w:tmpl w:val="4FC2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547626"/>
    <w:multiLevelType w:val="hybridMultilevel"/>
    <w:tmpl w:val="C7327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585CE8"/>
    <w:multiLevelType w:val="hybridMultilevel"/>
    <w:tmpl w:val="DCE6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BB51A22"/>
    <w:multiLevelType w:val="hybridMultilevel"/>
    <w:tmpl w:val="87D2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187DE2"/>
    <w:multiLevelType w:val="hybridMultilevel"/>
    <w:tmpl w:val="4532E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1CC86A20"/>
    <w:multiLevelType w:val="hybridMultilevel"/>
    <w:tmpl w:val="36CC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D6B3763"/>
    <w:multiLevelType w:val="hybridMultilevel"/>
    <w:tmpl w:val="EF505EB6"/>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DCE144E"/>
    <w:multiLevelType w:val="hybridMultilevel"/>
    <w:tmpl w:val="6F9A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E974B8C"/>
    <w:multiLevelType w:val="hybridMultilevel"/>
    <w:tmpl w:val="F208AF1C"/>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F261B4F"/>
    <w:multiLevelType w:val="hybridMultilevel"/>
    <w:tmpl w:val="82C4F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0772CB8"/>
    <w:multiLevelType w:val="hybridMultilevel"/>
    <w:tmpl w:val="925C7E80"/>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DE2B14"/>
    <w:multiLevelType w:val="hybridMultilevel"/>
    <w:tmpl w:val="9BDA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22937C5"/>
    <w:multiLevelType w:val="multilevel"/>
    <w:tmpl w:val="8FCC0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22E74A0"/>
    <w:multiLevelType w:val="hybridMultilevel"/>
    <w:tmpl w:val="F26A7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861E2C"/>
    <w:multiLevelType w:val="hybridMultilevel"/>
    <w:tmpl w:val="CDE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3104A49"/>
    <w:multiLevelType w:val="hybridMultilevel"/>
    <w:tmpl w:val="260AB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36D4BDE"/>
    <w:multiLevelType w:val="hybridMultilevel"/>
    <w:tmpl w:val="B51CA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3D96690"/>
    <w:multiLevelType w:val="hybridMultilevel"/>
    <w:tmpl w:val="C6B0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5D463A4"/>
    <w:multiLevelType w:val="multilevel"/>
    <w:tmpl w:val="C36A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25FD033A"/>
    <w:multiLevelType w:val="hybridMultilevel"/>
    <w:tmpl w:val="54721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278F5904"/>
    <w:multiLevelType w:val="hybridMultilevel"/>
    <w:tmpl w:val="899C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82261D3"/>
    <w:multiLevelType w:val="hybridMultilevel"/>
    <w:tmpl w:val="31C6E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86A1FD5"/>
    <w:multiLevelType w:val="hybridMultilevel"/>
    <w:tmpl w:val="B89E0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A6C1CB8"/>
    <w:multiLevelType w:val="hybridMultilevel"/>
    <w:tmpl w:val="E66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A734240"/>
    <w:multiLevelType w:val="hybridMultilevel"/>
    <w:tmpl w:val="B8E01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A890600"/>
    <w:multiLevelType w:val="multilevel"/>
    <w:tmpl w:val="B30C4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EF3C39"/>
    <w:multiLevelType w:val="hybridMultilevel"/>
    <w:tmpl w:val="1378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2C226299"/>
    <w:multiLevelType w:val="hybridMultilevel"/>
    <w:tmpl w:val="B1E41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C655ECC"/>
    <w:multiLevelType w:val="hybridMultilevel"/>
    <w:tmpl w:val="1044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D781CA0"/>
    <w:multiLevelType w:val="hybridMultilevel"/>
    <w:tmpl w:val="F77E4248"/>
    <w:lvl w:ilvl="0" w:tplc="CB341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E017A8"/>
    <w:multiLevelType w:val="hybridMultilevel"/>
    <w:tmpl w:val="6ABC3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B459FB"/>
    <w:multiLevelType w:val="hybridMultilevel"/>
    <w:tmpl w:val="50CC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F769C6"/>
    <w:multiLevelType w:val="hybridMultilevel"/>
    <w:tmpl w:val="52F0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F284B30"/>
    <w:multiLevelType w:val="hybridMultilevel"/>
    <w:tmpl w:val="6FD00AE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8">
    <w:nsid w:val="30A565B0"/>
    <w:multiLevelType w:val="hybridMultilevel"/>
    <w:tmpl w:val="B3E84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401900"/>
    <w:multiLevelType w:val="multilevel"/>
    <w:tmpl w:val="AC00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2C15088"/>
    <w:multiLevelType w:val="hybridMultilevel"/>
    <w:tmpl w:val="8BF8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3783C93"/>
    <w:multiLevelType w:val="hybridMultilevel"/>
    <w:tmpl w:val="3FDE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41B267D"/>
    <w:multiLevelType w:val="hybridMultilevel"/>
    <w:tmpl w:val="3AE2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4B5430D"/>
    <w:multiLevelType w:val="hybridMultilevel"/>
    <w:tmpl w:val="890AC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5B76BBA"/>
    <w:multiLevelType w:val="hybridMultilevel"/>
    <w:tmpl w:val="2B9E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EB2CA7"/>
    <w:multiLevelType w:val="hybridMultilevel"/>
    <w:tmpl w:val="C61A8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6051909"/>
    <w:multiLevelType w:val="hybridMultilevel"/>
    <w:tmpl w:val="3B98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6093500"/>
    <w:multiLevelType w:val="hybridMultilevel"/>
    <w:tmpl w:val="832A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3E152A"/>
    <w:multiLevelType w:val="hybridMultilevel"/>
    <w:tmpl w:val="538A3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64D7871"/>
    <w:multiLevelType w:val="hybridMultilevel"/>
    <w:tmpl w:val="B6E643CA"/>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6B800AF"/>
    <w:multiLevelType w:val="hybridMultilevel"/>
    <w:tmpl w:val="B972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6CF72EB"/>
    <w:multiLevelType w:val="hybridMultilevel"/>
    <w:tmpl w:val="D83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7A02978"/>
    <w:multiLevelType w:val="hybridMultilevel"/>
    <w:tmpl w:val="287A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8484E20"/>
    <w:multiLevelType w:val="hybridMultilevel"/>
    <w:tmpl w:val="CE6C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89F616A"/>
    <w:multiLevelType w:val="hybridMultilevel"/>
    <w:tmpl w:val="D0668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8C75D77"/>
    <w:multiLevelType w:val="hybridMultilevel"/>
    <w:tmpl w:val="D770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9897E14"/>
    <w:multiLevelType w:val="hybridMultilevel"/>
    <w:tmpl w:val="C616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AB04369"/>
    <w:multiLevelType w:val="multilevel"/>
    <w:tmpl w:val="BF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3AE112E3"/>
    <w:multiLevelType w:val="hybridMultilevel"/>
    <w:tmpl w:val="7DFC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0671D9"/>
    <w:multiLevelType w:val="hybridMultilevel"/>
    <w:tmpl w:val="C1B6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C8A2BBC"/>
    <w:multiLevelType w:val="hybridMultilevel"/>
    <w:tmpl w:val="F78E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CC33660"/>
    <w:multiLevelType w:val="hybridMultilevel"/>
    <w:tmpl w:val="32C0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D2D393A"/>
    <w:multiLevelType w:val="hybridMultilevel"/>
    <w:tmpl w:val="0BF4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D4675FA"/>
    <w:multiLevelType w:val="hybridMultilevel"/>
    <w:tmpl w:val="6E949034"/>
    <w:lvl w:ilvl="0" w:tplc="289437F2">
      <w:numFmt w:val="bullet"/>
      <w:lvlText w:val="-"/>
      <w:lvlJc w:val="left"/>
      <w:pPr>
        <w:ind w:left="798" w:hanging="360"/>
      </w:pPr>
      <w:rPr>
        <w:rFonts w:ascii="Times New Roman" w:eastAsia="Times New Roman" w:hAnsi="Times New Roman" w:cs="Times New Roman" w:hint="default"/>
        <w:sz w:val="26"/>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27">
    <w:nsid w:val="3DBE6A14"/>
    <w:multiLevelType w:val="hybridMultilevel"/>
    <w:tmpl w:val="CA128E54"/>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3EB84D5A"/>
    <w:multiLevelType w:val="hybridMultilevel"/>
    <w:tmpl w:val="F508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F7C3B47"/>
    <w:multiLevelType w:val="hybridMultilevel"/>
    <w:tmpl w:val="B356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FC932FE"/>
    <w:multiLevelType w:val="hybridMultilevel"/>
    <w:tmpl w:val="D8B06784"/>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1674ACC"/>
    <w:multiLevelType w:val="hybridMultilevel"/>
    <w:tmpl w:val="7C2A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17D28BF"/>
    <w:multiLevelType w:val="hybridMultilevel"/>
    <w:tmpl w:val="BF76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28E7E36"/>
    <w:multiLevelType w:val="hybridMultilevel"/>
    <w:tmpl w:val="92262E9A"/>
    <w:lvl w:ilvl="0" w:tplc="CB341CA8">
      <w:start w:val="1"/>
      <w:numFmt w:val="bullet"/>
      <w:lvlText w:val=""/>
      <w:lvlJc w:val="left"/>
      <w:pPr>
        <w:ind w:left="720" w:hanging="360"/>
      </w:pPr>
      <w:rPr>
        <w:rFonts w:ascii="Symbol" w:hAnsi="Symbol"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3851005"/>
    <w:multiLevelType w:val="hybridMultilevel"/>
    <w:tmpl w:val="85163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46C15E3"/>
    <w:multiLevelType w:val="hybridMultilevel"/>
    <w:tmpl w:val="F8A8C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48613F6"/>
    <w:multiLevelType w:val="multilevel"/>
    <w:tmpl w:val="EF4A9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48B4143"/>
    <w:multiLevelType w:val="hybridMultilevel"/>
    <w:tmpl w:val="D996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4BB7F24"/>
    <w:multiLevelType w:val="hybridMultilevel"/>
    <w:tmpl w:val="C062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4CF6B4A"/>
    <w:multiLevelType w:val="hybridMultilevel"/>
    <w:tmpl w:val="9E78E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4F35D76"/>
    <w:multiLevelType w:val="hybridMultilevel"/>
    <w:tmpl w:val="94C6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nsid w:val="456B5857"/>
    <w:multiLevelType w:val="hybridMultilevel"/>
    <w:tmpl w:val="74709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470B35F8"/>
    <w:multiLevelType w:val="hybridMultilevel"/>
    <w:tmpl w:val="57F0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8077437"/>
    <w:multiLevelType w:val="hybridMultilevel"/>
    <w:tmpl w:val="643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83A223D"/>
    <w:multiLevelType w:val="hybridMultilevel"/>
    <w:tmpl w:val="7BFCE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A710A61"/>
    <w:multiLevelType w:val="hybridMultilevel"/>
    <w:tmpl w:val="4CB08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A9A3986"/>
    <w:multiLevelType w:val="hybridMultilevel"/>
    <w:tmpl w:val="1118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nsid w:val="4B38785F"/>
    <w:multiLevelType w:val="hybridMultilevel"/>
    <w:tmpl w:val="255C8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BCB5E9F"/>
    <w:multiLevelType w:val="hybridMultilevel"/>
    <w:tmpl w:val="4694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BD72986"/>
    <w:multiLevelType w:val="hybridMultilevel"/>
    <w:tmpl w:val="574C7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BF96772"/>
    <w:multiLevelType w:val="hybridMultilevel"/>
    <w:tmpl w:val="BCAE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C017A14"/>
    <w:multiLevelType w:val="hybridMultilevel"/>
    <w:tmpl w:val="67EE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C1D3951"/>
    <w:multiLevelType w:val="hybridMultilevel"/>
    <w:tmpl w:val="10DC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C230E80"/>
    <w:multiLevelType w:val="hybridMultilevel"/>
    <w:tmpl w:val="D51A021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C483261"/>
    <w:multiLevelType w:val="hybridMultilevel"/>
    <w:tmpl w:val="EF22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C8E2314"/>
    <w:multiLevelType w:val="hybridMultilevel"/>
    <w:tmpl w:val="8DEA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CE70A9A"/>
    <w:multiLevelType w:val="hybridMultilevel"/>
    <w:tmpl w:val="C172B0A6"/>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DC956D3"/>
    <w:multiLevelType w:val="hybridMultilevel"/>
    <w:tmpl w:val="6A02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DC96603"/>
    <w:multiLevelType w:val="hybridMultilevel"/>
    <w:tmpl w:val="B3F43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E316C24"/>
    <w:multiLevelType w:val="hybridMultilevel"/>
    <w:tmpl w:val="FC2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E5D7ECD"/>
    <w:multiLevelType w:val="hybridMultilevel"/>
    <w:tmpl w:val="C2A02410"/>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E5E36BA"/>
    <w:multiLevelType w:val="hybridMultilevel"/>
    <w:tmpl w:val="A80A1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E5F48E0"/>
    <w:multiLevelType w:val="hybridMultilevel"/>
    <w:tmpl w:val="1CAE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E7C4399"/>
    <w:multiLevelType w:val="multilevel"/>
    <w:tmpl w:val="FF0C3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502"/>
        </w:tabs>
        <w:ind w:left="502"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4F7032C4"/>
    <w:multiLevelType w:val="multilevel"/>
    <w:tmpl w:val="AA8C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nsid w:val="4F9D7414"/>
    <w:multiLevelType w:val="hybridMultilevel"/>
    <w:tmpl w:val="E764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0F1B9A"/>
    <w:multiLevelType w:val="hybridMultilevel"/>
    <w:tmpl w:val="224E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1074B21"/>
    <w:multiLevelType w:val="multilevel"/>
    <w:tmpl w:val="0E90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nsid w:val="514B7789"/>
    <w:multiLevelType w:val="hybridMultilevel"/>
    <w:tmpl w:val="0CFEA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16266AB"/>
    <w:multiLevelType w:val="hybridMultilevel"/>
    <w:tmpl w:val="FCC0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18B7B71"/>
    <w:multiLevelType w:val="hybridMultilevel"/>
    <w:tmpl w:val="87C4CFDC"/>
    <w:lvl w:ilvl="0" w:tplc="289437F2">
      <w:numFmt w:val="bullet"/>
      <w:lvlText w:val="-"/>
      <w:lvlJc w:val="left"/>
      <w:pPr>
        <w:ind w:left="783" w:hanging="360"/>
      </w:pPr>
      <w:rPr>
        <w:rFonts w:ascii="Times New Roman" w:eastAsia="Times New Roman" w:hAnsi="Times New Roman" w:cs="Times New Roman" w:hint="default"/>
        <w:sz w:val="26"/>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77">
    <w:nsid w:val="51F73CC8"/>
    <w:multiLevelType w:val="hybridMultilevel"/>
    <w:tmpl w:val="F73A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1F870B4"/>
    <w:multiLevelType w:val="hybridMultilevel"/>
    <w:tmpl w:val="F68E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36285E"/>
    <w:multiLevelType w:val="hybridMultilevel"/>
    <w:tmpl w:val="B748B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52873A32"/>
    <w:multiLevelType w:val="hybridMultilevel"/>
    <w:tmpl w:val="9CB6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2C1026C"/>
    <w:multiLevelType w:val="hybridMultilevel"/>
    <w:tmpl w:val="0AA4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325765D"/>
    <w:multiLevelType w:val="hybridMultilevel"/>
    <w:tmpl w:val="3EE2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334366B"/>
    <w:multiLevelType w:val="hybridMultilevel"/>
    <w:tmpl w:val="E38C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3CE5894"/>
    <w:multiLevelType w:val="hybridMultilevel"/>
    <w:tmpl w:val="CF9A0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41D1696"/>
    <w:multiLevelType w:val="hybridMultilevel"/>
    <w:tmpl w:val="46DC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4446C42"/>
    <w:multiLevelType w:val="hybridMultilevel"/>
    <w:tmpl w:val="7636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4F20663"/>
    <w:multiLevelType w:val="hybridMultilevel"/>
    <w:tmpl w:val="4AB0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5697306"/>
    <w:multiLevelType w:val="hybridMultilevel"/>
    <w:tmpl w:val="FA2AC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5F43E79"/>
    <w:multiLevelType w:val="hybridMultilevel"/>
    <w:tmpl w:val="DE1A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630366A"/>
    <w:multiLevelType w:val="hybridMultilevel"/>
    <w:tmpl w:val="9EAC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6942901"/>
    <w:multiLevelType w:val="hybridMultilevel"/>
    <w:tmpl w:val="A17E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6A70BDD"/>
    <w:multiLevelType w:val="hybridMultilevel"/>
    <w:tmpl w:val="AE5A6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6D56D85"/>
    <w:multiLevelType w:val="hybridMultilevel"/>
    <w:tmpl w:val="EB3E7024"/>
    <w:lvl w:ilvl="0" w:tplc="2B84F430">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6FA6FD4"/>
    <w:multiLevelType w:val="hybridMultilevel"/>
    <w:tmpl w:val="B6FE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8032915"/>
    <w:multiLevelType w:val="hybridMultilevel"/>
    <w:tmpl w:val="A850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8">
    <w:nsid w:val="591C5306"/>
    <w:multiLevelType w:val="hybridMultilevel"/>
    <w:tmpl w:val="985A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B336BDA"/>
    <w:multiLevelType w:val="hybridMultilevel"/>
    <w:tmpl w:val="9132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D9B4917"/>
    <w:multiLevelType w:val="hybridMultilevel"/>
    <w:tmpl w:val="9508E430"/>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E69265D"/>
    <w:multiLevelType w:val="hybridMultilevel"/>
    <w:tmpl w:val="D27C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E9830E7"/>
    <w:multiLevelType w:val="multilevel"/>
    <w:tmpl w:val="8696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nsid w:val="5F5A5BCC"/>
    <w:multiLevelType w:val="hybridMultilevel"/>
    <w:tmpl w:val="EF1C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F627B52"/>
    <w:multiLevelType w:val="hybridMultilevel"/>
    <w:tmpl w:val="995A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099074A"/>
    <w:multiLevelType w:val="hybridMultilevel"/>
    <w:tmpl w:val="E6107562"/>
    <w:lvl w:ilvl="0" w:tplc="289437F2">
      <w:numFmt w:val="bullet"/>
      <w:lvlText w:val="-"/>
      <w:lvlJc w:val="left"/>
      <w:pPr>
        <w:ind w:left="798" w:hanging="360"/>
      </w:pPr>
      <w:rPr>
        <w:rFonts w:ascii="Times New Roman" w:eastAsia="Times New Roman" w:hAnsi="Times New Roman" w:cs="Times New Roman" w:hint="default"/>
        <w:sz w:val="26"/>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09">
    <w:nsid w:val="60D177B6"/>
    <w:multiLevelType w:val="hybridMultilevel"/>
    <w:tmpl w:val="948E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1106D20"/>
    <w:multiLevelType w:val="hybridMultilevel"/>
    <w:tmpl w:val="CB3A18B8"/>
    <w:lvl w:ilvl="0" w:tplc="289437F2">
      <w:numFmt w:val="bullet"/>
      <w:lvlText w:val="-"/>
      <w:lvlJc w:val="left"/>
      <w:pPr>
        <w:ind w:left="783" w:hanging="360"/>
      </w:pPr>
      <w:rPr>
        <w:rFonts w:ascii="Times New Roman" w:eastAsia="Times New Roman" w:hAnsi="Times New Roman" w:cs="Times New Roman" w:hint="default"/>
        <w:sz w:val="26"/>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2A22116"/>
    <w:multiLevelType w:val="hybridMultilevel"/>
    <w:tmpl w:val="157EC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38659BF"/>
    <w:multiLevelType w:val="hybridMultilevel"/>
    <w:tmpl w:val="59EE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45861D4"/>
    <w:multiLevelType w:val="hybridMultilevel"/>
    <w:tmpl w:val="3450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5203E9A"/>
    <w:multiLevelType w:val="hybridMultilevel"/>
    <w:tmpl w:val="A9FE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nsid w:val="67561088"/>
    <w:multiLevelType w:val="hybridMultilevel"/>
    <w:tmpl w:val="DBA0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8013DB4"/>
    <w:multiLevelType w:val="hybridMultilevel"/>
    <w:tmpl w:val="ACFC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86079FF"/>
    <w:multiLevelType w:val="hybridMultilevel"/>
    <w:tmpl w:val="2294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862D78"/>
    <w:multiLevelType w:val="hybridMultilevel"/>
    <w:tmpl w:val="32E8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A003D76"/>
    <w:multiLevelType w:val="hybridMultilevel"/>
    <w:tmpl w:val="538C8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143E5D"/>
    <w:multiLevelType w:val="hybridMultilevel"/>
    <w:tmpl w:val="47DE5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B197E36"/>
    <w:multiLevelType w:val="hybridMultilevel"/>
    <w:tmpl w:val="900C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C205E6C"/>
    <w:multiLevelType w:val="hybridMultilevel"/>
    <w:tmpl w:val="54F23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7">
    <w:nsid w:val="6C292A25"/>
    <w:multiLevelType w:val="hybridMultilevel"/>
    <w:tmpl w:val="0E7A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C374C9E"/>
    <w:multiLevelType w:val="hybridMultilevel"/>
    <w:tmpl w:val="B880B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nsid w:val="6CB36C8A"/>
    <w:multiLevelType w:val="hybridMultilevel"/>
    <w:tmpl w:val="66345E58"/>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D471385"/>
    <w:multiLevelType w:val="hybridMultilevel"/>
    <w:tmpl w:val="2CC2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nsid w:val="6E2E2782"/>
    <w:multiLevelType w:val="hybridMultilevel"/>
    <w:tmpl w:val="D792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FF263D2"/>
    <w:multiLevelType w:val="hybridMultilevel"/>
    <w:tmpl w:val="7464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0A36562"/>
    <w:multiLevelType w:val="hybridMultilevel"/>
    <w:tmpl w:val="E86C2482"/>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1D66DF3"/>
    <w:multiLevelType w:val="hybridMultilevel"/>
    <w:tmpl w:val="98BE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2987397"/>
    <w:multiLevelType w:val="hybridMultilevel"/>
    <w:tmpl w:val="FB08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42E58FD"/>
    <w:multiLevelType w:val="hybridMultilevel"/>
    <w:tmpl w:val="4490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45E1174"/>
    <w:multiLevelType w:val="hybridMultilevel"/>
    <w:tmpl w:val="90F8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8D0DA3"/>
    <w:multiLevelType w:val="hybridMultilevel"/>
    <w:tmpl w:val="CFD0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536640F"/>
    <w:multiLevelType w:val="hybridMultilevel"/>
    <w:tmpl w:val="CDF6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664390F"/>
    <w:multiLevelType w:val="hybridMultilevel"/>
    <w:tmpl w:val="265E5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7387F17"/>
    <w:multiLevelType w:val="hybridMultilevel"/>
    <w:tmpl w:val="1CE83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7A714EE"/>
    <w:multiLevelType w:val="hybridMultilevel"/>
    <w:tmpl w:val="3656C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8134D4B"/>
    <w:multiLevelType w:val="hybridMultilevel"/>
    <w:tmpl w:val="B9267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9">
    <w:nsid w:val="796972DB"/>
    <w:multiLevelType w:val="hybridMultilevel"/>
    <w:tmpl w:val="E3CE1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A5D15D4"/>
    <w:multiLevelType w:val="hybridMultilevel"/>
    <w:tmpl w:val="4942FE5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1">
    <w:nsid w:val="7A9A304B"/>
    <w:multiLevelType w:val="hybridMultilevel"/>
    <w:tmpl w:val="B3E6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B856D44"/>
    <w:multiLevelType w:val="hybridMultilevel"/>
    <w:tmpl w:val="3464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5">
    <w:nsid w:val="7D2954A1"/>
    <w:multiLevelType w:val="hybridMultilevel"/>
    <w:tmpl w:val="C778E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DE74B3D"/>
    <w:multiLevelType w:val="hybridMultilevel"/>
    <w:tmpl w:val="3C2C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EF254F6"/>
    <w:multiLevelType w:val="hybridMultilevel"/>
    <w:tmpl w:val="3994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F3C7454"/>
    <w:multiLevelType w:val="hybridMultilevel"/>
    <w:tmpl w:val="1252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F82628D"/>
    <w:multiLevelType w:val="hybridMultilevel"/>
    <w:tmpl w:val="F4D6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num>
  <w:num w:numId="3">
    <w:abstractNumId w:val="119"/>
  </w:num>
  <w:num w:numId="4">
    <w:abstractNumId w:val="90"/>
  </w:num>
  <w:num w:numId="5">
    <w:abstractNumId w:val="50"/>
  </w:num>
  <w:num w:numId="6">
    <w:abstractNumId w:val="75"/>
  </w:num>
  <w:num w:numId="7">
    <w:abstractNumId w:val="57"/>
  </w:num>
  <w:num w:numId="8">
    <w:abstractNumId w:val="232"/>
  </w:num>
  <w:num w:numId="9">
    <w:abstractNumId w:val="229"/>
  </w:num>
  <w:num w:numId="10">
    <w:abstractNumId w:val="79"/>
  </w:num>
  <w:num w:numId="11">
    <w:abstractNumId w:val="73"/>
  </w:num>
  <w:num w:numId="12">
    <w:abstractNumId w:val="170"/>
  </w:num>
  <w:num w:numId="13">
    <w:abstractNumId w:val="203"/>
  </w:num>
  <w:num w:numId="14">
    <w:abstractNumId w:val="173"/>
  </w:num>
  <w:num w:numId="15">
    <w:abstractNumId w:val="128"/>
  </w:num>
  <w:num w:numId="16">
    <w:abstractNumId w:val="87"/>
  </w:num>
  <w:num w:numId="17">
    <w:abstractNumId w:val="196"/>
  </w:num>
  <w:num w:numId="18">
    <w:abstractNumId w:val="206"/>
  </w:num>
  <w:num w:numId="19">
    <w:abstractNumId w:val="216"/>
  </w:num>
  <w:num w:numId="20">
    <w:abstractNumId w:val="105"/>
  </w:num>
  <w:num w:numId="21">
    <w:abstractNumId w:val="261"/>
  </w:num>
  <w:num w:numId="22">
    <w:abstractNumId w:val="144"/>
  </w:num>
  <w:num w:numId="23">
    <w:abstractNumId w:val="30"/>
  </w:num>
  <w:num w:numId="24">
    <w:abstractNumId w:val="86"/>
  </w:num>
  <w:num w:numId="25">
    <w:abstractNumId w:val="253"/>
  </w:num>
  <w:num w:numId="26">
    <w:abstractNumId w:val="151"/>
  </w:num>
  <w:num w:numId="27">
    <w:abstractNumId w:val="113"/>
  </w:num>
  <w:num w:numId="28">
    <w:abstractNumId w:val="193"/>
  </w:num>
  <w:num w:numId="29">
    <w:abstractNumId w:val="17"/>
  </w:num>
  <w:num w:numId="30">
    <w:abstractNumId w:val="92"/>
  </w:num>
  <w:num w:numId="31">
    <w:abstractNumId w:val="136"/>
  </w:num>
  <w:num w:numId="32">
    <w:abstractNumId w:val="162"/>
  </w:num>
  <w:num w:numId="33">
    <w:abstractNumId w:val="153"/>
  </w:num>
  <w:num w:numId="34">
    <w:abstractNumId w:val="60"/>
  </w:num>
  <w:num w:numId="35">
    <w:abstractNumId w:val="126"/>
  </w:num>
  <w:num w:numId="36">
    <w:abstractNumId w:val="38"/>
  </w:num>
  <w:num w:numId="37">
    <w:abstractNumId w:val="109"/>
  </w:num>
  <w:num w:numId="38">
    <w:abstractNumId w:val="208"/>
  </w:num>
  <w:num w:numId="39">
    <w:abstractNumId w:val="230"/>
  </w:num>
  <w:num w:numId="40">
    <w:abstractNumId w:val="210"/>
  </w:num>
  <w:num w:numId="41">
    <w:abstractNumId w:val="111"/>
  </w:num>
  <w:num w:numId="42">
    <w:abstractNumId w:val="43"/>
  </w:num>
  <w:num w:numId="43">
    <w:abstractNumId w:val="176"/>
  </w:num>
  <w:num w:numId="44">
    <w:abstractNumId w:val="65"/>
  </w:num>
  <w:num w:numId="45">
    <w:abstractNumId w:val="97"/>
  </w:num>
  <w:num w:numId="46">
    <w:abstractNumId w:val="235"/>
  </w:num>
  <w:num w:numId="47">
    <w:abstractNumId w:val="63"/>
  </w:num>
  <w:num w:numId="48">
    <w:abstractNumId w:val="244"/>
  </w:num>
  <w:num w:numId="49">
    <w:abstractNumId w:val="166"/>
  </w:num>
  <w:num w:numId="50">
    <w:abstractNumId w:val="127"/>
  </w:num>
  <w:num w:numId="51">
    <w:abstractNumId w:val="201"/>
  </w:num>
  <w:num w:numId="52">
    <w:abstractNumId w:val="237"/>
  </w:num>
  <w:num w:numId="53">
    <w:abstractNumId w:val="214"/>
  </w:num>
  <w:num w:numId="54">
    <w:abstractNumId w:val="132"/>
  </w:num>
  <w:num w:numId="55">
    <w:abstractNumId w:val="167"/>
  </w:num>
  <w:num w:numId="56">
    <w:abstractNumId w:val="152"/>
  </w:num>
  <w:num w:numId="57">
    <w:abstractNumId w:val="69"/>
  </w:num>
  <w:num w:numId="58">
    <w:abstractNumId w:val="149"/>
  </w:num>
  <w:num w:numId="59">
    <w:abstractNumId w:val="125"/>
  </w:num>
  <w:num w:numId="60">
    <w:abstractNumId w:val="64"/>
  </w:num>
  <w:num w:numId="61">
    <w:abstractNumId w:val="12"/>
  </w:num>
  <w:num w:numId="62">
    <w:abstractNumId w:val="74"/>
  </w:num>
  <w:num w:numId="63">
    <w:abstractNumId w:val="122"/>
    <w:lvlOverride w:ilvl="0">
      <w:startOverride w:val="1"/>
    </w:lvlOverride>
  </w:num>
  <w:num w:numId="64">
    <w:abstractNumId w:val="98"/>
  </w:num>
  <w:num w:numId="65">
    <w:abstractNumId w:val="140"/>
  </w:num>
  <w:num w:numId="66">
    <w:abstractNumId w:val="103"/>
  </w:num>
  <w:num w:numId="67">
    <w:abstractNumId w:val="49"/>
  </w:num>
  <w:num w:numId="68">
    <w:abstractNumId w:val="137"/>
  </w:num>
  <w:num w:numId="69">
    <w:abstractNumId w:val="58"/>
  </w:num>
  <w:num w:numId="70">
    <w:abstractNumId w:val="76"/>
  </w:num>
  <w:num w:numId="71">
    <w:abstractNumId w:val="195"/>
  </w:num>
  <w:num w:numId="72">
    <w:abstractNumId w:val="118"/>
  </w:num>
  <w:num w:numId="73">
    <w:abstractNumId w:val="18"/>
  </w:num>
  <w:num w:numId="74">
    <w:abstractNumId w:val="66"/>
  </w:num>
  <w:num w:numId="75">
    <w:abstractNumId w:val="156"/>
  </w:num>
  <w:num w:numId="76">
    <w:abstractNumId w:val="61"/>
  </w:num>
  <w:num w:numId="77">
    <w:abstractNumId w:val="204"/>
  </w:num>
  <w:num w:numId="78">
    <w:abstractNumId w:val="120"/>
  </w:num>
  <w:num w:numId="79">
    <w:abstractNumId w:val="212"/>
  </w:num>
  <w:num w:numId="80">
    <w:abstractNumId w:val="223"/>
  </w:num>
  <w:num w:numId="81">
    <w:abstractNumId w:val="188"/>
  </w:num>
  <w:num w:numId="82">
    <w:abstractNumId w:val="180"/>
  </w:num>
  <w:num w:numId="83">
    <w:abstractNumId w:val="246"/>
  </w:num>
  <w:num w:numId="84">
    <w:abstractNumId w:val="252"/>
  </w:num>
  <w:num w:numId="85">
    <w:abstractNumId w:val="182"/>
  </w:num>
  <w:num w:numId="86">
    <w:abstractNumId w:val="82"/>
  </w:num>
  <w:num w:numId="87">
    <w:abstractNumId w:val="77"/>
  </w:num>
  <w:num w:numId="88">
    <w:abstractNumId w:val="224"/>
  </w:num>
  <w:num w:numId="89">
    <w:abstractNumId w:val="20"/>
  </w:num>
  <w:num w:numId="90">
    <w:abstractNumId w:val="124"/>
  </w:num>
  <w:num w:numId="91">
    <w:abstractNumId w:val="227"/>
  </w:num>
  <w:num w:numId="92">
    <w:abstractNumId w:val="46"/>
  </w:num>
  <w:num w:numId="93">
    <w:abstractNumId w:val="42"/>
  </w:num>
  <w:num w:numId="94">
    <w:abstractNumId w:val="135"/>
  </w:num>
  <w:num w:numId="95">
    <w:abstractNumId w:val="178"/>
  </w:num>
  <w:num w:numId="96">
    <w:abstractNumId w:val="171"/>
  </w:num>
  <w:num w:numId="97">
    <w:abstractNumId w:val="184"/>
  </w:num>
  <w:num w:numId="98">
    <w:abstractNumId w:val="154"/>
  </w:num>
  <w:num w:numId="99">
    <w:abstractNumId w:val="102"/>
  </w:num>
  <w:num w:numId="100">
    <w:abstractNumId w:val="115"/>
  </w:num>
  <w:num w:numId="101">
    <w:abstractNumId w:val="177"/>
  </w:num>
  <w:num w:numId="102">
    <w:abstractNumId w:val="217"/>
  </w:num>
  <w:num w:numId="103">
    <w:abstractNumId w:val="257"/>
  </w:num>
  <w:num w:numId="104">
    <w:abstractNumId w:val="78"/>
  </w:num>
  <w:num w:numId="105">
    <w:abstractNumId w:val="258"/>
  </w:num>
  <w:num w:numId="106">
    <w:abstractNumId w:val="233"/>
  </w:num>
  <w:num w:numId="107">
    <w:abstractNumId w:val="15"/>
  </w:num>
  <w:num w:numId="108">
    <w:abstractNumId w:val="190"/>
  </w:num>
  <w:num w:numId="109">
    <w:abstractNumId w:val="231"/>
  </w:num>
  <w:num w:numId="110">
    <w:abstractNumId w:val="35"/>
  </w:num>
  <w:num w:numId="111">
    <w:abstractNumId w:val="25"/>
  </w:num>
  <w:num w:numId="112">
    <w:abstractNumId w:val="11"/>
  </w:num>
  <w:num w:numId="113">
    <w:abstractNumId w:val="155"/>
  </w:num>
  <w:num w:numId="114">
    <w:abstractNumId w:val="96"/>
  </w:num>
  <w:num w:numId="115">
    <w:abstractNumId w:val="186"/>
  </w:num>
  <w:num w:numId="116">
    <w:abstractNumId w:val="249"/>
  </w:num>
  <w:num w:numId="117">
    <w:abstractNumId w:val="148"/>
  </w:num>
  <w:num w:numId="118">
    <w:abstractNumId w:val="121"/>
  </w:num>
  <w:num w:numId="119">
    <w:abstractNumId w:val="37"/>
  </w:num>
  <w:num w:numId="120">
    <w:abstractNumId w:val="26"/>
  </w:num>
  <w:num w:numId="121">
    <w:abstractNumId w:val="45"/>
  </w:num>
  <w:num w:numId="122">
    <w:abstractNumId w:val="72"/>
  </w:num>
  <w:num w:numId="123">
    <w:abstractNumId w:val="236"/>
  </w:num>
  <w:num w:numId="124">
    <w:abstractNumId w:val="220"/>
  </w:num>
  <w:num w:numId="125">
    <w:abstractNumId w:val="55"/>
  </w:num>
  <w:num w:numId="126">
    <w:abstractNumId w:val="16"/>
  </w:num>
  <w:num w:numId="127">
    <w:abstractNumId w:val="198"/>
  </w:num>
  <w:num w:numId="128">
    <w:abstractNumId w:val="255"/>
  </w:num>
  <w:num w:numId="129">
    <w:abstractNumId w:val="205"/>
  </w:num>
  <w:num w:numId="130">
    <w:abstractNumId w:val="175"/>
  </w:num>
  <w:num w:numId="131">
    <w:abstractNumId w:val="7"/>
  </w:num>
  <w:num w:numId="132">
    <w:abstractNumId w:val="71"/>
  </w:num>
  <w:num w:numId="133">
    <w:abstractNumId w:val="141"/>
  </w:num>
  <w:num w:numId="134">
    <w:abstractNumId w:val="51"/>
  </w:num>
  <w:num w:numId="135">
    <w:abstractNumId w:val="138"/>
  </w:num>
  <w:num w:numId="136">
    <w:abstractNumId w:val="36"/>
  </w:num>
  <w:num w:numId="137">
    <w:abstractNumId w:val="259"/>
  </w:num>
  <w:num w:numId="138">
    <w:abstractNumId w:val="200"/>
  </w:num>
  <w:num w:numId="139">
    <w:abstractNumId w:val="53"/>
  </w:num>
  <w:num w:numId="140">
    <w:abstractNumId w:val="6"/>
  </w:num>
  <w:num w:numId="141">
    <w:abstractNumId w:val="114"/>
  </w:num>
  <w:num w:numId="142">
    <w:abstractNumId w:val="108"/>
  </w:num>
  <w:num w:numId="143">
    <w:abstractNumId w:val="192"/>
  </w:num>
  <w:num w:numId="144">
    <w:abstractNumId w:val="21"/>
  </w:num>
  <w:num w:numId="145">
    <w:abstractNumId w:val="9"/>
  </w:num>
  <w:num w:numId="146">
    <w:abstractNumId w:val="160"/>
  </w:num>
  <w:num w:numId="147">
    <w:abstractNumId w:val="88"/>
  </w:num>
  <w:num w:numId="148">
    <w:abstractNumId w:val="187"/>
  </w:num>
  <w:num w:numId="149">
    <w:abstractNumId w:val="238"/>
  </w:num>
  <w:num w:numId="150">
    <w:abstractNumId w:val="174"/>
  </w:num>
  <w:num w:numId="151">
    <w:abstractNumId w:val="54"/>
  </w:num>
  <w:num w:numId="152">
    <w:abstractNumId w:val="240"/>
  </w:num>
  <w:num w:numId="153">
    <w:abstractNumId w:val="44"/>
  </w:num>
  <w:num w:numId="154">
    <w:abstractNumId w:val="56"/>
  </w:num>
  <w:num w:numId="155">
    <w:abstractNumId w:val="94"/>
  </w:num>
  <w:num w:numId="156">
    <w:abstractNumId w:val="147"/>
  </w:num>
  <w:num w:numId="157">
    <w:abstractNumId w:val="24"/>
  </w:num>
  <w:num w:numId="158">
    <w:abstractNumId w:val="172"/>
  </w:num>
  <w:num w:numId="159">
    <w:abstractNumId w:val="215"/>
  </w:num>
  <w:num w:numId="160">
    <w:abstractNumId w:val="32"/>
  </w:num>
  <w:num w:numId="161">
    <w:abstractNumId w:val="181"/>
  </w:num>
  <w:num w:numId="162">
    <w:abstractNumId w:val="48"/>
  </w:num>
  <w:num w:numId="163">
    <w:abstractNumId w:val="165"/>
  </w:num>
  <w:num w:numId="164">
    <w:abstractNumId w:val="28"/>
  </w:num>
  <w:num w:numId="165">
    <w:abstractNumId w:val="191"/>
  </w:num>
  <w:num w:numId="166">
    <w:abstractNumId w:val="219"/>
  </w:num>
  <w:num w:numId="167">
    <w:abstractNumId w:val="89"/>
  </w:num>
  <w:num w:numId="168">
    <w:abstractNumId w:val="134"/>
  </w:num>
  <w:num w:numId="169">
    <w:abstractNumId w:val="85"/>
  </w:num>
  <w:num w:numId="170">
    <w:abstractNumId w:val="164"/>
  </w:num>
  <w:num w:numId="171">
    <w:abstractNumId w:val="194"/>
  </w:num>
  <w:num w:numId="172">
    <w:abstractNumId w:val="117"/>
  </w:num>
  <w:num w:numId="173">
    <w:abstractNumId w:val="95"/>
  </w:num>
  <w:num w:numId="174">
    <w:abstractNumId w:val="218"/>
  </w:num>
  <w:num w:numId="175">
    <w:abstractNumId w:val="143"/>
  </w:num>
  <w:num w:numId="176">
    <w:abstractNumId w:val="241"/>
  </w:num>
  <w:num w:numId="177">
    <w:abstractNumId w:val="100"/>
  </w:num>
  <w:num w:numId="178">
    <w:abstractNumId w:val="260"/>
  </w:num>
  <w:num w:numId="179">
    <w:abstractNumId w:val="52"/>
  </w:num>
  <w:num w:numId="180">
    <w:abstractNumId w:val="70"/>
  </w:num>
  <w:num w:numId="181">
    <w:abstractNumId w:val="40"/>
  </w:num>
  <w:num w:numId="182">
    <w:abstractNumId w:val="39"/>
  </w:num>
  <w:num w:numId="183">
    <w:abstractNumId w:val="183"/>
  </w:num>
  <w:num w:numId="184">
    <w:abstractNumId w:val="47"/>
  </w:num>
  <w:num w:numId="185">
    <w:abstractNumId w:val="131"/>
  </w:num>
  <w:num w:numId="186">
    <w:abstractNumId w:val="150"/>
  </w:num>
  <w:num w:numId="187">
    <w:abstractNumId w:val="123"/>
  </w:num>
  <w:num w:numId="188">
    <w:abstractNumId w:val="168"/>
  </w:num>
  <w:num w:numId="189">
    <w:abstractNumId w:val="157"/>
  </w:num>
  <w:num w:numId="190">
    <w:abstractNumId w:val="146"/>
  </w:num>
  <w:num w:numId="191">
    <w:abstractNumId w:val="41"/>
  </w:num>
  <w:num w:numId="192">
    <w:abstractNumId w:val="31"/>
  </w:num>
  <w:num w:numId="193">
    <w:abstractNumId w:val="243"/>
  </w:num>
  <w:num w:numId="194">
    <w:abstractNumId w:val="106"/>
  </w:num>
  <w:num w:numId="195">
    <w:abstractNumId w:val="34"/>
  </w:num>
  <w:num w:numId="196">
    <w:abstractNumId w:val="189"/>
  </w:num>
  <w:num w:numId="197">
    <w:abstractNumId w:val="213"/>
  </w:num>
  <w:num w:numId="198">
    <w:abstractNumId w:val="209"/>
  </w:num>
  <w:num w:numId="199">
    <w:abstractNumId w:val="27"/>
  </w:num>
  <w:num w:numId="200">
    <w:abstractNumId w:val="112"/>
  </w:num>
  <w:num w:numId="201">
    <w:abstractNumId w:val="251"/>
  </w:num>
  <w:num w:numId="202">
    <w:abstractNumId w:val="202"/>
  </w:num>
  <w:num w:numId="203">
    <w:abstractNumId w:val="104"/>
  </w:num>
  <w:num w:numId="204">
    <w:abstractNumId w:val="234"/>
  </w:num>
  <w:num w:numId="205">
    <w:abstractNumId w:val="228"/>
  </w:num>
  <w:num w:numId="206">
    <w:abstractNumId w:val="163"/>
  </w:num>
  <w:num w:numId="207">
    <w:abstractNumId w:val="68"/>
  </w:num>
  <w:num w:numId="208">
    <w:abstractNumId w:val="62"/>
  </w:num>
  <w:num w:numId="209">
    <w:abstractNumId w:val="80"/>
  </w:num>
  <w:num w:numId="210">
    <w:abstractNumId w:val="199"/>
  </w:num>
  <w:num w:numId="211">
    <w:abstractNumId w:val="59"/>
  </w:num>
  <w:num w:numId="212">
    <w:abstractNumId w:val="101"/>
  </w:num>
  <w:num w:numId="213">
    <w:abstractNumId w:val="256"/>
  </w:num>
  <w:num w:numId="214">
    <w:abstractNumId w:val="130"/>
  </w:num>
  <w:num w:numId="215">
    <w:abstractNumId w:val="222"/>
  </w:num>
  <w:num w:numId="216">
    <w:abstractNumId w:val="91"/>
  </w:num>
  <w:num w:numId="217">
    <w:abstractNumId w:val="211"/>
  </w:num>
  <w:num w:numId="218">
    <w:abstractNumId w:val="159"/>
  </w:num>
  <w:num w:numId="219">
    <w:abstractNumId w:val="242"/>
  </w:num>
  <w:num w:numId="220">
    <w:abstractNumId w:val="13"/>
  </w:num>
  <w:num w:numId="221">
    <w:abstractNumId w:val="225"/>
  </w:num>
  <w:num w:numId="222">
    <w:abstractNumId w:val="247"/>
  </w:num>
  <w:num w:numId="223">
    <w:abstractNumId w:val="207"/>
  </w:num>
  <w:num w:numId="224">
    <w:abstractNumId w:val="197"/>
  </w:num>
  <w:num w:numId="225">
    <w:abstractNumId w:val="133"/>
  </w:num>
  <w:num w:numId="226">
    <w:abstractNumId w:val="22"/>
  </w:num>
  <w:num w:numId="227">
    <w:abstractNumId w:val="23"/>
  </w:num>
  <w:num w:numId="228">
    <w:abstractNumId w:val="248"/>
  </w:num>
  <w:num w:numId="229">
    <w:abstractNumId w:val="254"/>
  </w:num>
  <w:num w:numId="230">
    <w:abstractNumId w:val="93"/>
  </w:num>
  <w:num w:numId="231">
    <w:abstractNumId w:val="0"/>
  </w:num>
  <w:num w:numId="232">
    <w:abstractNumId w:val="2"/>
  </w:num>
  <w:num w:numId="233">
    <w:abstractNumId w:val="3"/>
  </w:num>
  <w:num w:numId="234">
    <w:abstractNumId w:val="4"/>
  </w:num>
  <w:num w:numId="235">
    <w:abstractNumId w:val="67"/>
  </w:num>
  <w:num w:numId="236">
    <w:abstractNumId w:val="139"/>
  </w:num>
  <w:num w:numId="237">
    <w:abstractNumId w:val="110"/>
  </w:num>
  <w:num w:numId="238">
    <w:abstractNumId w:val="129"/>
  </w:num>
  <w:num w:numId="239">
    <w:abstractNumId w:val="185"/>
  </w:num>
  <w:num w:numId="240">
    <w:abstractNumId w:val="14"/>
  </w:num>
  <w:num w:numId="241">
    <w:abstractNumId w:val="161"/>
  </w:num>
  <w:num w:numId="242">
    <w:abstractNumId w:val="245"/>
  </w:num>
  <w:num w:numId="243">
    <w:abstractNumId w:val="116"/>
  </w:num>
  <w:num w:numId="244">
    <w:abstractNumId w:val="83"/>
  </w:num>
  <w:num w:numId="245">
    <w:abstractNumId w:val="142"/>
  </w:num>
  <w:num w:numId="246">
    <w:abstractNumId w:val="33"/>
  </w:num>
  <w:num w:numId="247">
    <w:abstractNumId w:val="84"/>
  </w:num>
  <w:num w:numId="248">
    <w:abstractNumId w:val="10"/>
  </w:num>
  <w:num w:numId="249">
    <w:abstractNumId w:val="19"/>
  </w:num>
  <w:num w:numId="250">
    <w:abstractNumId w:val="226"/>
  </w:num>
  <w:num w:numId="251">
    <w:abstractNumId w:val="145"/>
  </w:num>
  <w:num w:numId="252">
    <w:abstractNumId w:val="179"/>
  </w:num>
  <w:num w:numId="253">
    <w:abstractNumId w:val="8"/>
  </w:num>
  <w:num w:numId="254">
    <w:abstractNumId w:val="29"/>
  </w:num>
  <w:num w:numId="255">
    <w:abstractNumId w:val="221"/>
  </w:num>
  <w:num w:numId="256">
    <w:abstractNumId w:val="81"/>
  </w:num>
  <w:num w:numId="257">
    <w:abstractNumId w:val="122"/>
  </w:num>
  <w:num w:numId="258">
    <w:abstractNumId w:val="158"/>
  </w:num>
  <w:num w:numId="259">
    <w:abstractNumId w:val="250"/>
  </w:num>
  <w:num w:numId="260">
    <w:abstractNumId w:val="239"/>
  </w:num>
  <w:num w:numId="261">
    <w:abstractNumId w:val="107"/>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81"/>
    <w:rsid w:val="00000359"/>
    <w:rsid w:val="00001348"/>
    <w:rsid w:val="00002914"/>
    <w:rsid w:val="00003E1D"/>
    <w:rsid w:val="00004955"/>
    <w:rsid w:val="000053E1"/>
    <w:rsid w:val="00010BE3"/>
    <w:rsid w:val="00014162"/>
    <w:rsid w:val="00021268"/>
    <w:rsid w:val="000274EC"/>
    <w:rsid w:val="000515C9"/>
    <w:rsid w:val="00053788"/>
    <w:rsid w:val="00056DAF"/>
    <w:rsid w:val="00060D2B"/>
    <w:rsid w:val="00065409"/>
    <w:rsid w:val="00066240"/>
    <w:rsid w:val="0007020E"/>
    <w:rsid w:val="000736D0"/>
    <w:rsid w:val="00074BD7"/>
    <w:rsid w:val="0009032B"/>
    <w:rsid w:val="00091D2E"/>
    <w:rsid w:val="00094A7C"/>
    <w:rsid w:val="00094D1E"/>
    <w:rsid w:val="000A4B38"/>
    <w:rsid w:val="000A6B3F"/>
    <w:rsid w:val="000B25D4"/>
    <w:rsid w:val="000C098F"/>
    <w:rsid w:val="000D3522"/>
    <w:rsid w:val="000D48AF"/>
    <w:rsid w:val="000E0E73"/>
    <w:rsid w:val="000E28BA"/>
    <w:rsid w:val="00104DC1"/>
    <w:rsid w:val="00124F0E"/>
    <w:rsid w:val="00142A0F"/>
    <w:rsid w:val="00142BD1"/>
    <w:rsid w:val="00151A9D"/>
    <w:rsid w:val="00161495"/>
    <w:rsid w:val="00167717"/>
    <w:rsid w:val="00185DB1"/>
    <w:rsid w:val="00194B3A"/>
    <w:rsid w:val="001A1CCC"/>
    <w:rsid w:val="001B35D6"/>
    <w:rsid w:val="001B3A18"/>
    <w:rsid w:val="001C559B"/>
    <w:rsid w:val="001D0D1E"/>
    <w:rsid w:val="001D7325"/>
    <w:rsid w:val="001E41D2"/>
    <w:rsid w:val="00204F3C"/>
    <w:rsid w:val="00211D93"/>
    <w:rsid w:val="00225C2E"/>
    <w:rsid w:val="00231709"/>
    <w:rsid w:val="00254F1B"/>
    <w:rsid w:val="0026167E"/>
    <w:rsid w:val="002702C6"/>
    <w:rsid w:val="0027796D"/>
    <w:rsid w:val="00283C14"/>
    <w:rsid w:val="00287D82"/>
    <w:rsid w:val="002B4417"/>
    <w:rsid w:val="002C1C7D"/>
    <w:rsid w:val="002E6E93"/>
    <w:rsid w:val="002F5256"/>
    <w:rsid w:val="003031EF"/>
    <w:rsid w:val="00305121"/>
    <w:rsid w:val="0031285D"/>
    <w:rsid w:val="00321F00"/>
    <w:rsid w:val="00327344"/>
    <w:rsid w:val="00343398"/>
    <w:rsid w:val="00347A6A"/>
    <w:rsid w:val="00353AFB"/>
    <w:rsid w:val="00353FDE"/>
    <w:rsid w:val="00361FF3"/>
    <w:rsid w:val="00370A90"/>
    <w:rsid w:val="00370F08"/>
    <w:rsid w:val="003726AE"/>
    <w:rsid w:val="00373F71"/>
    <w:rsid w:val="003868AA"/>
    <w:rsid w:val="0038711A"/>
    <w:rsid w:val="003C02D3"/>
    <w:rsid w:val="003C056E"/>
    <w:rsid w:val="003C240D"/>
    <w:rsid w:val="003D2974"/>
    <w:rsid w:val="003E361F"/>
    <w:rsid w:val="003F0BBB"/>
    <w:rsid w:val="003F3C30"/>
    <w:rsid w:val="003F72FD"/>
    <w:rsid w:val="00407F1A"/>
    <w:rsid w:val="00415B84"/>
    <w:rsid w:val="00434C28"/>
    <w:rsid w:val="00442301"/>
    <w:rsid w:val="004444FC"/>
    <w:rsid w:val="0045073F"/>
    <w:rsid w:val="00463F5A"/>
    <w:rsid w:val="00464091"/>
    <w:rsid w:val="00465409"/>
    <w:rsid w:val="00466CE7"/>
    <w:rsid w:val="0047246B"/>
    <w:rsid w:val="00475AA4"/>
    <w:rsid w:val="0047684C"/>
    <w:rsid w:val="004827ED"/>
    <w:rsid w:val="00485617"/>
    <w:rsid w:val="004961F0"/>
    <w:rsid w:val="004A0649"/>
    <w:rsid w:val="004A31ED"/>
    <w:rsid w:val="004B4888"/>
    <w:rsid w:val="004D0D04"/>
    <w:rsid w:val="004D2586"/>
    <w:rsid w:val="004E26EA"/>
    <w:rsid w:val="004E42CB"/>
    <w:rsid w:val="004E5F0F"/>
    <w:rsid w:val="004E62BB"/>
    <w:rsid w:val="004E7B40"/>
    <w:rsid w:val="00505BB7"/>
    <w:rsid w:val="0052234E"/>
    <w:rsid w:val="005236C3"/>
    <w:rsid w:val="005334E0"/>
    <w:rsid w:val="00537D2F"/>
    <w:rsid w:val="0054179D"/>
    <w:rsid w:val="005518DC"/>
    <w:rsid w:val="00554D16"/>
    <w:rsid w:val="005620BF"/>
    <w:rsid w:val="005728EB"/>
    <w:rsid w:val="00591284"/>
    <w:rsid w:val="005913E6"/>
    <w:rsid w:val="005A29F4"/>
    <w:rsid w:val="005A4002"/>
    <w:rsid w:val="005A7D68"/>
    <w:rsid w:val="005B48DE"/>
    <w:rsid w:val="005C1B62"/>
    <w:rsid w:val="005C2E65"/>
    <w:rsid w:val="005C3F6D"/>
    <w:rsid w:val="005D3A6E"/>
    <w:rsid w:val="005D7352"/>
    <w:rsid w:val="005D7553"/>
    <w:rsid w:val="005E4A03"/>
    <w:rsid w:val="005E7CFB"/>
    <w:rsid w:val="005F4433"/>
    <w:rsid w:val="005F4BE1"/>
    <w:rsid w:val="006006F9"/>
    <w:rsid w:val="006070BE"/>
    <w:rsid w:val="006273E3"/>
    <w:rsid w:val="00634B4D"/>
    <w:rsid w:val="006423F2"/>
    <w:rsid w:val="00642C9D"/>
    <w:rsid w:val="00642CB2"/>
    <w:rsid w:val="00664680"/>
    <w:rsid w:val="00671A23"/>
    <w:rsid w:val="0068044B"/>
    <w:rsid w:val="0069186F"/>
    <w:rsid w:val="00697662"/>
    <w:rsid w:val="006A55D7"/>
    <w:rsid w:val="006B6B9D"/>
    <w:rsid w:val="006C7BD1"/>
    <w:rsid w:val="006D687D"/>
    <w:rsid w:val="006D7495"/>
    <w:rsid w:val="006E49A3"/>
    <w:rsid w:val="006E5B47"/>
    <w:rsid w:val="007151CE"/>
    <w:rsid w:val="007206C9"/>
    <w:rsid w:val="00720D4F"/>
    <w:rsid w:val="007236B2"/>
    <w:rsid w:val="007356F5"/>
    <w:rsid w:val="007365CD"/>
    <w:rsid w:val="007474EE"/>
    <w:rsid w:val="00754172"/>
    <w:rsid w:val="007567F1"/>
    <w:rsid w:val="007724FC"/>
    <w:rsid w:val="00781627"/>
    <w:rsid w:val="00792CFF"/>
    <w:rsid w:val="00797754"/>
    <w:rsid w:val="007A531F"/>
    <w:rsid w:val="007E6EBD"/>
    <w:rsid w:val="007F1E26"/>
    <w:rsid w:val="007F393E"/>
    <w:rsid w:val="007F5019"/>
    <w:rsid w:val="008011A7"/>
    <w:rsid w:val="008066AD"/>
    <w:rsid w:val="00826710"/>
    <w:rsid w:val="00832BB5"/>
    <w:rsid w:val="00834D46"/>
    <w:rsid w:val="00841689"/>
    <w:rsid w:val="00843A54"/>
    <w:rsid w:val="00846AB2"/>
    <w:rsid w:val="008479CC"/>
    <w:rsid w:val="0085287A"/>
    <w:rsid w:val="008645F3"/>
    <w:rsid w:val="00870122"/>
    <w:rsid w:val="00873884"/>
    <w:rsid w:val="008767FE"/>
    <w:rsid w:val="00880180"/>
    <w:rsid w:val="00881A52"/>
    <w:rsid w:val="00892D45"/>
    <w:rsid w:val="008A03F1"/>
    <w:rsid w:val="008A74F9"/>
    <w:rsid w:val="008C4C26"/>
    <w:rsid w:val="008D45E8"/>
    <w:rsid w:val="008D489C"/>
    <w:rsid w:val="008E76DA"/>
    <w:rsid w:val="00911C53"/>
    <w:rsid w:val="009120F8"/>
    <w:rsid w:val="00915CEB"/>
    <w:rsid w:val="00927910"/>
    <w:rsid w:val="00930E78"/>
    <w:rsid w:val="00946334"/>
    <w:rsid w:val="00951F7C"/>
    <w:rsid w:val="00952CBE"/>
    <w:rsid w:val="00953FFA"/>
    <w:rsid w:val="009621C0"/>
    <w:rsid w:val="00965948"/>
    <w:rsid w:val="009664E8"/>
    <w:rsid w:val="009747A6"/>
    <w:rsid w:val="00981BCC"/>
    <w:rsid w:val="00982366"/>
    <w:rsid w:val="00982F6D"/>
    <w:rsid w:val="00985A38"/>
    <w:rsid w:val="0099786B"/>
    <w:rsid w:val="009C0914"/>
    <w:rsid w:val="009C5DA5"/>
    <w:rsid w:val="009C6A26"/>
    <w:rsid w:val="009C6BFB"/>
    <w:rsid w:val="009D4999"/>
    <w:rsid w:val="009D609E"/>
    <w:rsid w:val="009E7BAD"/>
    <w:rsid w:val="009F10D9"/>
    <w:rsid w:val="009F16D8"/>
    <w:rsid w:val="009F7215"/>
    <w:rsid w:val="009F7CD7"/>
    <w:rsid w:val="00A01075"/>
    <w:rsid w:val="00A022E7"/>
    <w:rsid w:val="00A114BC"/>
    <w:rsid w:val="00A12F22"/>
    <w:rsid w:val="00A15CF1"/>
    <w:rsid w:val="00A30C64"/>
    <w:rsid w:val="00A312CE"/>
    <w:rsid w:val="00A37E3C"/>
    <w:rsid w:val="00A4072E"/>
    <w:rsid w:val="00A514D6"/>
    <w:rsid w:val="00A54D72"/>
    <w:rsid w:val="00A56C53"/>
    <w:rsid w:val="00A577AE"/>
    <w:rsid w:val="00A60A37"/>
    <w:rsid w:val="00A64168"/>
    <w:rsid w:val="00A65096"/>
    <w:rsid w:val="00A85B96"/>
    <w:rsid w:val="00A92702"/>
    <w:rsid w:val="00A93AAA"/>
    <w:rsid w:val="00AA1E55"/>
    <w:rsid w:val="00AB2C96"/>
    <w:rsid w:val="00AB35A0"/>
    <w:rsid w:val="00AB4E7F"/>
    <w:rsid w:val="00AC1679"/>
    <w:rsid w:val="00AC3D93"/>
    <w:rsid w:val="00AC6505"/>
    <w:rsid w:val="00AC7588"/>
    <w:rsid w:val="00AD4738"/>
    <w:rsid w:val="00AD5995"/>
    <w:rsid w:val="00AE0D18"/>
    <w:rsid w:val="00AE66E1"/>
    <w:rsid w:val="00AF473A"/>
    <w:rsid w:val="00AF5A0F"/>
    <w:rsid w:val="00AF7DF7"/>
    <w:rsid w:val="00B07553"/>
    <w:rsid w:val="00B1182D"/>
    <w:rsid w:val="00B20374"/>
    <w:rsid w:val="00B2309C"/>
    <w:rsid w:val="00B25A75"/>
    <w:rsid w:val="00B31858"/>
    <w:rsid w:val="00B34979"/>
    <w:rsid w:val="00B370B3"/>
    <w:rsid w:val="00B61047"/>
    <w:rsid w:val="00B67728"/>
    <w:rsid w:val="00B85E81"/>
    <w:rsid w:val="00B873FC"/>
    <w:rsid w:val="00BA3132"/>
    <w:rsid w:val="00BA4C05"/>
    <w:rsid w:val="00BB3654"/>
    <w:rsid w:val="00BB488A"/>
    <w:rsid w:val="00BB6472"/>
    <w:rsid w:val="00BD266B"/>
    <w:rsid w:val="00BD2C25"/>
    <w:rsid w:val="00BD655C"/>
    <w:rsid w:val="00BD6749"/>
    <w:rsid w:val="00BF30D1"/>
    <w:rsid w:val="00BF394A"/>
    <w:rsid w:val="00BF7756"/>
    <w:rsid w:val="00C031B3"/>
    <w:rsid w:val="00C147A8"/>
    <w:rsid w:val="00C20246"/>
    <w:rsid w:val="00C22AA7"/>
    <w:rsid w:val="00C24389"/>
    <w:rsid w:val="00C339F2"/>
    <w:rsid w:val="00C4108E"/>
    <w:rsid w:val="00C63F17"/>
    <w:rsid w:val="00C65920"/>
    <w:rsid w:val="00C7045E"/>
    <w:rsid w:val="00C70B85"/>
    <w:rsid w:val="00C812B1"/>
    <w:rsid w:val="00C82EE4"/>
    <w:rsid w:val="00C91150"/>
    <w:rsid w:val="00C9636C"/>
    <w:rsid w:val="00CA6BD2"/>
    <w:rsid w:val="00CB1C13"/>
    <w:rsid w:val="00CC0B47"/>
    <w:rsid w:val="00CC2936"/>
    <w:rsid w:val="00CC3F01"/>
    <w:rsid w:val="00CC7065"/>
    <w:rsid w:val="00CD3207"/>
    <w:rsid w:val="00CE043A"/>
    <w:rsid w:val="00CE3796"/>
    <w:rsid w:val="00CF1247"/>
    <w:rsid w:val="00CF3CC3"/>
    <w:rsid w:val="00D0529C"/>
    <w:rsid w:val="00D06F0A"/>
    <w:rsid w:val="00D125F5"/>
    <w:rsid w:val="00D31360"/>
    <w:rsid w:val="00D32181"/>
    <w:rsid w:val="00D522C3"/>
    <w:rsid w:val="00D6269F"/>
    <w:rsid w:val="00D66F5F"/>
    <w:rsid w:val="00D715ED"/>
    <w:rsid w:val="00D80834"/>
    <w:rsid w:val="00D80C01"/>
    <w:rsid w:val="00D82952"/>
    <w:rsid w:val="00DA48A1"/>
    <w:rsid w:val="00DA54C4"/>
    <w:rsid w:val="00DA69FE"/>
    <w:rsid w:val="00DB3216"/>
    <w:rsid w:val="00DD3FDC"/>
    <w:rsid w:val="00DE4382"/>
    <w:rsid w:val="00DF3C09"/>
    <w:rsid w:val="00DF6068"/>
    <w:rsid w:val="00E05222"/>
    <w:rsid w:val="00E13720"/>
    <w:rsid w:val="00E16D11"/>
    <w:rsid w:val="00E37FE9"/>
    <w:rsid w:val="00E50081"/>
    <w:rsid w:val="00E5240C"/>
    <w:rsid w:val="00E75772"/>
    <w:rsid w:val="00E75C09"/>
    <w:rsid w:val="00E84A78"/>
    <w:rsid w:val="00E900D3"/>
    <w:rsid w:val="00E90738"/>
    <w:rsid w:val="00EA5873"/>
    <w:rsid w:val="00EB4358"/>
    <w:rsid w:val="00EC4033"/>
    <w:rsid w:val="00ED06D8"/>
    <w:rsid w:val="00ED2F74"/>
    <w:rsid w:val="00ED34E4"/>
    <w:rsid w:val="00EE585C"/>
    <w:rsid w:val="00EF2D6B"/>
    <w:rsid w:val="00F01139"/>
    <w:rsid w:val="00F022EA"/>
    <w:rsid w:val="00F053AB"/>
    <w:rsid w:val="00F1092C"/>
    <w:rsid w:val="00F22FC8"/>
    <w:rsid w:val="00F2793C"/>
    <w:rsid w:val="00F35016"/>
    <w:rsid w:val="00F35084"/>
    <w:rsid w:val="00F36F42"/>
    <w:rsid w:val="00F44637"/>
    <w:rsid w:val="00F446EC"/>
    <w:rsid w:val="00F47043"/>
    <w:rsid w:val="00F577A6"/>
    <w:rsid w:val="00F73DCD"/>
    <w:rsid w:val="00F75B15"/>
    <w:rsid w:val="00F828DD"/>
    <w:rsid w:val="00F85803"/>
    <w:rsid w:val="00F92996"/>
    <w:rsid w:val="00F96A50"/>
    <w:rsid w:val="00FA2966"/>
    <w:rsid w:val="00FA77C1"/>
    <w:rsid w:val="00FB53D9"/>
    <w:rsid w:val="00FB70C4"/>
    <w:rsid w:val="00FC0D53"/>
    <w:rsid w:val="00FC33D1"/>
    <w:rsid w:val="00FC7585"/>
    <w:rsid w:val="00FC7A5C"/>
    <w:rsid w:val="00FD452C"/>
    <w:rsid w:val="00FD6EFE"/>
    <w:rsid w:val="00FE2563"/>
    <w:rsid w:val="00FE5C47"/>
    <w:rsid w:val="00FF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85E81"/>
    <w:pPr>
      <w:keepNext/>
      <w:keepLines/>
      <w:spacing w:before="480" w:after="0"/>
      <w:outlineLvl w:val="0"/>
    </w:pPr>
    <w:rPr>
      <w:rFonts w:ascii="Arial" w:eastAsia="Times New Roman" w:hAnsi="Arial" w:cs="Times New Roman"/>
      <w:b/>
      <w:bCs/>
      <w:color w:val="365F91"/>
      <w:sz w:val="28"/>
      <w:szCs w:val="28"/>
      <w:lang w:eastAsia="en-US"/>
    </w:rPr>
  </w:style>
  <w:style w:type="paragraph" w:styleId="2">
    <w:name w:val="heading 2"/>
    <w:basedOn w:val="a0"/>
    <w:link w:val="20"/>
    <w:qFormat/>
    <w:rsid w:val="00B8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B85E81"/>
    <w:pPr>
      <w:keepNext/>
      <w:spacing w:before="240" w:after="60"/>
      <w:outlineLvl w:val="2"/>
    </w:pPr>
    <w:rPr>
      <w:rFonts w:ascii="Arial" w:eastAsia="Times New Roman" w:hAnsi="Arial" w:cs="Arial"/>
      <w:b/>
      <w:bCs/>
      <w:sz w:val="26"/>
      <w:szCs w:val="26"/>
      <w:lang w:eastAsia="en-US"/>
    </w:rPr>
  </w:style>
  <w:style w:type="paragraph" w:styleId="4">
    <w:name w:val="heading 4"/>
    <w:basedOn w:val="a0"/>
    <w:next w:val="a0"/>
    <w:link w:val="40"/>
    <w:uiPriority w:val="9"/>
    <w:semiHidden/>
    <w:unhideWhenUsed/>
    <w:qFormat/>
    <w:rsid w:val="00CD3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5E81"/>
    <w:rPr>
      <w:rFonts w:ascii="Arial" w:eastAsia="Times New Roman" w:hAnsi="Arial" w:cs="Times New Roman"/>
      <w:b/>
      <w:bCs/>
      <w:color w:val="365F91"/>
      <w:sz w:val="28"/>
      <w:szCs w:val="28"/>
      <w:lang w:eastAsia="en-US"/>
    </w:rPr>
  </w:style>
  <w:style w:type="character" w:customStyle="1" w:styleId="20">
    <w:name w:val="Заголовок 2 Знак"/>
    <w:basedOn w:val="a1"/>
    <w:link w:val="2"/>
    <w:rsid w:val="00B85E81"/>
    <w:rPr>
      <w:rFonts w:ascii="Times New Roman" w:eastAsia="Times New Roman" w:hAnsi="Times New Roman" w:cs="Times New Roman"/>
      <w:b/>
      <w:bCs/>
      <w:sz w:val="36"/>
      <w:szCs w:val="36"/>
    </w:rPr>
  </w:style>
  <w:style w:type="character" w:customStyle="1" w:styleId="30">
    <w:name w:val="Заголовок 3 Знак"/>
    <w:basedOn w:val="a1"/>
    <w:link w:val="3"/>
    <w:rsid w:val="00B85E81"/>
    <w:rPr>
      <w:rFonts w:ascii="Arial" w:eastAsia="Times New Roman" w:hAnsi="Arial" w:cs="Arial"/>
      <w:b/>
      <w:bCs/>
      <w:sz w:val="26"/>
      <w:szCs w:val="26"/>
      <w:lang w:eastAsia="en-US"/>
    </w:rPr>
  </w:style>
  <w:style w:type="character" w:styleId="a4">
    <w:name w:val="Hyperlink"/>
    <w:basedOn w:val="a1"/>
    <w:rsid w:val="00B85E81"/>
    <w:rPr>
      <w:rFonts w:ascii="Times New Roman" w:hAnsi="Times New Roman" w:cs="Times New Roman" w:hint="default"/>
      <w:color w:val="0000FF"/>
      <w:u w:val="single"/>
    </w:rPr>
  </w:style>
  <w:style w:type="paragraph" w:styleId="21">
    <w:name w:val="toc 2"/>
    <w:basedOn w:val="a0"/>
    <w:next w:val="a0"/>
    <w:autoRedefine/>
    <w:rsid w:val="00B85E81"/>
    <w:pPr>
      <w:tabs>
        <w:tab w:val="right" w:leader="dot" w:pos="9628"/>
      </w:tabs>
      <w:spacing w:after="100"/>
      <w:ind w:left="220"/>
    </w:pPr>
    <w:rPr>
      <w:rFonts w:ascii="Times New Roman" w:eastAsia="Times New Roman" w:hAnsi="Times New Roman" w:cs="Times New Roman"/>
      <w:i/>
      <w:noProof/>
      <w:lang w:eastAsia="en-US"/>
    </w:rPr>
  </w:style>
  <w:style w:type="paragraph" w:customStyle="1" w:styleId="a5">
    <w:name w:val="Знак Знак Знак Знак Знак Знак Знак Знак Знак Знак Знак Знак Знак"/>
    <w:basedOn w:val="a0"/>
    <w:rsid w:val="00B85E81"/>
    <w:pPr>
      <w:spacing w:after="160" w:line="240" w:lineRule="exact"/>
    </w:pPr>
    <w:rPr>
      <w:rFonts w:ascii="Verdana" w:eastAsia="Times New Roman" w:hAnsi="Verdana" w:cs="Verdana"/>
      <w:sz w:val="20"/>
      <w:szCs w:val="20"/>
      <w:lang w:val="en-US" w:eastAsia="en-US"/>
    </w:rPr>
  </w:style>
  <w:style w:type="table" w:styleId="a6">
    <w:name w:val="Table Grid"/>
    <w:basedOn w:val="a2"/>
    <w:uiPriority w:val="59"/>
    <w:rsid w:val="00B85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E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0"/>
    <w:rsid w:val="00B85E81"/>
    <w:pPr>
      <w:spacing w:after="0" w:line="240" w:lineRule="auto"/>
      <w:ind w:left="720"/>
      <w:contextualSpacing/>
    </w:pPr>
    <w:rPr>
      <w:rFonts w:ascii="Times New Roman" w:eastAsia="Times New Roman" w:hAnsi="Times New Roman" w:cs="Times New Roman"/>
      <w:sz w:val="24"/>
      <w:szCs w:val="24"/>
    </w:rPr>
  </w:style>
  <w:style w:type="character" w:customStyle="1" w:styleId="Zag11">
    <w:name w:val="Zag_11"/>
    <w:rsid w:val="00B85E81"/>
  </w:style>
  <w:style w:type="paragraph" w:styleId="a7">
    <w:name w:val="Normal (Web)"/>
    <w:basedOn w:val="a0"/>
    <w:uiPriority w:val="99"/>
    <w:rsid w:val="00B85E8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uiPriority w:val="22"/>
    <w:qFormat/>
    <w:rsid w:val="00B85E81"/>
    <w:rPr>
      <w:b/>
      <w:bCs/>
    </w:rPr>
  </w:style>
  <w:style w:type="character" w:customStyle="1" w:styleId="a9">
    <w:name w:val="Текст сноски Знак"/>
    <w:aliases w:val="Знак6 Знак,F1 Знак,Основной текст с отступом1 Знак,Основной текст с отступом11 Знак,Body Text Indent Знак,Знак1 Знак,Body Text Indent1 Знак"/>
    <w:basedOn w:val="a1"/>
    <w:link w:val="aa"/>
    <w:locked/>
    <w:rsid w:val="00B85E81"/>
    <w:rPr>
      <w:sz w:val="24"/>
      <w:szCs w:val="24"/>
    </w:rPr>
  </w:style>
  <w:style w:type="paragraph" w:styleId="aa">
    <w:name w:val="footnote text"/>
    <w:aliases w:val="Знак6,F1,Основной текст с отступом1,Основной текст с отступом11,Body Text Indent,Знак1,Body Text Indent1"/>
    <w:basedOn w:val="a0"/>
    <w:link w:val="a9"/>
    <w:rsid w:val="00B85E81"/>
    <w:pPr>
      <w:widowControl w:val="0"/>
      <w:spacing w:after="0" w:line="240" w:lineRule="auto"/>
      <w:ind w:firstLine="400"/>
      <w:jc w:val="both"/>
    </w:pPr>
    <w:rPr>
      <w:sz w:val="24"/>
      <w:szCs w:val="24"/>
    </w:rPr>
  </w:style>
  <w:style w:type="character" w:customStyle="1" w:styleId="12">
    <w:name w:val="Текст сноски Знак1"/>
    <w:basedOn w:val="a1"/>
    <w:uiPriority w:val="99"/>
    <w:semiHidden/>
    <w:rsid w:val="00B85E81"/>
    <w:rPr>
      <w:sz w:val="20"/>
      <w:szCs w:val="20"/>
    </w:rPr>
  </w:style>
  <w:style w:type="paragraph" w:styleId="ab">
    <w:name w:val="Title"/>
    <w:basedOn w:val="a0"/>
    <w:link w:val="ac"/>
    <w:qFormat/>
    <w:rsid w:val="00B85E81"/>
    <w:pPr>
      <w:spacing w:after="0" w:line="240" w:lineRule="auto"/>
      <w:jc w:val="center"/>
    </w:pPr>
    <w:rPr>
      <w:rFonts w:ascii="Times New Roman" w:eastAsia="Times New Roman" w:hAnsi="Times New Roman" w:cs="Times New Roman"/>
      <w:sz w:val="24"/>
      <w:szCs w:val="20"/>
    </w:rPr>
  </w:style>
  <w:style w:type="character" w:customStyle="1" w:styleId="ac">
    <w:name w:val="Название Знак"/>
    <w:basedOn w:val="a1"/>
    <w:link w:val="ab"/>
    <w:rsid w:val="00B85E81"/>
    <w:rPr>
      <w:rFonts w:ascii="Times New Roman" w:eastAsia="Times New Roman" w:hAnsi="Times New Roman" w:cs="Times New Roman"/>
      <w:sz w:val="24"/>
      <w:szCs w:val="20"/>
    </w:rPr>
  </w:style>
  <w:style w:type="character" w:customStyle="1" w:styleId="TrebuchetMS1">
    <w:name w:val="Основной текст + Trebuchet MS1"/>
    <w:aliases w:val="6 pt,Курсив1"/>
    <w:basedOn w:val="a1"/>
    <w:rsid w:val="00B85E81"/>
    <w:rPr>
      <w:rFonts w:ascii="Trebuchet MS" w:eastAsia="Times New Roman" w:hAnsi="Trebuchet MS" w:cs="Trebuchet MS"/>
      <w:i/>
      <w:iCs/>
      <w:color w:val="000000"/>
      <w:spacing w:val="0"/>
      <w:w w:val="100"/>
      <w:position w:val="0"/>
      <w:sz w:val="12"/>
      <w:szCs w:val="12"/>
      <w:u w:val="none"/>
      <w:effect w:val="none"/>
      <w:shd w:val="clear" w:color="auto" w:fill="FFFFFF"/>
      <w:lang w:val="ru-RU"/>
    </w:rPr>
  </w:style>
  <w:style w:type="paragraph" w:styleId="ad">
    <w:name w:val="Plain Text"/>
    <w:basedOn w:val="a0"/>
    <w:link w:val="ae"/>
    <w:rsid w:val="00B85E8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B85E81"/>
    <w:rPr>
      <w:rFonts w:ascii="Courier New" w:eastAsia="Times New Roman"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basedOn w:val="a1"/>
    <w:rsid w:val="00B85E81"/>
    <w:rPr>
      <w:rFonts w:ascii="Times New Roman" w:hAnsi="Times New Roman" w:cs="Times New Roman"/>
      <w:sz w:val="24"/>
      <w:szCs w:val="24"/>
      <w:u w:val="none"/>
    </w:rPr>
  </w:style>
  <w:style w:type="character" w:customStyle="1" w:styleId="41">
    <w:name w:val="Знак Знак4"/>
    <w:basedOn w:val="a1"/>
    <w:locked/>
    <w:rsid w:val="00B85E81"/>
    <w:rPr>
      <w:rFonts w:ascii="Cambria" w:hAnsi="Cambria" w:cs="Cambria"/>
      <w:b/>
      <w:bCs/>
      <w:kern w:val="28"/>
      <w:sz w:val="32"/>
      <w:szCs w:val="32"/>
      <w:lang w:val="ru-RU" w:eastAsia="ru-RU" w:bidi="ar-SA"/>
    </w:rPr>
  </w:style>
  <w:style w:type="paragraph" w:styleId="af">
    <w:name w:val="footer"/>
    <w:basedOn w:val="a0"/>
    <w:link w:val="af0"/>
    <w:uiPriority w:val="99"/>
    <w:rsid w:val="00B85E81"/>
    <w:pPr>
      <w:widowControl w:val="0"/>
      <w:tabs>
        <w:tab w:val="center" w:pos="4677"/>
        <w:tab w:val="right" w:pos="9355"/>
      </w:tabs>
      <w:wordWrap w:val="0"/>
      <w:spacing w:after="0" w:line="240" w:lineRule="auto"/>
      <w:jc w:val="both"/>
    </w:pPr>
    <w:rPr>
      <w:rFonts w:ascii="Times New Roman" w:eastAsia="Times New Roman" w:hAnsi="Times New Roman" w:cs="Times New Roman"/>
      <w:kern w:val="2"/>
      <w:sz w:val="20"/>
      <w:szCs w:val="20"/>
    </w:rPr>
  </w:style>
  <w:style w:type="character" w:customStyle="1" w:styleId="af0">
    <w:name w:val="Нижний колонтитул Знак"/>
    <w:basedOn w:val="a1"/>
    <w:link w:val="af"/>
    <w:uiPriority w:val="99"/>
    <w:rsid w:val="00B85E81"/>
    <w:rPr>
      <w:rFonts w:ascii="Times New Roman" w:eastAsia="Times New Roman" w:hAnsi="Times New Roman" w:cs="Times New Roman"/>
      <w:kern w:val="2"/>
      <w:sz w:val="20"/>
      <w:szCs w:val="20"/>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2"/>
    <w:rsid w:val="00B85E81"/>
    <w:pPr>
      <w:shd w:val="clear" w:color="auto" w:fill="FFFFFF"/>
      <w:spacing w:after="120" w:line="211" w:lineRule="exact"/>
      <w:jc w:val="right"/>
    </w:pPr>
    <w:rPr>
      <w:rFonts w:ascii="Times New Roman" w:eastAsia="Times New Roman" w:hAnsi="Times New Roman" w:cs="Times New Roman"/>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1"/>
    <w:rsid w:val="00B85E81"/>
    <w:rPr>
      <w:rFonts w:ascii="Times New Roman" w:eastAsia="Times New Roman" w:hAnsi="Times New Roman" w:cs="Times New Roman"/>
      <w:shd w:val="clear" w:color="auto" w:fill="FFFFFF"/>
      <w:lang w:val="ru-RU" w:eastAsia="ru-RU"/>
    </w:rPr>
  </w:style>
  <w:style w:type="character" w:customStyle="1" w:styleId="14">
    <w:name w:val="Основной текст (14)_"/>
    <w:basedOn w:val="a1"/>
    <w:link w:val="141"/>
    <w:rsid w:val="00B85E81"/>
    <w:rPr>
      <w:i/>
      <w:iCs/>
      <w:shd w:val="clear" w:color="auto" w:fill="FFFFFF"/>
    </w:rPr>
  </w:style>
  <w:style w:type="paragraph" w:customStyle="1" w:styleId="141">
    <w:name w:val="Основной текст (14)1"/>
    <w:basedOn w:val="a0"/>
    <w:link w:val="14"/>
    <w:rsid w:val="00B85E81"/>
    <w:pPr>
      <w:shd w:val="clear" w:color="auto" w:fill="FFFFFF"/>
      <w:spacing w:after="0" w:line="211" w:lineRule="exact"/>
      <w:ind w:firstLine="400"/>
      <w:jc w:val="both"/>
    </w:pPr>
    <w:rPr>
      <w:i/>
      <w:iCs/>
    </w:rPr>
  </w:style>
  <w:style w:type="character" w:customStyle="1" w:styleId="17">
    <w:name w:val="Основной текст (17)_"/>
    <w:basedOn w:val="a1"/>
    <w:link w:val="171"/>
    <w:rsid w:val="00B85E81"/>
    <w:rPr>
      <w:b/>
      <w:bCs/>
      <w:shd w:val="clear" w:color="auto" w:fill="FFFFFF"/>
    </w:rPr>
  </w:style>
  <w:style w:type="paragraph" w:customStyle="1" w:styleId="171">
    <w:name w:val="Основной текст (17)1"/>
    <w:basedOn w:val="a0"/>
    <w:link w:val="17"/>
    <w:rsid w:val="00B85E81"/>
    <w:pPr>
      <w:shd w:val="clear" w:color="auto" w:fill="FFFFFF"/>
      <w:spacing w:after="60" w:line="211" w:lineRule="exact"/>
      <w:ind w:firstLine="400"/>
      <w:jc w:val="both"/>
    </w:pPr>
    <w:rPr>
      <w:b/>
      <w:bCs/>
    </w:rPr>
  </w:style>
  <w:style w:type="character" w:customStyle="1" w:styleId="22">
    <w:name w:val="Заголовок №2_"/>
    <w:basedOn w:val="a1"/>
    <w:link w:val="210"/>
    <w:rsid w:val="00B85E81"/>
    <w:rPr>
      <w:b/>
      <w:bCs/>
      <w:shd w:val="clear" w:color="auto" w:fill="FFFFFF"/>
    </w:rPr>
  </w:style>
  <w:style w:type="paragraph" w:customStyle="1" w:styleId="210">
    <w:name w:val="Заголовок №21"/>
    <w:basedOn w:val="a0"/>
    <w:link w:val="22"/>
    <w:rsid w:val="00B85E81"/>
    <w:pPr>
      <w:shd w:val="clear" w:color="auto" w:fill="FFFFFF"/>
      <w:spacing w:before="60" w:after="60" w:line="240" w:lineRule="atLeast"/>
      <w:jc w:val="center"/>
      <w:outlineLvl w:val="1"/>
    </w:pPr>
    <w:rPr>
      <w:b/>
      <w:bCs/>
    </w:rPr>
  </w:style>
  <w:style w:type="character" w:customStyle="1" w:styleId="31">
    <w:name w:val="Основной текст + Курсив3"/>
    <w:basedOn w:val="ae"/>
    <w:rsid w:val="00B85E81"/>
    <w:rPr>
      <w:rFonts w:ascii="Times New Roman" w:eastAsia="Times New Roman" w:hAnsi="Times New Roman" w:cs="Times New Roman"/>
      <w:i/>
      <w:iCs/>
      <w:spacing w:val="0"/>
      <w:sz w:val="22"/>
      <w:szCs w:val="22"/>
      <w:lang w:val="ru-RU" w:eastAsia="ru-RU" w:bidi="ar-SA"/>
    </w:rPr>
  </w:style>
  <w:style w:type="character" w:customStyle="1" w:styleId="23">
    <w:name w:val="Основной текст + Курсив2"/>
    <w:basedOn w:val="ae"/>
    <w:rsid w:val="00B85E81"/>
    <w:rPr>
      <w:rFonts w:ascii="Times New Roman" w:eastAsia="Times New Roman" w:hAnsi="Times New Roman" w:cs="Times New Roman"/>
      <w:i/>
      <w:iCs/>
      <w:noProof/>
      <w:spacing w:val="0"/>
      <w:sz w:val="22"/>
      <w:szCs w:val="22"/>
      <w:lang w:val="ru-RU" w:eastAsia="ru-RU" w:bidi="ar-SA"/>
    </w:rPr>
  </w:style>
  <w:style w:type="character" w:customStyle="1" w:styleId="19">
    <w:name w:val="Заголовок №19"/>
    <w:basedOn w:val="a1"/>
    <w:rsid w:val="00B85E81"/>
    <w:rPr>
      <w:rFonts w:ascii="Calibri" w:hAnsi="Calibri" w:cs="Calibri"/>
      <w:spacing w:val="0"/>
      <w:sz w:val="34"/>
      <w:szCs w:val="34"/>
      <w:lang w:bidi="ar-SA"/>
    </w:rPr>
  </w:style>
  <w:style w:type="character" w:customStyle="1" w:styleId="149">
    <w:name w:val="Основной текст (14)9"/>
    <w:basedOn w:val="14"/>
    <w:rsid w:val="00B85E81"/>
    <w:rPr>
      <w:rFonts w:ascii="Times New Roman" w:hAnsi="Times New Roman" w:cs="Times New Roman"/>
      <w:i/>
      <w:iCs/>
      <w:spacing w:val="0"/>
      <w:shd w:val="clear" w:color="auto" w:fill="FFFFFF"/>
    </w:rPr>
  </w:style>
  <w:style w:type="character" w:customStyle="1" w:styleId="148">
    <w:name w:val="Основной текст (14)8"/>
    <w:basedOn w:val="14"/>
    <w:rsid w:val="00B85E81"/>
    <w:rPr>
      <w:rFonts w:ascii="Times New Roman" w:hAnsi="Times New Roman" w:cs="Times New Roman"/>
      <w:i/>
      <w:iCs/>
      <w:spacing w:val="0"/>
      <w:shd w:val="clear" w:color="auto" w:fill="FFFFFF"/>
    </w:rPr>
  </w:style>
  <w:style w:type="character" w:customStyle="1" w:styleId="146">
    <w:name w:val="Основной текст (14)6"/>
    <w:basedOn w:val="14"/>
    <w:rsid w:val="00B85E81"/>
    <w:rPr>
      <w:rFonts w:ascii="Times New Roman" w:hAnsi="Times New Roman" w:cs="Times New Roman"/>
      <w:i/>
      <w:iCs/>
      <w:spacing w:val="0"/>
      <w:shd w:val="clear" w:color="auto" w:fill="FFFFFF"/>
    </w:rPr>
  </w:style>
  <w:style w:type="character" w:customStyle="1" w:styleId="145">
    <w:name w:val="Основной текст (14)5"/>
    <w:basedOn w:val="14"/>
    <w:rsid w:val="00B85E81"/>
    <w:rPr>
      <w:rFonts w:ascii="Times New Roman" w:hAnsi="Times New Roman" w:cs="Times New Roman"/>
      <w:i/>
      <w:iCs/>
      <w:spacing w:val="0"/>
      <w:shd w:val="clear" w:color="auto" w:fill="FFFFFF"/>
    </w:rPr>
  </w:style>
  <w:style w:type="character" w:customStyle="1" w:styleId="144">
    <w:name w:val="Основной текст (14)4"/>
    <w:basedOn w:val="14"/>
    <w:rsid w:val="00B85E81"/>
    <w:rPr>
      <w:rFonts w:ascii="Times New Roman" w:hAnsi="Times New Roman" w:cs="Times New Roman"/>
      <w:i/>
      <w:iCs/>
      <w:spacing w:val="0"/>
      <w:shd w:val="clear" w:color="auto" w:fill="FFFFFF"/>
    </w:rPr>
  </w:style>
  <w:style w:type="paragraph" w:styleId="af3">
    <w:name w:val="List Paragraph"/>
    <w:basedOn w:val="a0"/>
    <w:link w:val="af4"/>
    <w:uiPriority w:val="99"/>
    <w:qFormat/>
    <w:rsid w:val="00B85E81"/>
    <w:pPr>
      <w:ind w:left="720"/>
      <w:contextualSpacing/>
    </w:pPr>
    <w:rPr>
      <w:rFonts w:ascii="Calibri" w:eastAsia="Calibri" w:hAnsi="Calibri" w:cs="Times New Roman"/>
      <w:lang w:eastAsia="en-US"/>
    </w:rPr>
  </w:style>
  <w:style w:type="paragraph" w:customStyle="1" w:styleId="211">
    <w:name w:val="Основной текст 21"/>
    <w:basedOn w:val="a0"/>
    <w:rsid w:val="00B85E81"/>
    <w:pPr>
      <w:tabs>
        <w:tab w:val="left" w:pos="8222"/>
      </w:tabs>
      <w:spacing w:after="0" w:line="240" w:lineRule="auto"/>
      <w:ind w:right="-1759"/>
    </w:pPr>
    <w:rPr>
      <w:rFonts w:ascii="Times New Roman" w:eastAsia="Times New Roman" w:hAnsi="Times New Roman" w:cs="Times New Roman"/>
      <w:sz w:val="28"/>
      <w:szCs w:val="20"/>
    </w:rPr>
  </w:style>
  <w:style w:type="paragraph" w:styleId="HTML">
    <w:name w:val="HTML Preformatted"/>
    <w:basedOn w:val="a0"/>
    <w:link w:val="HTML0"/>
    <w:uiPriority w:val="99"/>
    <w:rsid w:val="00B8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85E81"/>
    <w:rPr>
      <w:rFonts w:ascii="Courier New" w:eastAsia="Times New Roman" w:hAnsi="Courier New" w:cs="Times New Roman"/>
      <w:sz w:val="20"/>
      <w:szCs w:val="20"/>
    </w:rPr>
  </w:style>
  <w:style w:type="paragraph" w:styleId="24">
    <w:name w:val="Body Text 2"/>
    <w:basedOn w:val="a0"/>
    <w:link w:val="25"/>
    <w:rsid w:val="00B85E81"/>
    <w:pPr>
      <w:spacing w:after="120" w:line="480" w:lineRule="auto"/>
    </w:pPr>
    <w:rPr>
      <w:rFonts w:ascii="Times New Roman" w:eastAsia="Times New Roman" w:hAnsi="Times New Roman" w:cs="Times New Roman"/>
      <w:lang w:eastAsia="en-US"/>
    </w:rPr>
  </w:style>
  <w:style w:type="character" w:customStyle="1" w:styleId="25">
    <w:name w:val="Основной текст 2 Знак"/>
    <w:basedOn w:val="a1"/>
    <w:link w:val="24"/>
    <w:rsid w:val="00B85E81"/>
    <w:rPr>
      <w:rFonts w:ascii="Times New Roman" w:eastAsia="Times New Roman" w:hAnsi="Times New Roman" w:cs="Times New Roman"/>
      <w:lang w:eastAsia="en-US"/>
    </w:rPr>
  </w:style>
  <w:style w:type="paragraph" w:customStyle="1" w:styleId="af5">
    <w:name w:val="Новый"/>
    <w:basedOn w:val="a0"/>
    <w:rsid w:val="00B85E81"/>
    <w:pPr>
      <w:spacing w:after="0" w:line="360" w:lineRule="auto"/>
      <w:ind w:firstLine="454"/>
      <w:jc w:val="both"/>
    </w:pPr>
    <w:rPr>
      <w:rFonts w:ascii="Times New Roman" w:eastAsia="Calibri" w:hAnsi="Times New Roman" w:cs="Times New Roman"/>
      <w:sz w:val="28"/>
      <w:szCs w:val="28"/>
    </w:rPr>
  </w:style>
  <w:style w:type="paragraph" w:styleId="af6">
    <w:name w:val="No Spacing"/>
    <w:aliases w:val="основа"/>
    <w:link w:val="af7"/>
    <w:uiPriority w:val="1"/>
    <w:qFormat/>
    <w:rsid w:val="00B85E81"/>
    <w:pPr>
      <w:spacing w:after="0" w:line="240" w:lineRule="auto"/>
    </w:pPr>
    <w:rPr>
      <w:rFonts w:ascii="Times New Roman" w:eastAsia="Times New Roman" w:hAnsi="Times New Roman" w:cs="Times New Roman"/>
      <w:lang w:eastAsia="en-US"/>
    </w:rPr>
  </w:style>
  <w:style w:type="character" w:customStyle="1" w:styleId="af8">
    <w:name w:val="Основной текст + Полужирный"/>
    <w:aliases w:val="Интервал 0 pt"/>
    <w:rsid w:val="00B85E81"/>
    <w:rPr>
      <w:b/>
      <w:bCs/>
      <w:shd w:val="clear" w:color="auto" w:fill="FFFFFF"/>
    </w:rPr>
  </w:style>
  <w:style w:type="character" w:customStyle="1" w:styleId="48">
    <w:name w:val="Основной текст + Полужирный48"/>
    <w:rsid w:val="00B85E81"/>
    <w:rPr>
      <w:rFonts w:ascii="Times New Roman" w:hAnsi="Times New Roman" w:cs="Times New Roman"/>
      <w:b/>
      <w:bCs/>
      <w:noProof/>
      <w:spacing w:val="0"/>
      <w:shd w:val="clear" w:color="auto" w:fill="FFFFFF"/>
    </w:rPr>
  </w:style>
  <w:style w:type="paragraph" w:styleId="26">
    <w:name w:val="Body Text Indent 2"/>
    <w:basedOn w:val="a0"/>
    <w:link w:val="27"/>
    <w:rsid w:val="00B85E81"/>
    <w:pPr>
      <w:spacing w:after="120" w:line="480" w:lineRule="auto"/>
      <w:ind w:left="283"/>
    </w:pPr>
    <w:rPr>
      <w:rFonts w:ascii="Times New Roman" w:eastAsia="Times New Roman" w:hAnsi="Times New Roman" w:cs="Times New Roman"/>
      <w:lang w:eastAsia="en-US"/>
    </w:rPr>
  </w:style>
  <w:style w:type="character" w:customStyle="1" w:styleId="27">
    <w:name w:val="Основной текст с отступом 2 Знак"/>
    <w:basedOn w:val="a1"/>
    <w:link w:val="26"/>
    <w:rsid w:val="00B85E81"/>
    <w:rPr>
      <w:rFonts w:ascii="Times New Roman" w:eastAsia="Times New Roman" w:hAnsi="Times New Roman" w:cs="Times New Roman"/>
      <w:lang w:eastAsia="en-US"/>
    </w:rPr>
  </w:style>
  <w:style w:type="paragraph" w:customStyle="1" w:styleId="32">
    <w:name w:val="Заголовок 3+"/>
    <w:basedOn w:val="a0"/>
    <w:rsid w:val="00B85E81"/>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Style4">
    <w:name w:val="Style4"/>
    <w:basedOn w:val="a0"/>
    <w:rsid w:val="00B85E81"/>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B85E81"/>
    <w:rPr>
      <w:rFonts w:ascii="Times New Roman" w:hAnsi="Times New Roman" w:cs="Times New Roman"/>
      <w:sz w:val="18"/>
      <w:szCs w:val="18"/>
    </w:rPr>
  </w:style>
  <w:style w:type="paragraph" w:customStyle="1" w:styleId="western">
    <w:name w:val="western"/>
    <w:basedOn w:val="a0"/>
    <w:rsid w:val="00B85E8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Body">
    <w:name w:val="Body"/>
    <w:basedOn w:val="a0"/>
    <w:uiPriority w:val="1"/>
    <w:qFormat/>
    <w:rsid w:val="00D6269F"/>
    <w:pPr>
      <w:widowControl w:val="0"/>
      <w:spacing w:after="0" w:line="240" w:lineRule="auto"/>
    </w:pPr>
    <w:rPr>
      <w:rFonts w:ascii="Times New Roman" w:eastAsia="Times New Roman" w:hAnsi="Times New Roman"/>
      <w:sz w:val="21"/>
      <w:szCs w:val="21"/>
      <w:lang w:val="en-US" w:eastAsia="en-US"/>
    </w:rPr>
  </w:style>
  <w:style w:type="table" w:customStyle="1" w:styleId="TableNormal">
    <w:name w:val="Table Normal"/>
    <w:uiPriority w:val="2"/>
    <w:semiHidden/>
    <w:unhideWhenUsed/>
    <w:qFormat/>
    <w:rsid w:val="00D6269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2">
    <w:name w:val="Заголовок 21"/>
    <w:basedOn w:val="a0"/>
    <w:uiPriority w:val="1"/>
    <w:qFormat/>
    <w:rsid w:val="00D6269F"/>
    <w:pPr>
      <w:widowControl w:val="0"/>
      <w:spacing w:after="0" w:line="240" w:lineRule="auto"/>
      <w:outlineLvl w:val="2"/>
    </w:pPr>
    <w:rPr>
      <w:rFonts w:ascii="Arial" w:eastAsia="Arial" w:hAnsi="Arial"/>
      <w:b/>
      <w:bCs/>
      <w:sz w:val="24"/>
      <w:szCs w:val="24"/>
      <w:lang w:val="en-US" w:eastAsia="en-US"/>
    </w:rPr>
  </w:style>
  <w:style w:type="paragraph" w:customStyle="1" w:styleId="310">
    <w:name w:val="Заголовок 31"/>
    <w:basedOn w:val="a0"/>
    <w:uiPriority w:val="1"/>
    <w:qFormat/>
    <w:rsid w:val="00D6269F"/>
    <w:pPr>
      <w:widowControl w:val="0"/>
      <w:spacing w:after="0" w:line="240" w:lineRule="auto"/>
      <w:outlineLvl w:val="3"/>
    </w:pPr>
    <w:rPr>
      <w:rFonts w:ascii="Arial" w:eastAsia="Arial" w:hAnsi="Arial"/>
      <w:sz w:val="24"/>
      <w:szCs w:val="24"/>
      <w:lang w:val="en-US" w:eastAsia="en-US"/>
    </w:rPr>
  </w:style>
  <w:style w:type="paragraph" w:customStyle="1" w:styleId="TableParagraph">
    <w:name w:val="Table Paragraph"/>
    <w:basedOn w:val="a0"/>
    <w:uiPriority w:val="1"/>
    <w:qFormat/>
    <w:rsid w:val="00D6269F"/>
    <w:pPr>
      <w:widowControl w:val="0"/>
      <w:spacing w:after="0" w:line="240" w:lineRule="auto"/>
    </w:pPr>
    <w:rPr>
      <w:rFonts w:eastAsiaTheme="minorHAnsi"/>
      <w:lang w:val="en-US" w:eastAsia="en-US"/>
    </w:rPr>
  </w:style>
  <w:style w:type="paragraph" w:customStyle="1" w:styleId="410">
    <w:name w:val="Заголовок 41"/>
    <w:basedOn w:val="a0"/>
    <w:uiPriority w:val="1"/>
    <w:qFormat/>
    <w:rsid w:val="00D6269F"/>
    <w:pPr>
      <w:widowControl w:val="0"/>
      <w:spacing w:after="0" w:line="240" w:lineRule="auto"/>
      <w:outlineLvl w:val="4"/>
    </w:pPr>
    <w:rPr>
      <w:rFonts w:ascii="Times New Roman" w:eastAsia="Times New Roman" w:hAnsi="Times New Roman"/>
      <w:i/>
      <w:lang w:val="en-US" w:eastAsia="en-US"/>
    </w:rPr>
  </w:style>
  <w:style w:type="character" w:customStyle="1" w:styleId="13">
    <w:name w:val="Основной текст Знак1"/>
    <w:basedOn w:val="a1"/>
    <w:uiPriority w:val="99"/>
    <w:semiHidden/>
    <w:rsid w:val="00D6269F"/>
    <w:rPr>
      <w:rFonts w:ascii="Book Antiqua" w:eastAsia="Times New Roman" w:hAnsi="Book Antiqua" w:cs="Times New Roman"/>
      <w:sz w:val="24"/>
      <w:szCs w:val="24"/>
      <w:lang w:eastAsia="ru-RU"/>
    </w:rPr>
  </w:style>
  <w:style w:type="paragraph" w:styleId="af9">
    <w:name w:val="Body Text Indent"/>
    <w:basedOn w:val="a0"/>
    <w:link w:val="15"/>
    <w:semiHidden/>
    <w:unhideWhenUsed/>
    <w:rsid w:val="00D6269F"/>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uiPriority w:val="99"/>
    <w:semiHidden/>
    <w:rsid w:val="00D6269F"/>
  </w:style>
  <w:style w:type="character" w:customStyle="1" w:styleId="Abstract">
    <w:name w:val="Abstract Знак"/>
    <w:basedOn w:val="a1"/>
    <w:link w:val="Abstract0"/>
    <w:locked/>
    <w:rsid w:val="00D6269F"/>
    <w:rPr>
      <w:rFonts w:ascii="@Arial Unicode MS" w:eastAsia="@Arial Unicode MS" w:hAnsi="@Arial Unicode MS" w:cs="@Arial Unicode MS"/>
      <w:sz w:val="28"/>
      <w:szCs w:val="28"/>
    </w:rPr>
  </w:style>
  <w:style w:type="paragraph" w:customStyle="1" w:styleId="Abstract0">
    <w:name w:val="Abstract"/>
    <w:basedOn w:val="a0"/>
    <w:link w:val="Abstract"/>
    <w:rsid w:val="00D6269F"/>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15">
    <w:name w:val="Основной текст с отступом Знак1"/>
    <w:basedOn w:val="a1"/>
    <w:link w:val="af9"/>
    <w:semiHidden/>
    <w:locked/>
    <w:rsid w:val="00D6269F"/>
    <w:rPr>
      <w:rFonts w:ascii="Times New Roman" w:eastAsia="Times New Roman" w:hAnsi="Times New Roman" w:cs="Times New Roman"/>
      <w:sz w:val="24"/>
      <w:szCs w:val="24"/>
    </w:rPr>
  </w:style>
  <w:style w:type="paragraph" w:styleId="afb">
    <w:name w:val="header"/>
    <w:basedOn w:val="a0"/>
    <w:link w:val="afc"/>
    <w:unhideWhenUsed/>
    <w:rsid w:val="00D6269F"/>
    <w:pPr>
      <w:widowControl w:val="0"/>
      <w:tabs>
        <w:tab w:val="center" w:pos="4677"/>
        <w:tab w:val="right" w:pos="9355"/>
      </w:tabs>
      <w:autoSpaceDE w:val="0"/>
      <w:autoSpaceDN w:val="0"/>
      <w:adjustRightInd w:val="0"/>
      <w:spacing w:after="0" w:line="240" w:lineRule="auto"/>
    </w:pPr>
    <w:rPr>
      <w:rFonts w:ascii="Book Antiqua" w:eastAsia="Times New Roman" w:hAnsi="Book Antiqua" w:cs="Times New Roman"/>
      <w:sz w:val="24"/>
      <w:szCs w:val="24"/>
    </w:rPr>
  </w:style>
  <w:style w:type="character" w:customStyle="1" w:styleId="afc">
    <w:name w:val="Верхний колонтитул Знак"/>
    <w:basedOn w:val="a1"/>
    <w:link w:val="afb"/>
    <w:rsid w:val="00D6269F"/>
    <w:rPr>
      <w:rFonts w:ascii="Book Antiqua" w:eastAsia="Times New Roman" w:hAnsi="Book Antiqua" w:cs="Times New Roman"/>
      <w:sz w:val="24"/>
      <w:szCs w:val="24"/>
    </w:rPr>
  </w:style>
  <w:style w:type="character" w:customStyle="1" w:styleId="afd">
    <w:name w:val="А_основной Знак"/>
    <w:basedOn w:val="a1"/>
    <w:link w:val="afe"/>
    <w:uiPriority w:val="99"/>
    <w:locked/>
    <w:rsid w:val="00D6269F"/>
    <w:rPr>
      <w:rFonts w:ascii="Calibri" w:eastAsia="Calibri" w:hAnsi="Calibri"/>
      <w:sz w:val="28"/>
      <w:szCs w:val="28"/>
    </w:rPr>
  </w:style>
  <w:style w:type="paragraph" w:customStyle="1" w:styleId="afe">
    <w:name w:val="А_основной"/>
    <w:basedOn w:val="a0"/>
    <w:link w:val="afd"/>
    <w:uiPriority w:val="99"/>
    <w:qFormat/>
    <w:rsid w:val="00D6269F"/>
    <w:pPr>
      <w:spacing w:after="0" w:line="360" w:lineRule="auto"/>
      <w:ind w:firstLine="454"/>
      <w:jc w:val="both"/>
    </w:pPr>
    <w:rPr>
      <w:rFonts w:ascii="Calibri" w:eastAsia="Calibri" w:hAnsi="Calibri"/>
      <w:sz w:val="28"/>
      <w:szCs w:val="28"/>
    </w:rPr>
  </w:style>
  <w:style w:type="paragraph" w:customStyle="1" w:styleId="section1">
    <w:name w:val="section1"/>
    <w:basedOn w:val="a0"/>
    <w:uiPriority w:val="99"/>
    <w:rsid w:val="00D6269F"/>
    <w:pPr>
      <w:spacing w:before="31" w:after="31" w:line="240" w:lineRule="auto"/>
    </w:pPr>
    <w:rPr>
      <w:rFonts w:ascii="Times New Roman" w:eastAsia="Times New Roman" w:hAnsi="Times New Roman" w:cs="Times New Roman"/>
      <w:sz w:val="20"/>
      <w:szCs w:val="20"/>
    </w:rPr>
  </w:style>
  <w:style w:type="paragraph" w:styleId="aff">
    <w:name w:val="Balloon Text"/>
    <w:basedOn w:val="a0"/>
    <w:link w:val="aff0"/>
    <w:uiPriority w:val="99"/>
    <w:semiHidden/>
    <w:unhideWhenUsed/>
    <w:rsid w:val="00B31858"/>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B31858"/>
    <w:rPr>
      <w:rFonts w:ascii="Tahoma" w:hAnsi="Tahoma" w:cs="Tahoma"/>
      <w:sz w:val="16"/>
      <w:szCs w:val="16"/>
    </w:rPr>
  </w:style>
  <w:style w:type="paragraph" w:customStyle="1" w:styleId="16">
    <w:name w:val="Без интервала1"/>
    <w:rsid w:val="00697662"/>
    <w:pPr>
      <w:spacing w:after="0" w:line="240" w:lineRule="auto"/>
    </w:pPr>
    <w:rPr>
      <w:rFonts w:ascii="Calibri" w:eastAsia="Calibri" w:hAnsi="Calibri" w:cs="Times New Roman"/>
    </w:rPr>
  </w:style>
  <w:style w:type="character" w:customStyle="1" w:styleId="1pt">
    <w:name w:val="Основной текст + Интервал 1 pt"/>
    <w:basedOn w:val="a1"/>
    <w:rsid w:val="00697662"/>
    <w:rPr>
      <w:rFonts w:ascii="Times New Roman" w:hAnsi="Times New Roman" w:cs="Times New Roman"/>
      <w:spacing w:val="20"/>
      <w:sz w:val="22"/>
      <w:szCs w:val="22"/>
    </w:rPr>
  </w:style>
  <w:style w:type="paragraph" w:customStyle="1" w:styleId="c13">
    <w:name w:val="c1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466CE7"/>
  </w:style>
  <w:style w:type="paragraph" w:customStyle="1" w:styleId="c23">
    <w:name w:val="c2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466CE7"/>
  </w:style>
  <w:style w:type="character" w:customStyle="1" w:styleId="dash041e0431044b0447043d044b0439char1">
    <w:name w:val="dash041e_0431_044b_0447_043d_044b_0439__char1"/>
    <w:basedOn w:val="a1"/>
    <w:uiPriority w:val="99"/>
    <w:rsid w:val="00466CE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49A3"/>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E49A3"/>
    <w:rPr>
      <w:rFonts w:ascii="Arial" w:hAnsi="Arial" w:cs="Arial" w:hint="default"/>
      <w:b/>
      <w:bCs/>
      <w:strike w:val="0"/>
      <w:dstrike w:val="0"/>
      <w:sz w:val="26"/>
      <w:szCs w:val="26"/>
      <w:u w:val="none"/>
      <w:effect w:val="none"/>
    </w:rPr>
  </w:style>
  <w:style w:type="paragraph" w:customStyle="1" w:styleId="18">
    <w:name w:val="Цитата1"/>
    <w:basedOn w:val="a0"/>
    <w:rsid w:val="00AD4738"/>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af7">
    <w:name w:val="Без интервала Знак"/>
    <w:aliases w:val="основа Знак"/>
    <w:link w:val="af6"/>
    <w:uiPriority w:val="1"/>
    <w:rsid w:val="00AD4738"/>
    <w:rPr>
      <w:rFonts w:ascii="Times New Roman" w:eastAsia="Times New Roman" w:hAnsi="Times New Roman" w:cs="Times New Roman"/>
      <w:lang w:eastAsia="en-US"/>
    </w:rPr>
  </w:style>
  <w:style w:type="paragraph" w:customStyle="1" w:styleId="28">
    <w:name w:val="Абзац списка2"/>
    <w:basedOn w:val="a0"/>
    <w:rsid w:val="00185DB1"/>
    <w:pPr>
      <w:spacing w:after="0" w:line="240" w:lineRule="auto"/>
      <w:ind w:left="720"/>
      <w:contextualSpacing/>
    </w:pPr>
    <w:rPr>
      <w:rFonts w:ascii="Times New Roman" w:eastAsia="Times New Roman" w:hAnsi="Times New Roman" w:cs="Times New Roman"/>
      <w:sz w:val="24"/>
      <w:szCs w:val="24"/>
    </w:rPr>
  </w:style>
  <w:style w:type="paragraph" w:customStyle="1" w:styleId="29">
    <w:name w:val="Без интервала2"/>
    <w:basedOn w:val="16"/>
    <w:qFormat/>
    <w:rsid w:val="008011A7"/>
  </w:style>
  <w:style w:type="character" w:customStyle="1" w:styleId="1a">
    <w:name w:val="Нижний колонтитул Знак1"/>
    <w:locked/>
    <w:rsid w:val="00AB2C96"/>
    <w:rPr>
      <w:rFonts w:ascii="Times New Roman" w:eastAsia="Calibri" w:hAnsi="Times New Roman" w:cs="Times New Roman"/>
      <w:sz w:val="24"/>
      <w:szCs w:val="24"/>
      <w:lang w:val="en-US" w:eastAsia="ru-RU"/>
    </w:rPr>
  </w:style>
  <w:style w:type="character" w:styleId="aff1">
    <w:name w:val="page number"/>
    <w:basedOn w:val="a1"/>
    <w:rsid w:val="00AB2C96"/>
  </w:style>
  <w:style w:type="paragraph" w:customStyle="1" w:styleId="ConsPlusNormal">
    <w:name w:val="ConsPlusNormal"/>
    <w:uiPriority w:val="99"/>
    <w:rsid w:val="00AB2C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
    <w:name w:val="Style1"/>
    <w:basedOn w:val="a0"/>
    <w:rsid w:val="00F858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Emphasis"/>
    <w:basedOn w:val="a1"/>
    <w:uiPriority w:val="20"/>
    <w:qFormat/>
    <w:rsid w:val="00F85803"/>
    <w:rPr>
      <w:i/>
      <w:iCs/>
    </w:rPr>
  </w:style>
  <w:style w:type="character" w:customStyle="1" w:styleId="apple-converted-space">
    <w:name w:val="apple-converted-space"/>
    <w:basedOn w:val="a1"/>
    <w:rsid w:val="00F85803"/>
  </w:style>
  <w:style w:type="paragraph" w:styleId="1b">
    <w:name w:val="toc 1"/>
    <w:basedOn w:val="a0"/>
    <w:next w:val="a0"/>
    <w:autoRedefine/>
    <w:uiPriority w:val="39"/>
    <w:semiHidden/>
    <w:unhideWhenUsed/>
    <w:rsid w:val="00B1182D"/>
    <w:pPr>
      <w:spacing w:after="100"/>
    </w:pPr>
  </w:style>
  <w:style w:type="paragraph" w:styleId="33">
    <w:name w:val="toc 3"/>
    <w:basedOn w:val="a0"/>
    <w:next w:val="a0"/>
    <w:autoRedefine/>
    <w:uiPriority w:val="39"/>
    <w:unhideWhenUsed/>
    <w:rsid w:val="00B1182D"/>
    <w:pPr>
      <w:spacing w:after="100"/>
      <w:ind w:left="440"/>
      <w:jc w:val="center"/>
    </w:pPr>
    <w:rPr>
      <w:rFonts w:ascii="Times New Roman" w:hAnsi="Times New Roman" w:cs="Times New Roman"/>
      <w:b/>
      <w:sz w:val="28"/>
    </w:rPr>
  </w:style>
  <w:style w:type="paragraph" w:styleId="42">
    <w:name w:val="toc 4"/>
    <w:basedOn w:val="a0"/>
    <w:next w:val="a0"/>
    <w:autoRedefine/>
    <w:uiPriority w:val="39"/>
    <w:semiHidden/>
    <w:unhideWhenUsed/>
    <w:rsid w:val="00B1182D"/>
    <w:pPr>
      <w:spacing w:after="100"/>
      <w:ind w:left="660"/>
    </w:pPr>
  </w:style>
  <w:style w:type="character" w:customStyle="1" w:styleId="af4">
    <w:name w:val="Абзац списка Знак"/>
    <w:link w:val="af3"/>
    <w:uiPriority w:val="99"/>
    <w:locked/>
    <w:rsid w:val="00AF7DF7"/>
    <w:rPr>
      <w:rFonts w:ascii="Calibri" w:eastAsia="Calibri" w:hAnsi="Calibri" w:cs="Times New Roman"/>
      <w:lang w:eastAsia="en-US"/>
    </w:rPr>
  </w:style>
  <w:style w:type="character" w:styleId="aff3">
    <w:name w:val="footnote reference"/>
    <w:uiPriority w:val="99"/>
    <w:rsid w:val="003C056E"/>
    <w:rPr>
      <w:vertAlign w:val="superscript"/>
    </w:rPr>
  </w:style>
  <w:style w:type="paragraph" w:customStyle="1" w:styleId="2a">
    <w:name w:val="?????2"/>
    <w:basedOn w:val="a0"/>
    <w:rsid w:val="003C056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40">
    <w:name w:val="Заголовок 4 Знак"/>
    <w:basedOn w:val="a1"/>
    <w:link w:val="4"/>
    <w:uiPriority w:val="9"/>
    <w:semiHidden/>
    <w:rsid w:val="00CD3207"/>
    <w:rPr>
      <w:rFonts w:asciiTheme="majorHAnsi" w:eastAsiaTheme="majorEastAsia" w:hAnsiTheme="majorHAnsi" w:cstheme="majorBidi"/>
      <w:b/>
      <w:bCs/>
      <w:i/>
      <w:iCs/>
      <w:color w:val="4F81BD" w:themeColor="accent1"/>
    </w:rPr>
  </w:style>
  <w:style w:type="paragraph" w:customStyle="1" w:styleId="a">
    <w:name w:val="НОМЕРА"/>
    <w:basedOn w:val="a7"/>
    <w:link w:val="aff4"/>
    <w:uiPriority w:val="99"/>
    <w:qFormat/>
    <w:rsid w:val="003868AA"/>
    <w:pPr>
      <w:numPr>
        <w:numId w:val="63"/>
      </w:numPr>
      <w:spacing w:before="0" w:beforeAutospacing="0" w:after="0" w:afterAutospacing="0"/>
      <w:jc w:val="both"/>
    </w:pPr>
    <w:rPr>
      <w:rFonts w:ascii="Arial Narrow" w:eastAsia="Calibri" w:hAnsi="Arial Narrow"/>
      <w:sz w:val="18"/>
      <w:szCs w:val="18"/>
    </w:rPr>
  </w:style>
  <w:style w:type="character" w:customStyle="1" w:styleId="aff4">
    <w:name w:val="НОМЕРА Знак"/>
    <w:link w:val="a"/>
    <w:uiPriority w:val="99"/>
    <w:rsid w:val="003868AA"/>
    <w:rPr>
      <w:rFonts w:ascii="Arial Narrow" w:eastAsia="Calibri" w:hAnsi="Arial Narrow" w:cs="Times New Roman"/>
      <w:sz w:val="18"/>
      <w:szCs w:val="18"/>
    </w:rPr>
  </w:style>
  <w:style w:type="paragraph" w:customStyle="1" w:styleId="-11">
    <w:name w:val="Цветной список - Акцент 11"/>
    <w:basedOn w:val="a0"/>
    <w:qFormat/>
    <w:rsid w:val="00C339F2"/>
    <w:pPr>
      <w:spacing w:after="0" w:line="240" w:lineRule="auto"/>
      <w:ind w:left="720"/>
      <w:contextualSpacing/>
    </w:pPr>
    <w:rPr>
      <w:rFonts w:ascii="Times New Roman" w:eastAsia="Times New Roman" w:hAnsi="Times New Roman" w:cs="Times New Roman"/>
      <w:sz w:val="24"/>
      <w:szCs w:val="24"/>
    </w:rPr>
  </w:style>
  <w:style w:type="paragraph" w:styleId="aff5">
    <w:name w:val="Intense Quote"/>
    <w:basedOn w:val="a0"/>
    <w:next w:val="a0"/>
    <w:link w:val="aff6"/>
    <w:uiPriority w:val="30"/>
    <w:qFormat/>
    <w:rsid w:val="007A531F"/>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6">
    <w:name w:val="Выделенная цитата Знак"/>
    <w:basedOn w:val="a1"/>
    <w:link w:val="aff5"/>
    <w:uiPriority w:val="30"/>
    <w:rsid w:val="007A531F"/>
    <w:rPr>
      <w:rFonts w:ascii="Calibri" w:eastAsia="Times New Roman" w:hAnsi="Calibri" w:cs="Times New Roman"/>
      <w:b/>
      <w:bCs/>
      <w:i/>
      <w:iCs/>
      <w:color w:val="4F81BD"/>
      <w:lang w:eastAsia="en-US"/>
    </w:rPr>
  </w:style>
  <w:style w:type="paragraph" w:styleId="34">
    <w:name w:val="Body Text Indent 3"/>
    <w:basedOn w:val="a0"/>
    <w:link w:val="35"/>
    <w:uiPriority w:val="99"/>
    <w:rsid w:val="008767FE"/>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8767FE"/>
    <w:rPr>
      <w:rFonts w:ascii="Calibri" w:eastAsia="Times New Roman" w:hAnsi="Calibri" w:cs="Times New Roman"/>
      <w:sz w:val="16"/>
      <w:szCs w:val="16"/>
    </w:rPr>
  </w:style>
  <w:style w:type="character" w:customStyle="1" w:styleId="5yl5">
    <w:name w:val="_5yl5"/>
    <w:basedOn w:val="a1"/>
    <w:rsid w:val="008767FE"/>
  </w:style>
  <w:style w:type="character" w:customStyle="1" w:styleId="poemyear">
    <w:name w:val="poemyear"/>
    <w:basedOn w:val="a1"/>
    <w:rsid w:val="00194B3A"/>
  </w:style>
  <w:style w:type="character" w:customStyle="1" w:styleId="st">
    <w:name w:val="st"/>
    <w:basedOn w:val="a1"/>
    <w:rsid w:val="00194B3A"/>
  </w:style>
  <w:style w:type="character" w:customStyle="1" w:styleId="line">
    <w:name w:val="line"/>
    <w:basedOn w:val="a1"/>
    <w:rsid w:val="00194B3A"/>
  </w:style>
  <w:style w:type="paragraph" w:styleId="aff7">
    <w:name w:val="annotation text"/>
    <w:basedOn w:val="a0"/>
    <w:link w:val="aff8"/>
    <w:uiPriority w:val="99"/>
    <w:semiHidden/>
    <w:rsid w:val="00DA48A1"/>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1"/>
    <w:link w:val="aff7"/>
    <w:uiPriority w:val="99"/>
    <w:semiHidden/>
    <w:rsid w:val="00DA48A1"/>
    <w:rPr>
      <w:rFonts w:ascii="Times New Roman" w:eastAsia="Times New Roman" w:hAnsi="Times New Roman" w:cs="Times New Roman"/>
      <w:sz w:val="20"/>
      <w:szCs w:val="20"/>
    </w:rPr>
  </w:style>
  <w:style w:type="paragraph" w:styleId="aff9">
    <w:name w:val="Subtitle"/>
    <w:basedOn w:val="a0"/>
    <w:next w:val="a0"/>
    <w:link w:val="affa"/>
    <w:qFormat/>
    <w:rsid w:val="003F0BBB"/>
    <w:pPr>
      <w:numPr>
        <w:ilvl w:val="1"/>
      </w:numPr>
    </w:pPr>
    <w:rPr>
      <w:rFonts w:ascii="Cambria" w:eastAsia="Times New Roman" w:hAnsi="Cambria" w:cs="Times New Roman"/>
      <w:i/>
      <w:iCs/>
      <w:color w:val="4F81BD"/>
      <w:spacing w:val="15"/>
      <w:sz w:val="24"/>
      <w:szCs w:val="24"/>
      <w:lang w:eastAsia="en-US"/>
    </w:rPr>
  </w:style>
  <w:style w:type="character" w:customStyle="1" w:styleId="affa">
    <w:name w:val="Подзаголовок Знак"/>
    <w:basedOn w:val="a1"/>
    <w:link w:val="aff9"/>
    <w:rsid w:val="003F0BBB"/>
    <w:rPr>
      <w:rFonts w:ascii="Cambria" w:eastAsia="Times New Roman" w:hAnsi="Cambria" w:cs="Times New Roman"/>
      <w:i/>
      <w:iCs/>
      <w:color w:val="4F81BD"/>
      <w:spacing w:val="15"/>
      <w:sz w:val="24"/>
      <w:szCs w:val="24"/>
      <w:lang w:eastAsia="en-US"/>
    </w:rPr>
  </w:style>
  <w:style w:type="paragraph" w:customStyle="1" w:styleId="1c">
    <w:name w:val="Обычный (веб)1"/>
    <w:basedOn w:val="a0"/>
    <w:rsid w:val="00442301"/>
    <w:pPr>
      <w:suppressAutoHyphens/>
      <w:spacing w:before="28" w:after="28" w:line="240" w:lineRule="auto"/>
    </w:pPr>
    <w:rPr>
      <w:rFonts w:ascii="Helvetica" w:eastAsia="Times New Roman" w:hAnsi="Helvetica" w:cs="Helvetica"/>
      <w:color w:val="424242"/>
      <w:kern w:val="1"/>
      <w:sz w:val="18"/>
      <w:szCs w:val="18"/>
      <w:lang w:eastAsia="hi-IN" w:bidi="hi-IN"/>
    </w:rPr>
  </w:style>
  <w:style w:type="character" w:customStyle="1" w:styleId="affb">
    <w:name w:val="Основной текст_"/>
    <w:basedOn w:val="a1"/>
    <w:link w:val="1d"/>
    <w:rsid w:val="00F92996"/>
    <w:rPr>
      <w:rFonts w:ascii="Times New Roman" w:eastAsia="Times New Roman" w:hAnsi="Times New Roman" w:cs="Times New Roman"/>
      <w:sz w:val="23"/>
      <w:szCs w:val="23"/>
      <w:shd w:val="clear" w:color="auto" w:fill="FFFFFF"/>
    </w:rPr>
  </w:style>
  <w:style w:type="character" w:customStyle="1" w:styleId="1e">
    <w:name w:val="Заголовок №1_"/>
    <w:basedOn w:val="a1"/>
    <w:link w:val="1f"/>
    <w:rsid w:val="00F92996"/>
    <w:rPr>
      <w:rFonts w:ascii="Times New Roman" w:eastAsia="Times New Roman" w:hAnsi="Times New Roman" w:cs="Times New Roman"/>
      <w:sz w:val="27"/>
      <w:szCs w:val="27"/>
      <w:shd w:val="clear" w:color="auto" w:fill="FFFFFF"/>
    </w:rPr>
  </w:style>
  <w:style w:type="character" w:customStyle="1" w:styleId="1115pt">
    <w:name w:val="Заголовок №1 + 11;5 pt"/>
    <w:basedOn w:val="1e"/>
    <w:rsid w:val="00F92996"/>
    <w:rPr>
      <w:rFonts w:ascii="Times New Roman" w:eastAsia="Times New Roman" w:hAnsi="Times New Roman" w:cs="Times New Roman"/>
      <w:sz w:val="23"/>
      <w:szCs w:val="23"/>
      <w:shd w:val="clear" w:color="auto" w:fill="FFFFFF"/>
    </w:rPr>
  </w:style>
  <w:style w:type="character" w:customStyle="1" w:styleId="affc">
    <w:name w:val="Основной текст + Курсив"/>
    <w:basedOn w:val="affb"/>
    <w:rsid w:val="00F92996"/>
    <w:rPr>
      <w:rFonts w:ascii="Times New Roman" w:eastAsia="Times New Roman" w:hAnsi="Times New Roman" w:cs="Times New Roman"/>
      <w:i/>
      <w:iCs/>
      <w:sz w:val="23"/>
      <w:szCs w:val="23"/>
      <w:shd w:val="clear" w:color="auto" w:fill="FFFFFF"/>
    </w:rPr>
  </w:style>
  <w:style w:type="character" w:customStyle="1" w:styleId="affd">
    <w:name w:val="Подпись к таблице_"/>
    <w:basedOn w:val="a1"/>
    <w:rsid w:val="00F92996"/>
    <w:rPr>
      <w:rFonts w:ascii="Times New Roman" w:eastAsia="Times New Roman" w:hAnsi="Times New Roman" w:cs="Times New Roman"/>
      <w:b w:val="0"/>
      <w:bCs w:val="0"/>
      <w:i w:val="0"/>
      <w:iCs w:val="0"/>
      <w:smallCaps w:val="0"/>
      <w:strike w:val="0"/>
      <w:spacing w:val="0"/>
      <w:sz w:val="23"/>
      <w:szCs w:val="23"/>
    </w:rPr>
  </w:style>
  <w:style w:type="character" w:customStyle="1" w:styleId="affe">
    <w:name w:val="Подпись к таблице"/>
    <w:basedOn w:val="affd"/>
    <w:rsid w:val="00F9299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6">
    <w:name w:val="Основной текст (3)_"/>
    <w:basedOn w:val="a1"/>
    <w:link w:val="37"/>
    <w:rsid w:val="00F92996"/>
    <w:rPr>
      <w:rFonts w:ascii="Times New Roman" w:eastAsia="Times New Roman" w:hAnsi="Times New Roman" w:cs="Times New Roman"/>
      <w:sz w:val="23"/>
      <w:szCs w:val="23"/>
      <w:shd w:val="clear" w:color="auto" w:fill="FFFFFF"/>
    </w:rPr>
  </w:style>
  <w:style w:type="character" w:customStyle="1" w:styleId="43">
    <w:name w:val="Основной текст (4)_"/>
    <w:basedOn w:val="a1"/>
    <w:link w:val="44"/>
    <w:rsid w:val="00F92996"/>
    <w:rPr>
      <w:rFonts w:ascii="Times New Roman" w:eastAsia="Times New Roman" w:hAnsi="Times New Roman" w:cs="Times New Roman"/>
      <w:sz w:val="23"/>
      <w:szCs w:val="23"/>
      <w:shd w:val="clear" w:color="auto" w:fill="FFFFFF"/>
    </w:rPr>
  </w:style>
  <w:style w:type="character" w:customStyle="1" w:styleId="5">
    <w:name w:val="Основной текст (5)_"/>
    <w:basedOn w:val="a1"/>
    <w:link w:val="50"/>
    <w:rsid w:val="00F92996"/>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ffb"/>
    <w:rsid w:val="00F92996"/>
    <w:rPr>
      <w:rFonts w:ascii="Times New Roman" w:eastAsia="Times New Roman" w:hAnsi="Times New Roman" w:cs="Times New Roman"/>
      <w:spacing w:val="60"/>
      <w:sz w:val="23"/>
      <w:szCs w:val="23"/>
      <w:shd w:val="clear" w:color="auto" w:fill="FFFFFF"/>
    </w:rPr>
  </w:style>
  <w:style w:type="character" w:customStyle="1" w:styleId="45">
    <w:name w:val="Основной текст (4) + Не курсив"/>
    <w:basedOn w:val="43"/>
    <w:rsid w:val="00F92996"/>
    <w:rPr>
      <w:rFonts w:ascii="Times New Roman" w:eastAsia="Times New Roman" w:hAnsi="Times New Roman" w:cs="Times New Roman"/>
      <w:i/>
      <w:iCs/>
      <w:sz w:val="23"/>
      <w:szCs w:val="23"/>
      <w:shd w:val="clear" w:color="auto" w:fill="FFFFFF"/>
    </w:rPr>
  </w:style>
  <w:style w:type="paragraph" w:customStyle="1" w:styleId="1d">
    <w:name w:val="Основной текст1"/>
    <w:basedOn w:val="a0"/>
    <w:link w:val="affb"/>
    <w:rsid w:val="00F92996"/>
    <w:pPr>
      <w:shd w:val="clear" w:color="auto" w:fill="FFFFFF"/>
      <w:spacing w:after="0" w:line="274" w:lineRule="exact"/>
      <w:ind w:hanging="580"/>
      <w:jc w:val="both"/>
    </w:pPr>
    <w:rPr>
      <w:rFonts w:ascii="Times New Roman" w:eastAsia="Times New Roman" w:hAnsi="Times New Roman" w:cs="Times New Roman"/>
      <w:sz w:val="23"/>
      <w:szCs w:val="23"/>
    </w:rPr>
  </w:style>
  <w:style w:type="paragraph" w:customStyle="1" w:styleId="1f">
    <w:name w:val="Заголовок №1"/>
    <w:basedOn w:val="a0"/>
    <w:link w:val="1e"/>
    <w:rsid w:val="00F92996"/>
    <w:pPr>
      <w:shd w:val="clear" w:color="auto" w:fill="FFFFFF"/>
      <w:spacing w:before="420" w:after="60" w:line="317" w:lineRule="exact"/>
      <w:jc w:val="center"/>
      <w:outlineLvl w:val="0"/>
    </w:pPr>
    <w:rPr>
      <w:rFonts w:ascii="Times New Roman" w:eastAsia="Times New Roman" w:hAnsi="Times New Roman" w:cs="Times New Roman"/>
      <w:sz w:val="27"/>
      <w:szCs w:val="27"/>
    </w:rPr>
  </w:style>
  <w:style w:type="paragraph" w:customStyle="1" w:styleId="37">
    <w:name w:val="Основной текст (3)"/>
    <w:basedOn w:val="a0"/>
    <w:link w:val="36"/>
    <w:rsid w:val="00F92996"/>
    <w:pPr>
      <w:shd w:val="clear" w:color="auto" w:fill="FFFFFF"/>
      <w:spacing w:before="300" w:after="0" w:line="274" w:lineRule="exact"/>
      <w:ind w:firstLine="580"/>
      <w:jc w:val="both"/>
    </w:pPr>
    <w:rPr>
      <w:rFonts w:ascii="Times New Roman" w:eastAsia="Times New Roman" w:hAnsi="Times New Roman" w:cs="Times New Roman"/>
      <w:sz w:val="23"/>
      <w:szCs w:val="23"/>
    </w:rPr>
  </w:style>
  <w:style w:type="paragraph" w:customStyle="1" w:styleId="44">
    <w:name w:val="Основной текст (4)"/>
    <w:basedOn w:val="a0"/>
    <w:link w:val="43"/>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0"/>
    <w:link w:val="5"/>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2b">
    <w:name w:val="Заголовок №2"/>
    <w:basedOn w:val="a0"/>
    <w:rsid w:val="00F92996"/>
    <w:pPr>
      <w:shd w:val="clear" w:color="auto" w:fill="FFFFFF"/>
      <w:spacing w:after="300" w:line="0" w:lineRule="atLeast"/>
      <w:outlineLvl w:val="1"/>
    </w:pPr>
    <w:rPr>
      <w:rFonts w:ascii="Times New Roman" w:eastAsia="Times New Roman" w:hAnsi="Times New Roman" w:cs="Times New Roman"/>
      <w:b/>
      <w:bCs/>
      <w:color w:val="000000"/>
      <w:sz w:val="23"/>
      <w:szCs w:val="23"/>
    </w:rPr>
  </w:style>
  <w:style w:type="character" w:customStyle="1" w:styleId="75pt">
    <w:name w:val="Основной текст + 7;5 pt;Полужирный"/>
    <w:basedOn w:val="affb"/>
    <w:rsid w:val="009D4999"/>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2c">
    <w:name w:val="Основной текст (2)_"/>
    <w:basedOn w:val="a1"/>
    <w:link w:val="2d"/>
    <w:rsid w:val="00485617"/>
    <w:rPr>
      <w:rFonts w:ascii="Times New Roman" w:eastAsia="Times New Roman" w:hAnsi="Times New Roman" w:cs="Times New Roman"/>
      <w:sz w:val="24"/>
      <w:szCs w:val="24"/>
      <w:shd w:val="clear" w:color="auto" w:fill="FFFFFF"/>
    </w:rPr>
  </w:style>
  <w:style w:type="character" w:customStyle="1" w:styleId="38">
    <w:name w:val="Основной текст (3) + Не полужирный"/>
    <w:basedOn w:val="36"/>
    <w:rsid w:val="0048561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
    <w:name w:val="Основной текст (6)_"/>
    <w:basedOn w:val="a1"/>
    <w:link w:val="60"/>
    <w:rsid w:val="00485617"/>
    <w:rPr>
      <w:rFonts w:ascii="Times New Roman" w:eastAsia="Times New Roman" w:hAnsi="Times New Roman" w:cs="Times New Roman"/>
      <w:spacing w:val="20"/>
      <w:sz w:val="13"/>
      <w:szCs w:val="13"/>
      <w:shd w:val="clear" w:color="auto" w:fill="FFFFFF"/>
    </w:rPr>
  </w:style>
  <w:style w:type="paragraph" w:customStyle="1" w:styleId="2d">
    <w:name w:val="Основной текст (2)"/>
    <w:basedOn w:val="a0"/>
    <w:link w:val="2c"/>
    <w:rsid w:val="00485617"/>
    <w:pPr>
      <w:shd w:val="clear" w:color="auto" w:fill="FFFFFF"/>
      <w:spacing w:after="0" w:line="0" w:lineRule="atLeast"/>
    </w:pPr>
    <w:rPr>
      <w:rFonts w:ascii="Times New Roman" w:eastAsia="Times New Roman" w:hAnsi="Times New Roman" w:cs="Times New Roman"/>
      <w:sz w:val="24"/>
      <w:szCs w:val="24"/>
    </w:rPr>
  </w:style>
  <w:style w:type="paragraph" w:customStyle="1" w:styleId="60">
    <w:name w:val="Основной текст (6)"/>
    <w:basedOn w:val="a0"/>
    <w:link w:val="6"/>
    <w:rsid w:val="00485617"/>
    <w:pPr>
      <w:shd w:val="clear" w:color="auto" w:fill="FFFFFF"/>
      <w:spacing w:after="0" w:line="0" w:lineRule="atLeast"/>
    </w:pPr>
    <w:rPr>
      <w:rFonts w:ascii="Times New Roman" w:eastAsia="Times New Roman" w:hAnsi="Times New Roman" w:cs="Times New Roman"/>
      <w:spacing w:val="20"/>
      <w:sz w:val="13"/>
      <w:szCs w:val="13"/>
    </w:rPr>
  </w:style>
  <w:style w:type="character" w:customStyle="1" w:styleId="7">
    <w:name w:val="Основной текст (7)_"/>
    <w:basedOn w:val="a1"/>
    <w:link w:val="70"/>
    <w:rsid w:val="004D2586"/>
    <w:rPr>
      <w:rFonts w:ascii="Arial" w:eastAsia="Arial" w:hAnsi="Arial" w:cs="Arial"/>
      <w:shd w:val="clear" w:color="auto" w:fill="FFFFFF"/>
    </w:rPr>
  </w:style>
  <w:style w:type="character" w:customStyle="1" w:styleId="8">
    <w:name w:val="Основной текст (8)_"/>
    <w:basedOn w:val="a1"/>
    <w:link w:val="80"/>
    <w:rsid w:val="004D2586"/>
    <w:rPr>
      <w:rFonts w:ascii="Trebuchet MS" w:eastAsia="Trebuchet MS" w:hAnsi="Trebuchet MS" w:cs="Trebuchet MS"/>
      <w:sz w:val="27"/>
      <w:szCs w:val="27"/>
      <w:shd w:val="clear" w:color="auto" w:fill="FFFFFF"/>
    </w:rPr>
  </w:style>
  <w:style w:type="character" w:customStyle="1" w:styleId="9">
    <w:name w:val="Основной текст (9)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00">
    <w:name w:val="Основной текст (10)_"/>
    <w:basedOn w:val="a1"/>
    <w:link w:val="101"/>
    <w:rsid w:val="004D2586"/>
    <w:rPr>
      <w:rFonts w:ascii="Arial" w:eastAsia="Arial" w:hAnsi="Arial" w:cs="Arial"/>
      <w:sz w:val="24"/>
      <w:szCs w:val="24"/>
      <w:shd w:val="clear" w:color="auto" w:fill="FFFFFF"/>
    </w:rPr>
  </w:style>
  <w:style w:type="character" w:customStyle="1" w:styleId="9Arial12pt0pt">
    <w:name w:val="Основной текст (9) + Arial;12 pt;Малые прописные;Интервал 0 pt"/>
    <w:basedOn w:val="9"/>
    <w:rsid w:val="004D2586"/>
    <w:rPr>
      <w:rFonts w:ascii="Arial" w:eastAsia="Arial" w:hAnsi="Arial" w:cs="Arial"/>
      <w:b w:val="0"/>
      <w:bCs w:val="0"/>
      <w:i w:val="0"/>
      <w:iCs w:val="0"/>
      <w:smallCaps/>
      <w:strike w:val="0"/>
      <w:spacing w:val="0"/>
      <w:sz w:val="24"/>
      <w:szCs w:val="24"/>
    </w:rPr>
  </w:style>
  <w:style w:type="character" w:customStyle="1" w:styleId="90">
    <w:name w:val="Основной текст (9)"/>
    <w:basedOn w:val="9"/>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0">
    <w:name w:val="Основной текст (11)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1">
    <w:name w:val="Основной текст (11)"/>
    <w:basedOn w:val="110"/>
    <w:rsid w:val="004D2586"/>
    <w:rPr>
      <w:rFonts w:ascii="Times New Roman" w:eastAsia="Times New Roman" w:hAnsi="Times New Roman" w:cs="Times New Roman"/>
      <w:b w:val="0"/>
      <w:bCs w:val="0"/>
      <w:i w:val="0"/>
      <w:iCs w:val="0"/>
      <w:smallCaps w:val="0"/>
      <w:strike w:val="0"/>
      <w:spacing w:val="30"/>
      <w:sz w:val="13"/>
      <w:szCs w:val="13"/>
    </w:rPr>
  </w:style>
  <w:style w:type="paragraph" w:customStyle="1" w:styleId="70">
    <w:name w:val="Основной текст (7)"/>
    <w:basedOn w:val="a0"/>
    <w:link w:val="7"/>
    <w:rsid w:val="004D2586"/>
    <w:pPr>
      <w:shd w:val="clear" w:color="auto" w:fill="FFFFFF"/>
      <w:spacing w:after="0" w:line="0" w:lineRule="atLeast"/>
    </w:pPr>
    <w:rPr>
      <w:rFonts w:ascii="Arial" w:eastAsia="Arial" w:hAnsi="Arial" w:cs="Arial"/>
    </w:rPr>
  </w:style>
  <w:style w:type="paragraph" w:customStyle="1" w:styleId="80">
    <w:name w:val="Основной текст (8)"/>
    <w:basedOn w:val="a0"/>
    <w:link w:val="8"/>
    <w:rsid w:val="004D2586"/>
    <w:pPr>
      <w:shd w:val="clear" w:color="auto" w:fill="FFFFFF"/>
      <w:spacing w:after="0" w:line="0" w:lineRule="atLeast"/>
    </w:pPr>
    <w:rPr>
      <w:rFonts w:ascii="Trebuchet MS" w:eastAsia="Trebuchet MS" w:hAnsi="Trebuchet MS" w:cs="Trebuchet MS"/>
      <w:sz w:val="27"/>
      <w:szCs w:val="27"/>
    </w:rPr>
  </w:style>
  <w:style w:type="paragraph" w:customStyle="1" w:styleId="101">
    <w:name w:val="Основной текст (10)"/>
    <w:basedOn w:val="a0"/>
    <w:link w:val="100"/>
    <w:rsid w:val="004D2586"/>
    <w:pPr>
      <w:shd w:val="clear" w:color="auto" w:fill="FFFFFF"/>
      <w:spacing w:after="0" w:line="0" w:lineRule="atLeast"/>
    </w:pPr>
    <w:rPr>
      <w:rFonts w:ascii="Arial" w:eastAsia="Arial" w:hAnsi="Arial" w:cs="Arial"/>
      <w:sz w:val="24"/>
      <w:szCs w:val="24"/>
    </w:rPr>
  </w:style>
  <w:style w:type="paragraph" w:customStyle="1" w:styleId="normacttext">
    <w:name w:val="norm_act_text"/>
    <w:basedOn w:val="a0"/>
    <w:rsid w:val="00B2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0"/>
    <w:uiPriority w:val="99"/>
    <w:rsid w:val="00D125F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p4">
    <w:name w:val="p4"/>
    <w:basedOn w:val="a0"/>
    <w:rsid w:val="00D125F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125F5"/>
  </w:style>
  <w:style w:type="paragraph" w:customStyle="1" w:styleId="09PodZAG">
    <w:name w:val="09PodZAG_п/ж"/>
    <w:basedOn w:val="a0"/>
    <w:uiPriority w:val="99"/>
    <w:rsid w:val="00D125F5"/>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85E81"/>
    <w:pPr>
      <w:keepNext/>
      <w:keepLines/>
      <w:spacing w:before="480" w:after="0"/>
      <w:outlineLvl w:val="0"/>
    </w:pPr>
    <w:rPr>
      <w:rFonts w:ascii="Arial" w:eastAsia="Times New Roman" w:hAnsi="Arial" w:cs="Times New Roman"/>
      <w:b/>
      <w:bCs/>
      <w:color w:val="365F91"/>
      <w:sz w:val="28"/>
      <w:szCs w:val="28"/>
      <w:lang w:eastAsia="en-US"/>
    </w:rPr>
  </w:style>
  <w:style w:type="paragraph" w:styleId="2">
    <w:name w:val="heading 2"/>
    <w:basedOn w:val="a0"/>
    <w:link w:val="20"/>
    <w:qFormat/>
    <w:rsid w:val="00B8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B85E81"/>
    <w:pPr>
      <w:keepNext/>
      <w:spacing w:before="240" w:after="60"/>
      <w:outlineLvl w:val="2"/>
    </w:pPr>
    <w:rPr>
      <w:rFonts w:ascii="Arial" w:eastAsia="Times New Roman" w:hAnsi="Arial" w:cs="Arial"/>
      <w:b/>
      <w:bCs/>
      <w:sz w:val="26"/>
      <w:szCs w:val="26"/>
      <w:lang w:eastAsia="en-US"/>
    </w:rPr>
  </w:style>
  <w:style w:type="paragraph" w:styleId="4">
    <w:name w:val="heading 4"/>
    <w:basedOn w:val="a0"/>
    <w:next w:val="a0"/>
    <w:link w:val="40"/>
    <w:uiPriority w:val="9"/>
    <w:semiHidden/>
    <w:unhideWhenUsed/>
    <w:qFormat/>
    <w:rsid w:val="00CD3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5E81"/>
    <w:rPr>
      <w:rFonts w:ascii="Arial" w:eastAsia="Times New Roman" w:hAnsi="Arial" w:cs="Times New Roman"/>
      <w:b/>
      <w:bCs/>
      <w:color w:val="365F91"/>
      <w:sz w:val="28"/>
      <w:szCs w:val="28"/>
      <w:lang w:eastAsia="en-US"/>
    </w:rPr>
  </w:style>
  <w:style w:type="character" w:customStyle="1" w:styleId="20">
    <w:name w:val="Заголовок 2 Знак"/>
    <w:basedOn w:val="a1"/>
    <w:link w:val="2"/>
    <w:rsid w:val="00B85E81"/>
    <w:rPr>
      <w:rFonts w:ascii="Times New Roman" w:eastAsia="Times New Roman" w:hAnsi="Times New Roman" w:cs="Times New Roman"/>
      <w:b/>
      <w:bCs/>
      <w:sz w:val="36"/>
      <w:szCs w:val="36"/>
    </w:rPr>
  </w:style>
  <w:style w:type="character" w:customStyle="1" w:styleId="30">
    <w:name w:val="Заголовок 3 Знак"/>
    <w:basedOn w:val="a1"/>
    <w:link w:val="3"/>
    <w:rsid w:val="00B85E81"/>
    <w:rPr>
      <w:rFonts w:ascii="Arial" w:eastAsia="Times New Roman" w:hAnsi="Arial" w:cs="Arial"/>
      <w:b/>
      <w:bCs/>
      <w:sz w:val="26"/>
      <w:szCs w:val="26"/>
      <w:lang w:eastAsia="en-US"/>
    </w:rPr>
  </w:style>
  <w:style w:type="character" w:styleId="a4">
    <w:name w:val="Hyperlink"/>
    <w:basedOn w:val="a1"/>
    <w:rsid w:val="00B85E81"/>
    <w:rPr>
      <w:rFonts w:ascii="Times New Roman" w:hAnsi="Times New Roman" w:cs="Times New Roman" w:hint="default"/>
      <w:color w:val="0000FF"/>
      <w:u w:val="single"/>
    </w:rPr>
  </w:style>
  <w:style w:type="paragraph" w:styleId="21">
    <w:name w:val="toc 2"/>
    <w:basedOn w:val="a0"/>
    <w:next w:val="a0"/>
    <w:autoRedefine/>
    <w:rsid w:val="00B85E81"/>
    <w:pPr>
      <w:tabs>
        <w:tab w:val="right" w:leader="dot" w:pos="9628"/>
      </w:tabs>
      <w:spacing w:after="100"/>
      <w:ind w:left="220"/>
    </w:pPr>
    <w:rPr>
      <w:rFonts w:ascii="Times New Roman" w:eastAsia="Times New Roman" w:hAnsi="Times New Roman" w:cs="Times New Roman"/>
      <w:i/>
      <w:noProof/>
      <w:lang w:eastAsia="en-US"/>
    </w:rPr>
  </w:style>
  <w:style w:type="paragraph" w:customStyle="1" w:styleId="a5">
    <w:name w:val="Знак Знак Знак Знак Знак Знак Знак Знак Знак Знак Знак Знак Знак"/>
    <w:basedOn w:val="a0"/>
    <w:rsid w:val="00B85E81"/>
    <w:pPr>
      <w:spacing w:after="160" w:line="240" w:lineRule="exact"/>
    </w:pPr>
    <w:rPr>
      <w:rFonts w:ascii="Verdana" w:eastAsia="Times New Roman" w:hAnsi="Verdana" w:cs="Verdana"/>
      <w:sz w:val="20"/>
      <w:szCs w:val="20"/>
      <w:lang w:val="en-US" w:eastAsia="en-US"/>
    </w:rPr>
  </w:style>
  <w:style w:type="table" w:styleId="a6">
    <w:name w:val="Table Grid"/>
    <w:basedOn w:val="a2"/>
    <w:uiPriority w:val="59"/>
    <w:rsid w:val="00B85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E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0"/>
    <w:rsid w:val="00B85E81"/>
    <w:pPr>
      <w:spacing w:after="0" w:line="240" w:lineRule="auto"/>
      <w:ind w:left="720"/>
      <w:contextualSpacing/>
    </w:pPr>
    <w:rPr>
      <w:rFonts w:ascii="Times New Roman" w:eastAsia="Times New Roman" w:hAnsi="Times New Roman" w:cs="Times New Roman"/>
      <w:sz w:val="24"/>
      <w:szCs w:val="24"/>
    </w:rPr>
  </w:style>
  <w:style w:type="character" w:customStyle="1" w:styleId="Zag11">
    <w:name w:val="Zag_11"/>
    <w:rsid w:val="00B85E81"/>
  </w:style>
  <w:style w:type="paragraph" w:styleId="a7">
    <w:name w:val="Normal (Web)"/>
    <w:basedOn w:val="a0"/>
    <w:uiPriority w:val="99"/>
    <w:rsid w:val="00B85E8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uiPriority w:val="22"/>
    <w:qFormat/>
    <w:rsid w:val="00B85E81"/>
    <w:rPr>
      <w:b/>
      <w:bCs/>
    </w:rPr>
  </w:style>
  <w:style w:type="character" w:customStyle="1" w:styleId="a9">
    <w:name w:val="Текст сноски Знак"/>
    <w:aliases w:val="Знак6 Знак,F1 Знак,Основной текст с отступом1 Знак,Основной текст с отступом11 Знак,Body Text Indent Знак,Знак1 Знак,Body Text Indent1 Знак"/>
    <w:basedOn w:val="a1"/>
    <w:link w:val="aa"/>
    <w:locked/>
    <w:rsid w:val="00B85E81"/>
    <w:rPr>
      <w:sz w:val="24"/>
      <w:szCs w:val="24"/>
    </w:rPr>
  </w:style>
  <w:style w:type="paragraph" w:styleId="aa">
    <w:name w:val="footnote text"/>
    <w:aliases w:val="Знак6,F1,Основной текст с отступом1,Основной текст с отступом11,Body Text Indent,Знак1,Body Text Indent1"/>
    <w:basedOn w:val="a0"/>
    <w:link w:val="a9"/>
    <w:rsid w:val="00B85E81"/>
    <w:pPr>
      <w:widowControl w:val="0"/>
      <w:spacing w:after="0" w:line="240" w:lineRule="auto"/>
      <w:ind w:firstLine="400"/>
      <w:jc w:val="both"/>
    </w:pPr>
    <w:rPr>
      <w:sz w:val="24"/>
      <w:szCs w:val="24"/>
    </w:rPr>
  </w:style>
  <w:style w:type="character" w:customStyle="1" w:styleId="12">
    <w:name w:val="Текст сноски Знак1"/>
    <w:basedOn w:val="a1"/>
    <w:uiPriority w:val="99"/>
    <w:semiHidden/>
    <w:rsid w:val="00B85E81"/>
    <w:rPr>
      <w:sz w:val="20"/>
      <w:szCs w:val="20"/>
    </w:rPr>
  </w:style>
  <w:style w:type="paragraph" w:styleId="ab">
    <w:name w:val="Title"/>
    <w:basedOn w:val="a0"/>
    <w:link w:val="ac"/>
    <w:qFormat/>
    <w:rsid w:val="00B85E81"/>
    <w:pPr>
      <w:spacing w:after="0" w:line="240" w:lineRule="auto"/>
      <w:jc w:val="center"/>
    </w:pPr>
    <w:rPr>
      <w:rFonts w:ascii="Times New Roman" w:eastAsia="Times New Roman" w:hAnsi="Times New Roman" w:cs="Times New Roman"/>
      <w:sz w:val="24"/>
      <w:szCs w:val="20"/>
    </w:rPr>
  </w:style>
  <w:style w:type="character" w:customStyle="1" w:styleId="ac">
    <w:name w:val="Название Знак"/>
    <w:basedOn w:val="a1"/>
    <w:link w:val="ab"/>
    <w:rsid w:val="00B85E81"/>
    <w:rPr>
      <w:rFonts w:ascii="Times New Roman" w:eastAsia="Times New Roman" w:hAnsi="Times New Roman" w:cs="Times New Roman"/>
      <w:sz w:val="24"/>
      <w:szCs w:val="20"/>
    </w:rPr>
  </w:style>
  <w:style w:type="character" w:customStyle="1" w:styleId="TrebuchetMS1">
    <w:name w:val="Основной текст + Trebuchet MS1"/>
    <w:aliases w:val="6 pt,Курсив1"/>
    <w:basedOn w:val="a1"/>
    <w:rsid w:val="00B85E81"/>
    <w:rPr>
      <w:rFonts w:ascii="Trebuchet MS" w:eastAsia="Times New Roman" w:hAnsi="Trebuchet MS" w:cs="Trebuchet MS"/>
      <w:i/>
      <w:iCs/>
      <w:color w:val="000000"/>
      <w:spacing w:val="0"/>
      <w:w w:val="100"/>
      <w:position w:val="0"/>
      <w:sz w:val="12"/>
      <w:szCs w:val="12"/>
      <w:u w:val="none"/>
      <w:effect w:val="none"/>
      <w:shd w:val="clear" w:color="auto" w:fill="FFFFFF"/>
      <w:lang w:val="ru-RU"/>
    </w:rPr>
  </w:style>
  <w:style w:type="paragraph" w:styleId="ad">
    <w:name w:val="Plain Text"/>
    <w:basedOn w:val="a0"/>
    <w:link w:val="ae"/>
    <w:rsid w:val="00B85E8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B85E81"/>
    <w:rPr>
      <w:rFonts w:ascii="Courier New" w:eastAsia="Times New Roman"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basedOn w:val="a1"/>
    <w:rsid w:val="00B85E81"/>
    <w:rPr>
      <w:rFonts w:ascii="Times New Roman" w:hAnsi="Times New Roman" w:cs="Times New Roman"/>
      <w:sz w:val="24"/>
      <w:szCs w:val="24"/>
      <w:u w:val="none"/>
    </w:rPr>
  </w:style>
  <w:style w:type="character" w:customStyle="1" w:styleId="41">
    <w:name w:val="Знак Знак4"/>
    <w:basedOn w:val="a1"/>
    <w:locked/>
    <w:rsid w:val="00B85E81"/>
    <w:rPr>
      <w:rFonts w:ascii="Cambria" w:hAnsi="Cambria" w:cs="Cambria"/>
      <w:b/>
      <w:bCs/>
      <w:kern w:val="28"/>
      <w:sz w:val="32"/>
      <w:szCs w:val="32"/>
      <w:lang w:val="ru-RU" w:eastAsia="ru-RU" w:bidi="ar-SA"/>
    </w:rPr>
  </w:style>
  <w:style w:type="paragraph" w:styleId="af">
    <w:name w:val="footer"/>
    <w:basedOn w:val="a0"/>
    <w:link w:val="af0"/>
    <w:uiPriority w:val="99"/>
    <w:rsid w:val="00B85E81"/>
    <w:pPr>
      <w:widowControl w:val="0"/>
      <w:tabs>
        <w:tab w:val="center" w:pos="4677"/>
        <w:tab w:val="right" w:pos="9355"/>
      </w:tabs>
      <w:wordWrap w:val="0"/>
      <w:spacing w:after="0" w:line="240" w:lineRule="auto"/>
      <w:jc w:val="both"/>
    </w:pPr>
    <w:rPr>
      <w:rFonts w:ascii="Times New Roman" w:eastAsia="Times New Roman" w:hAnsi="Times New Roman" w:cs="Times New Roman"/>
      <w:kern w:val="2"/>
      <w:sz w:val="20"/>
      <w:szCs w:val="20"/>
    </w:rPr>
  </w:style>
  <w:style w:type="character" w:customStyle="1" w:styleId="af0">
    <w:name w:val="Нижний колонтитул Знак"/>
    <w:basedOn w:val="a1"/>
    <w:link w:val="af"/>
    <w:uiPriority w:val="99"/>
    <w:rsid w:val="00B85E81"/>
    <w:rPr>
      <w:rFonts w:ascii="Times New Roman" w:eastAsia="Times New Roman" w:hAnsi="Times New Roman" w:cs="Times New Roman"/>
      <w:kern w:val="2"/>
      <w:sz w:val="20"/>
      <w:szCs w:val="20"/>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2"/>
    <w:rsid w:val="00B85E81"/>
    <w:pPr>
      <w:shd w:val="clear" w:color="auto" w:fill="FFFFFF"/>
      <w:spacing w:after="120" w:line="211" w:lineRule="exact"/>
      <w:jc w:val="right"/>
    </w:pPr>
    <w:rPr>
      <w:rFonts w:ascii="Times New Roman" w:eastAsia="Times New Roman" w:hAnsi="Times New Roman" w:cs="Times New Roman"/>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1"/>
    <w:rsid w:val="00B85E81"/>
    <w:rPr>
      <w:rFonts w:ascii="Times New Roman" w:eastAsia="Times New Roman" w:hAnsi="Times New Roman" w:cs="Times New Roman"/>
      <w:shd w:val="clear" w:color="auto" w:fill="FFFFFF"/>
      <w:lang w:val="ru-RU" w:eastAsia="ru-RU"/>
    </w:rPr>
  </w:style>
  <w:style w:type="character" w:customStyle="1" w:styleId="14">
    <w:name w:val="Основной текст (14)_"/>
    <w:basedOn w:val="a1"/>
    <w:link w:val="141"/>
    <w:rsid w:val="00B85E81"/>
    <w:rPr>
      <w:i/>
      <w:iCs/>
      <w:shd w:val="clear" w:color="auto" w:fill="FFFFFF"/>
    </w:rPr>
  </w:style>
  <w:style w:type="paragraph" w:customStyle="1" w:styleId="141">
    <w:name w:val="Основной текст (14)1"/>
    <w:basedOn w:val="a0"/>
    <w:link w:val="14"/>
    <w:rsid w:val="00B85E81"/>
    <w:pPr>
      <w:shd w:val="clear" w:color="auto" w:fill="FFFFFF"/>
      <w:spacing w:after="0" w:line="211" w:lineRule="exact"/>
      <w:ind w:firstLine="400"/>
      <w:jc w:val="both"/>
    </w:pPr>
    <w:rPr>
      <w:i/>
      <w:iCs/>
    </w:rPr>
  </w:style>
  <w:style w:type="character" w:customStyle="1" w:styleId="17">
    <w:name w:val="Основной текст (17)_"/>
    <w:basedOn w:val="a1"/>
    <w:link w:val="171"/>
    <w:rsid w:val="00B85E81"/>
    <w:rPr>
      <w:b/>
      <w:bCs/>
      <w:shd w:val="clear" w:color="auto" w:fill="FFFFFF"/>
    </w:rPr>
  </w:style>
  <w:style w:type="paragraph" w:customStyle="1" w:styleId="171">
    <w:name w:val="Основной текст (17)1"/>
    <w:basedOn w:val="a0"/>
    <w:link w:val="17"/>
    <w:rsid w:val="00B85E81"/>
    <w:pPr>
      <w:shd w:val="clear" w:color="auto" w:fill="FFFFFF"/>
      <w:spacing w:after="60" w:line="211" w:lineRule="exact"/>
      <w:ind w:firstLine="400"/>
      <w:jc w:val="both"/>
    </w:pPr>
    <w:rPr>
      <w:b/>
      <w:bCs/>
    </w:rPr>
  </w:style>
  <w:style w:type="character" w:customStyle="1" w:styleId="22">
    <w:name w:val="Заголовок №2_"/>
    <w:basedOn w:val="a1"/>
    <w:link w:val="210"/>
    <w:rsid w:val="00B85E81"/>
    <w:rPr>
      <w:b/>
      <w:bCs/>
      <w:shd w:val="clear" w:color="auto" w:fill="FFFFFF"/>
    </w:rPr>
  </w:style>
  <w:style w:type="paragraph" w:customStyle="1" w:styleId="210">
    <w:name w:val="Заголовок №21"/>
    <w:basedOn w:val="a0"/>
    <w:link w:val="22"/>
    <w:rsid w:val="00B85E81"/>
    <w:pPr>
      <w:shd w:val="clear" w:color="auto" w:fill="FFFFFF"/>
      <w:spacing w:before="60" w:after="60" w:line="240" w:lineRule="atLeast"/>
      <w:jc w:val="center"/>
      <w:outlineLvl w:val="1"/>
    </w:pPr>
    <w:rPr>
      <w:b/>
      <w:bCs/>
    </w:rPr>
  </w:style>
  <w:style w:type="character" w:customStyle="1" w:styleId="31">
    <w:name w:val="Основной текст + Курсив3"/>
    <w:basedOn w:val="ae"/>
    <w:rsid w:val="00B85E81"/>
    <w:rPr>
      <w:rFonts w:ascii="Times New Roman" w:eastAsia="Times New Roman" w:hAnsi="Times New Roman" w:cs="Times New Roman"/>
      <w:i/>
      <w:iCs/>
      <w:spacing w:val="0"/>
      <w:sz w:val="22"/>
      <w:szCs w:val="22"/>
      <w:lang w:val="ru-RU" w:eastAsia="ru-RU" w:bidi="ar-SA"/>
    </w:rPr>
  </w:style>
  <w:style w:type="character" w:customStyle="1" w:styleId="23">
    <w:name w:val="Основной текст + Курсив2"/>
    <w:basedOn w:val="ae"/>
    <w:rsid w:val="00B85E81"/>
    <w:rPr>
      <w:rFonts w:ascii="Times New Roman" w:eastAsia="Times New Roman" w:hAnsi="Times New Roman" w:cs="Times New Roman"/>
      <w:i/>
      <w:iCs/>
      <w:noProof/>
      <w:spacing w:val="0"/>
      <w:sz w:val="22"/>
      <w:szCs w:val="22"/>
      <w:lang w:val="ru-RU" w:eastAsia="ru-RU" w:bidi="ar-SA"/>
    </w:rPr>
  </w:style>
  <w:style w:type="character" w:customStyle="1" w:styleId="19">
    <w:name w:val="Заголовок №19"/>
    <w:basedOn w:val="a1"/>
    <w:rsid w:val="00B85E81"/>
    <w:rPr>
      <w:rFonts w:ascii="Calibri" w:hAnsi="Calibri" w:cs="Calibri"/>
      <w:spacing w:val="0"/>
      <w:sz w:val="34"/>
      <w:szCs w:val="34"/>
      <w:lang w:bidi="ar-SA"/>
    </w:rPr>
  </w:style>
  <w:style w:type="character" w:customStyle="1" w:styleId="149">
    <w:name w:val="Основной текст (14)9"/>
    <w:basedOn w:val="14"/>
    <w:rsid w:val="00B85E81"/>
    <w:rPr>
      <w:rFonts w:ascii="Times New Roman" w:hAnsi="Times New Roman" w:cs="Times New Roman"/>
      <w:i/>
      <w:iCs/>
      <w:spacing w:val="0"/>
      <w:shd w:val="clear" w:color="auto" w:fill="FFFFFF"/>
    </w:rPr>
  </w:style>
  <w:style w:type="character" w:customStyle="1" w:styleId="148">
    <w:name w:val="Основной текст (14)8"/>
    <w:basedOn w:val="14"/>
    <w:rsid w:val="00B85E81"/>
    <w:rPr>
      <w:rFonts w:ascii="Times New Roman" w:hAnsi="Times New Roman" w:cs="Times New Roman"/>
      <w:i/>
      <w:iCs/>
      <w:spacing w:val="0"/>
      <w:shd w:val="clear" w:color="auto" w:fill="FFFFFF"/>
    </w:rPr>
  </w:style>
  <w:style w:type="character" w:customStyle="1" w:styleId="146">
    <w:name w:val="Основной текст (14)6"/>
    <w:basedOn w:val="14"/>
    <w:rsid w:val="00B85E81"/>
    <w:rPr>
      <w:rFonts w:ascii="Times New Roman" w:hAnsi="Times New Roman" w:cs="Times New Roman"/>
      <w:i/>
      <w:iCs/>
      <w:spacing w:val="0"/>
      <w:shd w:val="clear" w:color="auto" w:fill="FFFFFF"/>
    </w:rPr>
  </w:style>
  <w:style w:type="character" w:customStyle="1" w:styleId="145">
    <w:name w:val="Основной текст (14)5"/>
    <w:basedOn w:val="14"/>
    <w:rsid w:val="00B85E81"/>
    <w:rPr>
      <w:rFonts w:ascii="Times New Roman" w:hAnsi="Times New Roman" w:cs="Times New Roman"/>
      <w:i/>
      <w:iCs/>
      <w:spacing w:val="0"/>
      <w:shd w:val="clear" w:color="auto" w:fill="FFFFFF"/>
    </w:rPr>
  </w:style>
  <w:style w:type="character" w:customStyle="1" w:styleId="144">
    <w:name w:val="Основной текст (14)4"/>
    <w:basedOn w:val="14"/>
    <w:rsid w:val="00B85E81"/>
    <w:rPr>
      <w:rFonts w:ascii="Times New Roman" w:hAnsi="Times New Roman" w:cs="Times New Roman"/>
      <w:i/>
      <w:iCs/>
      <w:spacing w:val="0"/>
      <w:shd w:val="clear" w:color="auto" w:fill="FFFFFF"/>
    </w:rPr>
  </w:style>
  <w:style w:type="paragraph" w:styleId="af3">
    <w:name w:val="List Paragraph"/>
    <w:basedOn w:val="a0"/>
    <w:link w:val="af4"/>
    <w:uiPriority w:val="99"/>
    <w:qFormat/>
    <w:rsid w:val="00B85E81"/>
    <w:pPr>
      <w:ind w:left="720"/>
      <w:contextualSpacing/>
    </w:pPr>
    <w:rPr>
      <w:rFonts w:ascii="Calibri" w:eastAsia="Calibri" w:hAnsi="Calibri" w:cs="Times New Roman"/>
      <w:lang w:eastAsia="en-US"/>
    </w:rPr>
  </w:style>
  <w:style w:type="paragraph" w:customStyle="1" w:styleId="211">
    <w:name w:val="Основной текст 21"/>
    <w:basedOn w:val="a0"/>
    <w:rsid w:val="00B85E81"/>
    <w:pPr>
      <w:tabs>
        <w:tab w:val="left" w:pos="8222"/>
      </w:tabs>
      <w:spacing w:after="0" w:line="240" w:lineRule="auto"/>
      <w:ind w:right="-1759"/>
    </w:pPr>
    <w:rPr>
      <w:rFonts w:ascii="Times New Roman" w:eastAsia="Times New Roman" w:hAnsi="Times New Roman" w:cs="Times New Roman"/>
      <w:sz w:val="28"/>
      <w:szCs w:val="20"/>
    </w:rPr>
  </w:style>
  <w:style w:type="paragraph" w:styleId="HTML">
    <w:name w:val="HTML Preformatted"/>
    <w:basedOn w:val="a0"/>
    <w:link w:val="HTML0"/>
    <w:uiPriority w:val="99"/>
    <w:rsid w:val="00B8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85E81"/>
    <w:rPr>
      <w:rFonts w:ascii="Courier New" w:eastAsia="Times New Roman" w:hAnsi="Courier New" w:cs="Times New Roman"/>
      <w:sz w:val="20"/>
      <w:szCs w:val="20"/>
    </w:rPr>
  </w:style>
  <w:style w:type="paragraph" w:styleId="24">
    <w:name w:val="Body Text 2"/>
    <w:basedOn w:val="a0"/>
    <w:link w:val="25"/>
    <w:rsid w:val="00B85E81"/>
    <w:pPr>
      <w:spacing w:after="120" w:line="480" w:lineRule="auto"/>
    </w:pPr>
    <w:rPr>
      <w:rFonts w:ascii="Times New Roman" w:eastAsia="Times New Roman" w:hAnsi="Times New Roman" w:cs="Times New Roman"/>
      <w:lang w:eastAsia="en-US"/>
    </w:rPr>
  </w:style>
  <w:style w:type="character" w:customStyle="1" w:styleId="25">
    <w:name w:val="Основной текст 2 Знак"/>
    <w:basedOn w:val="a1"/>
    <w:link w:val="24"/>
    <w:rsid w:val="00B85E81"/>
    <w:rPr>
      <w:rFonts w:ascii="Times New Roman" w:eastAsia="Times New Roman" w:hAnsi="Times New Roman" w:cs="Times New Roman"/>
      <w:lang w:eastAsia="en-US"/>
    </w:rPr>
  </w:style>
  <w:style w:type="paragraph" w:customStyle="1" w:styleId="af5">
    <w:name w:val="Новый"/>
    <w:basedOn w:val="a0"/>
    <w:rsid w:val="00B85E81"/>
    <w:pPr>
      <w:spacing w:after="0" w:line="360" w:lineRule="auto"/>
      <w:ind w:firstLine="454"/>
      <w:jc w:val="both"/>
    </w:pPr>
    <w:rPr>
      <w:rFonts w:ascii="Times New Roman" w:eastAsia="Calibri" w:hAnsi="Times New Roman" w:cs="Times New Roman"/>
      <w:sz w:val="28"/>
      <w:szCs w:val="28"/>
    </w:rPr>
  </w:style>
  <w:style w:type="paragraph" w:styleId="af6">
    <w:name w:val="No Spacing"/>
    <w:aliases w:val="основа"/>
    <w:link w:val="af7"/>
    <w:uiPriority w:val="1"/>
    <w:qFormat/>
    <w:rsid w:val="00B85E81"/>
    <w:pPr>
      <w:spacing w:after="0" w:line="240" w:lineRule="auto"/>
    </w:pPr>
    <w:rPr>
      <w:rFonts w:ascii="Times New Roman" w:eastAsia="Times New Roman" w:hAnsi="Times New Roman" w:cs="Times New Roman"/>
      <w:lang w:eastAsia="en-US"/>
    </w:rPr>
  </w:style>
  <w:style w:type="character" w:customStyle="1" w:styleId="af8">
    <w:name w:val="Основной текст + Полужирный"/>
    <w:aliases w:val="Интервал 0 pt"/>
    <w:rsid w:val="00B85E81"/>
    <w:rPr>
      <w:b/>
      <w:bCs/>
      <w:shd w:val="clear" w:color="auto" w:fill="FFFFFF"/>
    </w:rPr>
  </w:style>
  <w:style w:type="character" w:customStyle="1" w:styleId="48">
    <w:name w:val="Основной текст + Полужирный48"/>
    <w:rsid w:val="00B85E81"/>
    <w:rPr>
      <w:rFonts w:ascii="Times New Roman" w:hAnsi="Times New Roman" w:cs="Times New Roman"/>
      <w:b/>
      <w:bCs/>
      <w:noProof/>
      <w:spacing w:val="0"/>
      <w:shd w:val="clear" w:color="auto" w:fill="FFFFFF"/>
    </w:rPr>
  </w:style>
  <w:style w:type="paragraph" w:styleId="26">
    <w:name w:val="Body Text Indent 2"/>
    <w:basedOn w:val="a0"/>
    <w:link w:val="27"/>
    <w:rsid w:val="00B85E81"/>
    <w:pPr>
      <w:spacing w:after="120" w:line="480" w:lineRule="auto"/>
      <w:ind w:left="283"/>
    </w:pPr>
    <w:rPr>
      <w:rFonts w:ascii="Times New Roman" w:eastAsia="Times New Roman" w:hAnsi="Times New Roman" w:cs="Times New Roman"/>
      <w:lang w:eastAsia="en-US"/>
    </w:rPr>
  </w:style>
  <w:style w:type="character" w:customStyle="1" w:styleId="27">
    <w:name w:val="Основной текст с отступом 2 Знак"/>
    <w:basedOn w:val="a1"/>
    <w:link w:val="26"/>
    <w:rsid w:val="00B85E81"/>
    <w:rPr>
      <w:rFonts w:ascii="Times New Roman" w:eastAsia="Times New Roman" w:hAnsi="Times New Roman" w:cs="Times New Roman"/>
      <w:lang w:eastAsia="en-US"/>
    </w:rPr>
  </w:style>
  <w:style w:type="paragraph" w:customStyle="1" w:styleId="32">
    <w:name w:val="Заголовок 3+"/>
    <w:basedOn w:val="a0"/>
    <w:rsid w:val="00B85E81"/>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Style4">
    <w:name w:val="Style4"/>
    <w:basedOn w:val="a0"/>
    <w:rsid w:val="00B85E81"/>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B85E81"/>
    <w:rPr>
      <w:rFonts w:ascii="Times New Roman" w:hAnsi="Times New Roman" w:cs="Times New Roman"/>
      <w:sz w:val="18"/>
      <w:szCs w:val="18"/>
    </w:rPr>
  </w:style>
  <w:style w:type="paragraph" w:customStyle="1" w:styleId="western">
    <w:name w:val="western"/>
    <w:basedOn w:val="a0"/>
    <w:rsid w:val="00B85E8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Body">
    <w:name w:val="Body"/>
    <w:basedOn w:val="a0"/>
    <w:uiPriority w:val="1"/>
    <w:qFormat/>
    <w:rsid w:val="00D6269F"/>
    <w:pPr>
      <w:widowControl w:val="0"/>
      <w:spacing w:after="0" w:line="240" w:lineRule="auto"/>
    </w:pPr>
    <w:rPr>
      <w:rFonts w:ascii="Times New Roman" w:eastAsia="Times New Roman" w:hAnsi="Times New Roman"/>
      <w:sz w:val="21"/>
      <w:szCs w:val="21"/>
      <w:lang w:val="en-US" w:eastAsia="en-US"/>
    </w:rPr>
  </w:style>
  <w:style w:type="table" w:customStyle="1" w:styleId="TableNormal">
    <w:name w:val="Table Normal"/>
    <w:uiPriority w:val="2"/>
    <w:semiHidden/>
    <w:unhideWhenUsed/>
    <w:qFormat/>
    <w:rsid w:val="00D6269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2">
    <w:name w:val="Заголовок 21"/>
    <w:basedOn w:val="a0"/>
    <w:uiPriority w:val="1"/>
    <w:qFormat/>
    <w:rsid w:val="00D6269F"/>
    <w:pPr>
      <w:widowControl w:val="0"/>
      <w:spacing w:after="0" w:line="240" w:lineRule="auto"/>
      <w:outlineLvl w:val="2"/>
    </w:pPr>
    <w:rPr>
      <w:rFonts w:ascii="Arial" w:eastAsia="Arial" w:hAnsi="Arial"/>
      <w:b/>
      <w:bCs/>
      <w:sz w:val="24"/>
      <w:szCs w:val="24"/>
      <w:lang w:val="en-US" w:eastAsia="en-US"/>
    </w:rPr>
  </w:style>
  <w:style w:type="paragraph" w:customStyle="1" w:styleId="310">
    <w:name w:val="Заголовок 31"/>
    <w:basedOn w:val="a0"/>
    <w:uiPriority w:val="1"/>
    <w:qFormat/>
    <w:rsid w:val="00D6269F"/>
    <w:pPr>
      <w:widowControl w:val="0"/>
      <w:spacing w:after="0" w:line="240" w:lineRule="auto"/>
      <w:outlineLvl w:val="3"/>
    </w:pPr>
    <w:rPr>
      <w:rFonts w:ascii="Arial" w:eastAsia="Arial" w:hAnsi="Arial"/>
      <w:sz w:val="24"/>
      <w:szCs w:val="24"/>
      <w:lang w:val="en-US" w:eastAsia="en-US"/>
    </w:rPr>
  </w:style>
  <w:style w:type="paragraph" w:customStyle="1" w:styleId="TableParagraph">
    <w:name w:val="Table Paragraph"/>
    <w:basedOn w:val="a0"/>
    <w:uiPriority w:val="1"/>
    <w:qFormat/>
    <w:rsid w:val="00D6269F"/>
    <w:pPr>
      <w:widowControl w:val="0"/>
      <w:spacing w:after="0" w:line="240" w:lineRule="auto"/>
    </w:pPr>
    <w:rPr>
      <w:rFonts w:eastAsiaTheme="minorHAnsi"/>
      <w:lang w:val="en-US" w:eastAsia="en-US"/>
    </w:rPr>
  </w:style>
  <w:style w:type="paragraph" w:customStyle="1" w:styleId="410">
    <w:name w:val="Заголовок 41"/>
    <w:basedOn w:val="a0"/>
    <w:uiPriority w:val="1"/>
    <w:qFormat/>
    <w:rsid w:val="00D6269F"/>
    <w:pPr>
      <w:widowControl w:val="0"/>
      <w:spacing w:after="0" w:line="240" w:lineRule="auto"/>
      <w:outlineLvl w:val="4"/>
    </w:pPr>
    <w:rPr>
      <w:rFonts w:ascii="Times New Roman" w:eastAsia="Times New Roman" w:hAnsi="Times New Roman"/>
      <w:i/>
      <w:lang w:val="en-US" w:eastAsia="en-US"/>
    </w:rPr>
  </w:style>
  <w:style w:type="character" w:customStyle="1" w:styleId="13">
    <w:name w:val="Основной текст Знак1"/>
    <w:basedOn w:val="a1"/>
    <w:uiPriority w:val="99"/>
    <w:semiHidden/>
    <w:rsid w:val="00D6269F"/>
    <w:rPr>
      <w:rFonts w:ascii="Book Antiqua" w:eastAsia="Times New Roman" w:hAnsi="Book Antiqua" w:cs="Times New Roman"/>
      <w:sz w:val="24"/>
      <w:szCs w:val="24"/>
      <w:lang w:eastAsia="ru-RU"/>
    </w:rPr>
  </w:style>
  <w:style w:type="paragraph" w:styleId="af9">
    <w:name w:val="Body Text Indent"/>
    <w:basedOn w:val="a0"/>
    <w:link w:val="15"/>
    <w:semiHidden/>
    <w:unhideWhenUsed/>
    <w:rsid w:val="00D6269F"/>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uiPriority w:val="99"/>
    <w:semiHidden/>
    <w:rsid w:val="00D6269F"/>
  </w:style>
  <w:style w:type="character" w:customStyle="1" w:styleId="Abstract">
    <w:name w:val="Abstract Знак"/>
    <w:basedOn w:val="a1"/>
    <w:link w:val="Abstract0"/>
    <w:locked/>
    <w:rsid w:val="00D6269F"/>
    <w:rPr>
      <w:rFonts w:ascii="@Arial Unicode MS" w:eastAsia="@Arial Unicode MS" w:hAnsi="@Arial Unicode MS" w:cs="@Arial Unicode MS"/>
      <w:sz w:val="28"/>
      <w:szCs w:val="28"/>
    </w:rPr>
  </w:style>
  <w:style w:type="paragraph" w:customStyle="1" w:styleId="Abstract0">
    <w:name w:val="Abstract"/>
    <w:basedOn w:val="a0"/>
    <w:link w:val="Abstract"/>
    <w:rsid w:val="00D6269F"/>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15">
    <w:name w:val="Основной текст с отступом Знак1"/>
    <w:basedOn w:val="a1"/>
    <w:link w:val="af9"/>
    <w:semiHidden/>
    <w:locked/>
    <w:rsid w:val="00D6269F"/>
    <w:rPr>
      <w:rFonts w:ascii="Times New Roman" w:eastAsia="Times New Roman" w:hAnsi="Times New Roman" w:cs="Times New Roman"/>
      <w:sz w:val="24"/>
      <w:szCs w:val="24"/>
    </w:rPr>
  </w:style>
  <w:style w:type="paragraph" w:styleId="afb">
    <w:name w:val="header"/>
    <w:basedOn w:val="a0"/>
    <w:link w:val="afc"/>
    <w:unhideWhenUsed/>
    <w:rsid w:val="00D6269F"/>
    <w:pPr>
      <w:widowControl w:val="0"/>
      <w:tabs>
        <w:tab w:val="center" w:pos="4677"/>
        <w:tab w:val="right" w:pos="9355"/>
      </w:tabs>
      <w:autoSpaceDE w:val="0"/>
      <w:autoSpaceDN w:val="0"/>
      <w:adjustRightInd w:val="0"/>
      <w:spacing w:after="0" w:line="240" w:lineRule="auto"/>
    </w:pPr>
    <w:rPr>
      <w:rFonts w:ascii="Book Antiqua" w:eastAsia="Times New Roman" w:hAnsi="Book Antiqua" w:cs="Times New Roman"/>
      <w:sz w:val="24"/>
      <w:szCs w:val="24"/>
    </w:rPr>
  </w:style>
  <w:style w:type="character" w:customStyle="1" w:styleId="afc">
    <w:name w:val="Верхний колонтитул Знак"/>
    <w:basedOn w:val="a1"/>
    <w:link w:val="afb"/>
    <w:rsid w:val="00D6269F"/>
    <w:rPr>
      <w:rFonts w:ascii="Book Antiqua" w:eastAsia="Times New Roman" w:hAnsi="Book Antiqua" w:cs="Times New Roman"/>
      <w:sz w:val="24"/>
      <w:szCs w:val="24"/>
    </w:rPr>
  </w:style>
  <w:style w:type="character" w:customStyle="1" w:styleId="afd">
    <w:name w:val="А_основной Знак"/>
    <w:basedOn w:val="a1"/>
    <w:link w:val="afe"/>
    <w:uiPriority w:val="99"/>
    <w:locked/>
    <w:rsid w:val="00D6269F"/>
    <w:rPr>
      <w:rFonts w:ascii="Calibri" w:eastAsia="Calibri" w:hAnsi="Calibri"/>
      <w:sz w:val="28"/>
      <w:szCs w:val="28"/>
    </w:rPr>
  </w:style>
  <w:style w:type="paragraph" w:customStyle="1" w:styleId="afe">
    <w:name w:val="А_основной"/>
    <w:basedOn w:val="a0"/>
    <w:link w:val="afd"/>
    <w:uiPriority w:val="99"/>
    <w:qFormat/>
    <w:rsid w:val="00D6269F"/>
    <w:pPr>
      <w:spacing w:after="0" w:line="360" w:lineRule="auto"/>
      <w:ind w:firstLine="454"/>
      <w:jc w:val="both"/>
    </w:pPr>
    <w:rPr>
      <w:rFonts w:ascii="Calibri" w:eastAsia="Calibri" w:hAnsi="Calibri"/>
      <w:sz w:val="28"/>
      <w:szCs w:val="28"/>
    </w:rPr>
  </w:style>
  <w:style w:type="paragraph" w:customStyle="1" w:styleId="section1">
    <w:name w:val="section1"/>
    <w:basedOn w:val="a0"/>
    <w:uiPriority w:val="99"/>
    <w:rsid w:val="00D6269F"/>
    <w:pPr>
      <w:spacing w:before="31" w:after="31" w:line="240" w:lineRule="auto"/>
    </w:pPr>
    <w:rPr>
      <w:rFonts w:ascii="Times New Roman" w:eastAsia="Times New Roman" w:hAnsi="Times New Roman" w:cs="Times New Roman"/>
      <w:sz w:val="20"/>
      <w:szCs w:val="20"/>
    </w:rPr>
  </w:style>
  <w:style w:type="paragraph" w:styleId="aff">
    <w:name w:val="Balloon Text"/>
    <w:basedOn w:val="a0"/>
    <w:link w:val="aff0"/>
    <w:uiPriority w:val="99"/>
    <w:semiHidden/>
    <w:unhideWhenUsed/>
    <w:rsid w:val="00B31858"/>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B31858"/>
    <w:rPr>
      <w:rFonts w:ascii="Tahoma" w:hAnsi="Tahoma" w:cs="Tahoma"/>
      <w:sz w:val="16"/>
      <w:szCs w:val="16"/>
    </w:rPr>
  </w:style>
  <w:style w:type="paragraph" w:customStyle="1" w:styleId="16">
    <w:name w:val="Без интервала1"/>
    <w:rsid w:val="00697662"/>
    <w:pPr>
      <w:spacing w:after="0" w:line="240" w:lineRule="auto"/>
    </w:pPr>
    <w:rPr>
      <w:rFonts w:ascii="Calibri" w:eastAsia="Calibri" w:hAnsi="Calibri" w:cs="Times New Roman"/>
    </w:rPr>
  </w:style>
  <w:style w:type="character" w:customStyle="1" w:styleId="1pt">
    <w:name w:val="Основной текст + Интервал 1 pt"/>
    <w:basedOn w:val="a1"/>
    <w:rsid w:val="00697662"/>
    <w:rPr>
      <w:rFonts w:ascii="Times New Roman" w:hAnsi="Times New Roman" w:cs="Times New Roman"/>
      <w:spacing w:val="20"/>
      <w:sz w:val="22"/>
      <w:szCs w:val="22"/>
    </w:rPr>
  </w:style>
  <w:style w:type="paragraph" w:customStyle="1" w:styleId="c13">
    <w:name w:val="c1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466CE7"/>
  </w:style>
  <w:style w:type="paragraph" w:customStyle="1" w:styleId="c23">
    <w:name w:val="c2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466CE7"/>
  </w:style>
  <w:style w:type="character" w:customStyle="1" w:styleId="dash041e0431044b0447043d044b0439char1">
    <w:name w:val="dash041e_0431_044b_0447_043d_044b_0439__char1"/>
    <w:basedOn w:val="a1"/>
    <w:uiPriority w:val="99"/>
    <w:rsid w:val="00466CE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49A3"/>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E49A3"/>
    <w:rPr>
      <w:rFonts w:ascii="Arial" w:hAnsi="Arial" w:cs="Arial" w:hint="default"/>
      <w:b/>
      <w:bCs/>
      <w:strike w:val="0"/>
      <w:dstrike w:val="0"/>
      <w:sz w:val="26"/>
      <w:szCs w:val="26"/>
      <w:u w:val="none"/>
      <w:effect w:val="none"/>
    </w:rPr>
  </w:style>
  <w:style w:type="paragraph" w:customStyle="1" w:styleId="18">
    <w:name w:val="Цитата1"/>
    <w:basedOn w:val="a0"/>
    <w:rsid w:val="00AD4738"/>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af7">
    <w:name w:val="Без интервала Знак"/>
    <w:aliases w:val="основа Знак"/>
    <w:link w:val="af6"/>
    <w:uiPriority w:val="1"/>
    <w:rsid w:val="00AD4738"/>
    <w:rPr>
      <w:rFonts w:ascii="Times New Roman" w:eastAsia="Times New Roman" w:hAnsi="Times New Roman" w:cs="Times New Roman"/>
      <w:lang w:eastAsia="en-US"/>
    </w:rPr>
  </w:style>
  <w:style w:type="paragraph" w:customStyle="1" w:styleId="28">
    <w:name w:val="Абзац списка2"/>
    <w:basedOn w:val="a0"/>
    <w:rsid w:val="00185DB1"/>
    <w:pPr>
      <w:spacing w:after="0" w:line="240" w:lineRule="auto"/>
      <w:ind w:left="720"/>
      <w:contextualSpacing/>
    </w:pPr>
    <w:rPr>
      <w:rFonts w:ascii="Times New Roman" w:eastAsia="Times New Roman" w:hAnsi="Times New Roman" w:cs="Times New Roman"/>
      <w:sz w:val="24"/>
      <w:szCs w:val="24"/>
    </w:rPr>
  </w:style>
  <w:style w:type="paragraph" w:customStyle="1" w:styleId="29">
    <w:name w:val="Без интервала2"/>
    <w:basedOn w:val="16"/>
    <w:qFormat/>
    <w:rsid w:val="008011A7"/>
  </w:style>
  <w:style w:type="character" w:customStyle="1" w:styleId="1a">
    <w:name w:val="Нижний колонтитул Знак1"/>
    <w:locked/>
    <w:rsid w:val="00AB2C96"/>
    <w:rPr>
      <w:rFonts w:ascii="Times New Roman" w:eastAsia="Calibri" w:hAnsi="Times New Roman" w:cs="Times New Roman"/>
      <w:sz w:val="24"/>
      <w:szCs w:val="24"/>
      <w:lang w:val="en-US" w:eastAsia="ru-RU"/>
    </w:rPr>
  </w:style>
  <w:style w:type="character" w:styleId="aff1">
    <w:name w:val="page number"/>
    <w:basedOn w:val="a1"/>
    <w:rsid w:val="00AB2C96"/>
  </w:style>
  <w:style w:type="paragraph" w:customStyle="1" w:styleId="ConsPlusNormal">
    <w:name w:val="ConsPlusNormal"/>
    <w:uiPriority w:val="99"/>
    <w:rsid w:val="00AB2C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
    <w:name w:val="Style1"/>
    <w:basedOn w:val="a0"/>
    <w:rsid w:val="00F858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Emphasis"/>
    <w:basedOn w:val="a1"/>
    <w:uiPriority w:val="20"/>
    <w:qFormat/>
    <w:rsid w:val="00F85803"/>
    <w:rPr>
      <w:i/>
      <w:iCs/>
    </w:rPr>
  </w:style>
  <w:style w:type="character" w:customStyle="1" w:styleId="apple-converted-space">
    <w:name w:val="apple-converted-space"/>
    <w:basedOn w:val="a1"/>
    <w:rsid w:val="00F85803"/>
  </w:style>
  <w:style w:type="paragraph" w:styleId="1b">
    <w:name w:val="toc 1"/>
    <w:basedOn w:val="a0"/>
    <w:next w:val="a0"/>
    <w:autoRedefine/>
    <w:uiPriority w:val="39"/>
    <w:semiHidden/>
    <w:unhideWhenUsed/>
    <w:rsid w:val="00B1182D"/>
    <w:pPr>
      <w:spacing w:after="100"/>
    </w:pPr>
  </w:style>
  <w:style w:type="paragraph" w:styleId="33">
    <w:name w:val="toc 3"/>
    <w:basedOn w:val="a0"/>
    <w:next w:val="a0"/>
    <w:autoRedefine/>
    <w:uiPriority w:val="39"/>
    <w:unhideWhenUsed/>
    <w:rsid w:val="00B1182D"/>
    <w:pPr>
      <w:spacing w:after="100"/>
      <w:ind w:left="440"/>
      <w:jc w:val="center"/>
    </w:pPr>
    <w:rPr>
      <w:rFonts w:ascii="Times New Roman" w:hAnsi="Times New Roman" w:cs="Times New Roman"/>
      <w:b/>
      <w:sz w:val="28"/>
    </w:rPr>
  </w:style>
  <w:style w:type="paragraph" w:styleId="42">
    <w:name w:val="toc 4"/>
    <w:basedOn w:val="a0"/>
    <w:next w:val="a0"/>
    <w:autoRedefine/>
    <w:uiPriority w:val="39"/>
    <w:semiHidden/>
    <w:unhideWhenUsed/>
    <w:rsid w:val="00B1182D"/>
    <w:pPr>
      <w:spacing w:after="100"/>
      <w:ind w:left="660"/>
    </w:pPr>
  </w:style>
  <w:style w:type="character" w:customStyle="1" w:styleId="af4">
    <w:name w:val="Абзац списка Знак"/>
    <w:link w:val="af3"/>
    <w:uiPriority w:val="99"/>
    <w:locked/>
    <w:rsid w:val="00AF7DF7"/>
    <w:rPr>
      <w:rFonts w:ascii="Calibri" w:eastAsia="Calibri" w:hAnsi="Calibri" w:cs="Times New Roman"/>
      <w:lang w:eastAsia="en-US"/>
    </w:rPr>
  </w:style>
  <w:style w:type="character" w:styleId="aff3">
    <w:name w:val="footnote reference"/>
    <w:uiPriority w:val="99"/>
    <w:rsid w:val="003C056E"/>
    <w:rPr>
      <w:vertAlign w:val="superscript"/>
    </w:rPr>
  </w:style>
  <w:style w:type="paragraph" w:customStyle="1" w:styleId="2a">
    <w:name w:val="?????2"/>
    <w:basedOn w:val="a0"/>
    <w:rsid w:val="003C056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40">
    <w:name w:val="Заголовок 4 Знак"/>
    <w:basedOn w:val="a1"/>
    <w:link w:val="4"/>
    <w:uiPriority w:val="9"/>
    <w:semiHidden/>
    <w:rsid w:val="00CD3207"/>
    <w:rPr>
      <w:rFonts w:asciiTheme="majorHAnsi" w:eastAsiaTheme="majorEastAsia" w:hAnsiTheme="majorHAnsi" w:cstheme="majorBidi"/>
      <w:b/>
      <w:bCs/>
      <w:i/>
      <w:iCs/>
      <w:color w:val="4F81BD" w:themeColor="accent1"/>
    </w:rPr>
  </w:style>
  <w:style w:type="paragraph" w:customStyle="1" w:styleId="a">
    <w:name w:val="НОМЕРА"/>
    <w:basedOn w:val="a7"/>
    <w:link w:val="aff4"/>
    <w:uiPriority w:val="99"/>
    <w:qFormat/>
    <w:rsid w:val="003868AA"/>
    <w:pPr>
      <w:numPr>
        <w:numId w:val="63"/>
      </w:numPr>
      <w:spacing w:before="0" w:beforeAutospacing="0" w:after="0" w:afterAutospacing="0"/>
      <w:jc w:val="both"/>
    </w:pPr>
    <w:rPr>
      <w:rFonts w:ascii="Arial Narrow" w:eastAsia="Calibri" w:hAnsi="Arial Narrow"/>
      <w:sz w:val="18"/>
      <w:szCs w:val="18"/>
    </w:rPr>
  </w:style>
  <w:style w:type="character" w:customStyle="1" w:styleId="aff4">
    <w:name w:val="НОМЕРА Знак"/>
    <w:link w:val="a"/>
    <w:uiPriority w:val="99"/>
    <w:rsid w:val="003868AA"/>
    <w:rPr>
      <w:rFonts w:ascii="Arial Narrow" w:eastAsia="Calibri" w:hAnsi="Arial Narrow" w:cs="Times New Roman"/>
      <w:sz w:val="18"/>
      <w:szCs w:val="18"/>
    </w:rPr>
  </w:style>
  <w:style w:type="paragraph" w:customStyle="1" w:styleId="-11">
    <w:name w:val="Цветной список - Акцент 11"/>
    <w:basedOn w:val="a0"/>
    <w:qFormat/>
    <w:rsid w:val="00C339F2"/>
    <w:pPr>
      <w:spacing w:after="0" w:line="240" w:lineRule="auto"/>
      <w:ind w:left="720"/>
      <w:contextualSpacing/>
    </w:pPr>
    <w:rPr>
      <w:rFonts w:ascii="Times New Roman" w:eastAsia="Times New Roman" w:hAnsi="Times New Roman" w:cs="Times New Roman"/>
      <w:sz w:val="24"/>
      <w:szCs w:val="24"/>
    </w:rPr>
  </w:style>
  <w:style w:type="paragraph" w:styleId="aff5">
    <w:name w:val="Intense Quote"/>
    <w:basedOn w:val="a0"/>
    <w:next w:val="a0"/>
    <w:link w:val="aff6"/>
    <w:uiPriority w:val="30"/>
    <w:qFormat/>
    <w:rsid w:val="007A531F"/>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6">
    <w:name w:val="Выделенная цитата Знак"/>
    <w:basedOn w:val="a1"/>
    <w:link w:val="aff5"/>
    <w:uiPriority w:val="30"/>
    <w:rsid w:val="007A531F"/>
    <w:rPr>
      <w:rFonts w:ascii="Calibri" w:eastAsia="Times New Roman" w:hAnsi="Calibri" w:cs="Times New Roman"/>
      <w:b/>
      <w:bCs/>
      <w:i/>
      <w:iCs/>
      <w:color w:val="4F81BD"/>
      <w:lang w:eastAsia="en-US"/>
    </w:rPr>
  </w:style>
  <w:style w:type="paragraph" w:styleId="34">
    <w:name w:val="Body Text Indent 3"/>
    <w:basedOn w:val="a0"/>
    <w:link w:val="35"/>
    <w:uiPriority w:val="99"/>
    <w:rsid w:val="008767FE"/>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8767FE"/>
    <w:rPr>
      <w:rFonts w:ascii="Calibri" w:eastAsia="Times New Roman" w:hAnsi="Calibri" w:cs="Times New Roman"/>
      <w:sz w:val="16"/>
      <w:szCs w:val="16"/>
    </w:rPr>
  </w:style>
  <w:style w:type="character" w:customStyle="1" w:styleId="5yl5">
    <w:name w:val="_5yl5"/>
    <w:basedOn w:val="a1"/>
    <w:rsid w:val="008767FE"/>
  </w:style>
  <w:style w:type="character" w:customStyle="1" w:styleId="poemyear">
    <w:name w:val="poemyear"/>
    <w:basedOn w:val="a1"/>
    <w:rsid w:val="00194B3A"/>
  </w:style>
  <w:style w:type="character" w:customStyle="1" w:styleId="st">
    <w:name w:val="st"/>
    <w:basedOn w:val="a1"/>
    <w:rsid w:val="00194B3A"/>
  </w:style>
  <w:style w:type="character" w:customStyle="1" w:styleId="line">
    <w:name w:val="line"/>
    <w:basedOn w:val="a1"/>
    <w:rsid w:val="00194B3A"/>
  </w:style>
  <w:style w:type="paragraph" w:styleId="aff7">
    <w:name w:val="annotation text"/>
    <w:basedOn w:val="a0"/>
    <w:link w:val="aff8"/>
    <w:uiPriority w:val="99"/>
    <w:semiHidden/>
    <w:rsid w:val="00DA48A1"/>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1"/>
    <w:link w:val="aff7"/>
    <w:uiPriority w:val="99"/>
    <w:semiHidden/>
    <w:rsid w:val="00DA48A1"/>
    <w:rPr>
      <w:rFonts w:ascii="Times New Roman" w:eastAsia="Times New Roman" w:hAnsi="Times New Roman" w:cs="Times New Roman"/>
      <w:sz w:val="20"/>
      <w:szCs w:val="20"/>
    </w:rPr>
  </w:style>
  <w:style w:type="paragraph" w:styleId="aff9">
    <w:name w:val="Subtitle"/>
    <w:basedOn w:val="a0"/>
    <w:next w:val="a0"/>
    <w:link w:val="affa"/>
    <w:qFormat/>
    <w:rsid w:val="003F0BBB"/>
    <w:pPr>
      <w:numPr>
        <w:ilvl w:val="1"/>
      </w:numPr>
    </w:pPr>
    <w:rPr>
      <w:rFonts w:ascii="Cambria" w:eastAsia="Times New Roman" w:hAnsi="Cambria" w:cs="Times New Roman"/>
      <w:i/>
      <w:iCs/>
      <w:color w:val="4F81BD"/>
      <w:spacing w:val="15"/>
      <w:sz w:val="24"/>
      <w:szCs w:val="24"/>
      <w:lang w:eastAsia="en-US"/>
    </w:rPr>
  </w:style>
  <w:style w:type="character" w:customStyle="1" w:styleId="affa">
    <w:name w:val="Подзаголовок Знак"/>
    <w:basedOn w:val="a1"/>
    <w:link w:val="aff9"/>
    <w:rsid w:val="003F0BBB"/>
    <w:rPr>
      <w:rFonts w:ascii="Cambria" w:eastAsia="Times New Roman" w:hAnsi="Cambria" w:cs="Times New Roman"/>
      <w:i/>
      <w:iCs/>
      <w:color w:val="4F81BD"/>
      <w:spacing w:val="15"/>
      <w:sz w:val="24"/>
      <w:szCs w:val="24"/>
      <w:lang w:eastAsia="en-US"/>
    </w:rPr>
  </w:style>
  <w:style w:type="paragraph" w:customStyle="1" w:styleId="1c">
    <w:name w:val="Обычный (веб)1"/>
    <w:basedOn w:val="a0"/>
    <w:rsid w:val="00442301"/>
    <w:pPr>
      <w:suppressAutoHyphens/>
      <w:spacing w:before="28" w:after="28" w:line="240" w:lineRule="auto"/>
    </w:pPr>
    <w:rPr>
      <w:rFonts w:ascii="Helvetica" w:eastAsia="Times New Roman" w:hAnsi="Helvetica" w:cs="Helvetica"/>
      <w:color w:val="424242"/>
      <w:kern w:val="1"/>
      <w:sz w:val="18"/>
      <w:szCs w:val="18"/>
      <w:lang w:eastAsia="hi-IN" w:bidi="hi-IN"/>
    </w:rPr>
  </w:style>
  <w:style w:type="character" w:customStyle="1" w:styleId="affb">
    <w:name w:val="Основной текст_"/>
    <w:basedOn w:val="a1"/>
    <w:link w:val="1d"/>
    <w:rsid w:val="00F92996"/>
    <w:rPr>
      <w:rFonts w:ascii="Times New Roman" w:eastAsia="Times New Roman" w:hAnsi="Times New Roman" w:cs="Times New Roman"/>
      <w:sz w:val="23"/>
      <w:szCs w:val="23"/>
      <w:shd w:val="clear" w:color="auto" w:fill="FFFFFF"/>
    </w:rPr>
  </w:style>
  <w:style w:type="character" w:customStyle="1" w:styleId="1e">
    <w:name w:val="Заголовок №1_"/>
    <w:basedOn w:val="a1"/>
    <w:link w:val="1f"/>
    <w:rsid w:val="00F92996"/>
    <w:rPr>
      <w:rFonts w:ascii="Times New Roman" w:eastAsia="Times New Roman" w:hAnsi="Times New Roman" w:cs="Times New Roman"/>
      <w:sz w:val="27"/>
      <w:szCs w:val="27"/>
      <w:shd w:val="clear" w:color="auto" w:fill="FFFFFF"/>
    </w:rPr>
  </w:style>
  <w:style w:type="character" w:customStyle="1" w:styleId="1115pt">
    <w:name w:val="Заголовок №1 + 11;5 pt"/>
    <w:basedOn w:val="1e"/>
    <w:rsid w:val="00F92996"/>
    <w:rPr>
      <w:rFonts w:ascii="Times New Roman" w:eastAsia="Times New Roman" w:hAnsi="Times New Roman" w:cs="Times New Roman"/>
      <w:sz w:val="23"/>
      <w:szCs w:val="23"/>
      <w:shd w:val="clear" w:color="auto" w:fill="FFFFFF"/>
    </w:rPr>
  </w:style>
  <w:style w:type="character" w:customStyle="1" w:styleId="affc">
    <w:name w:val="Основной текст + Курсив"/>
    <w:basedOn w:val="affb"/>
    <w:rsid w:val="00F92996"/>
    <w:rPr>
      <w:rFonts w:ascii="Times New Roman" w:eastAsia="Times New Roman" w:hAnsi="Times New Roman" w:cs="Times New Roman"/>
      <w:i/>
      <w:iCs/>
      <w:sz w:val="23"/>
      <w:szCs w:val="23"/>
      <w:shd w:val="clear" w:color="auto" w:fill="FFFFFF"/>
    </w:rPr>
  </w:style>
  <w:style w:type="character" w:customStyle="1" w:styleId="affd">
    <w:name w:val="Подпись к таблице_"/>
    <w:basedOn w:val="a1"/>
    <w:rsid w:val="00F92996"/>
    <w:rPr>
      <w:rFonts w:ascii="Times New Roman" w:eastAsia="Times New Roman" w:hAnsi="Times New Roman" w:cs="Times New Roman"/>
      <w:b w:val="0"/>
      <w:bCs w:val="0"/>
      <w:i w:val="0"/>
      <w:iCs w:val="0"/>
      <w:smallCaps w:val="0"/>
      <w:strike w:val="0"/>
      <w:spacing w:val="0"/>
      <w:sz w:val="23"/>
      <w:szCs w:val="23"/>
    </w:rPr>
  </w:style>
  <w:style w:type="character" w:customStyle="1" w:styleId="affe">
    <w:name w:val="Подпись к таблице"/>
    <w:basedOn w:val="affd"/>
    <w:rsid w:val="00F9299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6">
    <w:name w:val="Основной текст (3)_"/>
    <w:basedOn w:val="a1"/>
    <w:link w:val="37"/>
    <w:rsid w:val="00F92996"/>
    <w:rPr>
      <w:rFonts w:ascii="Times New Roman" w:eastAsia="Times New Roman" w:hAnsi="Times New Roman" w:cs="Times New Roman"/>
      <w:sz w:val="23"/>
      <w:szCs w:val="23"/>
      <w:shd w:val="clear" w:color="auto" w:fill="FFFFFF"/>
    </w:rPr>
  </w:style>
  <w:style w:type="character" w:customStyle="1" w:styleId="43">
    <w:name w:val="Основной текст (4)_"/>
    <w:basedOn w:val="a1"/>
    <w:link w:val="44"/>
    <w:rsid w:val="00F92996"/>
    <w:rPr>
      <w:rFonts w:ascii="Times New Roman" w:eastAsia="Times New Roman" w:hAnsi="Times New Roman" w:cs="Times New Roman"/>
      <w:sz w:val="23"/>
      <w:szCs w:val="23"/>
      <w:shd w:val="clear" w:color="auto" w:fill="FFFFFF"/>
    </w:rPr>
  </w:style>
  <w:style w:type="character" w:customStyle="1" w:styleId="5">
    <w:name w:val="Основной текст (5)_"/>
    <w:basedOn w:val="a1"/>
    <w:link w:val="50"/>
    <w:rsid w:val="00F92996"/>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ffb"/>
    <w:rsid w:val="00F92996"/>
    <w:rPr>
      <w:rFonts w:ascii="Times New Roman" w:eastAsia="Times New Roman" w:hAnsi="Times New Roman" w:cs="Times New Roman"/>
      <w:spacing w:val="60"/>
      <w:sz w:val="23"/>
      <w:szCs w:val="23"/>
      <w:shd w:val="clear" w:color="auto" w:fill="FFFFFF"/>
    </w:rPr>
  </w:style>
  <w:style w:type="character" w:customStyle="1" w:styleId="45">
    <w:name w:val="Основной текст (4) + Не курсив"/>
    <w:basedOn w:val="43"/>
    <w:rsid w:val="00F92996"/>
    <w:rPr>
      <w:rFonts w:ascii="Times New Roman" w:eastAsia="Times New Roman" w:hAnsi="Times New Roman" w:cs="Times New Roman"/>
      <w:i/>
      <w:iCs/>
      <w:sz w:val="23"/>
      <w:szCs w:val="23"/>
      <w:shd w:val="clear" w:color="auto" w:fill="FFFFFF"/>
    </w:rPr>
  </w:style>
  <w:style w:type="paragraph" w:customStyle="1" w:styleId="1d">
    <w:name w:val="Основной текст1"/>
    <w:basedOn w:val="a0"/>
    <w:link w:val="affb"/>
    <w:rsid w:val="00F92996"/>
    <w:pPr>
      <w:shd w:val="clear" w:color="auto" w:fill="FFFFFF"/>
      <w:spacing w:after="0" w:line="274" w:lineRule="exact"/>
      <w:ind w:hanging="580"/>
      <w:jc w:val="both"/>
    </w:pPr>
    <w:rPr>
      <w:rFonts w:ascii="Times New Roman" w:eastAsia="Times New Roman" w:hAnsi="Times New Roman" w:cs="Times New Roman"/>
      <w:sz w:val="23"/>
      <w:szCs w:val="23"/>
    </w:rPr>
  </w:style>
  <w:style w:type="paragraph" w:customStyle="1" w:styleId="1f">
    <w:name w:val="Заголовок №1"/>
    <w:basedOn w:val="a0"/>
    <w:link w:val="1e"/>
    <w:rsid w:val="00F92996"/>
    <w:pPr>
      <w:shd w:val="clear" w:color="auto" w:fill="FFFFFF"/>
      <w:spacing w:before="420" w:after="60" w:line="317" w:lineRule="exact"/>
      <w:jc w:val="center"/>
      <w:outlineLvl w:val="0"/>
    </w:pPr>
    <w:rPr>
      <w:rFonts w:ascii="Times New Roman" w:eastAsia="Times New Roman" w:hAnsi="Times New Roman" w:cs="Times New Roman"/>
      <w:sz w:val="27"/>
      <w:szCs w:val="27"/>
    </w:rPr>
  </w:style>
  <w:style w:type="paragraph" w:customStyle="1" w:styleId="37">
    <w:name w:val="Основной текст (3)"/>
    <w:basedOn w:val="a0"/>
    <w:link w:val="36"/>
    <w:rsid w:val="00F92996"/>
    <w:pPr>
      <w:shd w:val="clear" w:color="auto" w:fill="FFFFFF"/>
      <w:spacing w:before="300" w:after="0" w:line="274" w:lineRule="exact"/>
      <w:ind w:firstLine="580"/>
      <w:jc w:val="both"/>
    </w:pPr>
    <w:rPr>
      <w:rFonts w:ascii="Times New Roman" w:eastAsia="Times New Roman" w:hAnsi="Times New Roman" w:cs="Times New Roman"/>
      <w:sz w:val="23"/>
      <w:szCs w:val="23"/>
    </w:rPr>
  </w:style>
  <w:style w:type="paragraph" w:customStyle="1" w:styleId="44">
    <w:name w:val="Основной текст (4)"/>
    <w:basedOn w:val="a0"/>
    <w:link w:val="43"/>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0"/>
    <w:link w:val="5"/>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2b">
    <w:name w:val="Заголовок №2"/>
    <w:basedOn w:val="a0"/>
    <w:rsid w:val="00F92996"/>
    <w:pPr>
      <w:shd w:val="clear" w:color="auto" w:fill="FFFFFF"/>
      <w:spacing w:after="300" w:line="0" w:lineRule="atLeast"/>
      <w:outlineLvl w:val="1"/>
    </w:pPr>
    <w:rPr>
      <w:rFonts w:ascii="Times New Roman" w:eastAsia="Times New Roman" w:hAnsi="Times New Roman" w:cs="Times New Roman"/>
      <w:b/>
      <w:bCs/>
      <w:color w:val="000000"/>
      <w:sz w:val="23"/>
      <w:szCs w:val="23"/>
    </w:rPr>
  </w:style>
  <w:style w:type="character" w:customStyle="1" w:styleId="75pt">
    <w:name w:val="Основной текст + 7;5 pt;Полужирный"/>
    <w:basedOn w:val="affb"/>
    <w:rsid w:val="009D4999"/>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2c">
    <w:name w:val="Основной текст (2)_"/>
    <w:basedOn w:val="a1"/>
    <w:link w:val="2d"/>
    <w:rsid w:val="00485617"/>
    <w:rPr>
      <w:rFonts w:ascii="Times New Roman" w:eastAsia="Times New Roman" w:hAnsi="Times New Roman" w:cs="Times New Roman"/>
      <w:sz w:val="24"/>
      <w:szCs w:val="24"/>
      <w:shd w:val="clear" w:color="auto" w:fill="FFFFFF"/>
    </w:rPr>
  </w:style>
  <w:style w:type="character" w:customStyle="1" w:styleId="38">
    <w:name w:val="Основной текст (3) + Не полужирный"/>
    <w:basedOn w:val="36"/>
    <w:rsid w:val="0048561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
    <w:name w:val="Основной текст (6)_"/>
    <w:basedOn w:val="a1"/>
    <w:link w:val="60"/>
    <w:rsid w:val="00485617"/>
    <w:rPr>
      <w:rFonts w:ascii="Times New Roman" w:eastAsia="Times New Roman" w:hAnsi="Times New Roman" w:cs="Times New Roman"/>
      <w:spacing w:val="20"/>
      <w:sz w:val="13"/>
      <w:szCs w:val="13"/>
      <w:shd w:val="clear" w:color="auto" w:fill="FFFFFF"/>
    </w:rPr>
  </w:style>
  <w:style w:type="paragraph" w:customStyle="1" w:styleId="2d">
    <w:name w:val="Основной текст (2)"/>
    <w:basedOn w:val="a0"/>
    <w:link w:val="2c"/>
    <w:rsid w:val="00485617"/>
    <w:pPr>
      <w:shd w:val="clear" w:color="auto" w:fill="FFFFFF"/>
      <w:spacing w:after="0" w:line="0" w:lineRule="atLeast"/>
    </w:pPr>
    <w:rPr>
      <w:rFonts w:ascii="Times New Roman" w:eastAsia="Times New Roman" w:hAnsi="Times New Roman" w:cs="Times New Roman"/>
      <w:sz w:val="24"/>
      <w:szCs w:val="24"/>
    </w:rPr>
  </w:style>
  <w:style w:type="paragraph" w:customStyle="1" w:styleId="60">
    <w:name w:val="Основной текст (6)"/>
    <w:basedOn w:val="a0"/>
    <w:link w:val="6"/>
    <w:rsid w:val="00485617"/>
    <w:pPr>
      <w:shd w:val="clear" w:color="auto" w:fill="FFFFFF"/>
      <w:spacing w:after="0" w:line="0" w:lineRule="atLeast"/>
    </w:pPr>
    <w:rPr>
      <w:rFonts w:ascii="Times New Roman" w:eastAsia="Times New Roman" w:hAnsi="Times New Roman" w:cs="Times New Roman"/>
      <w:spacing w:val="20"/>
      <w:sz w:val="13"/>
      <w:szCs w:val="13"/>
    </w:rPr>
  </w:style>
  <w:style w:type="character" w:customStyle="1" w:styleId="7">
    <w:name w:val="Основной текст (7)_"/>
    <w:basedOn w:val="a1"/>
    <w:link w:val="70"/>
    <w:rsid w:val="004D2586"/>
    <w:rPr>
      <w:rFonts w:ascii="Arial" w:eastAsia="Arial" w:hAnsi="Arial" w:cs="Arial"/>
      <w:shd w:val="clear" w:color="auto" w:fill="FFFFFF"/>
    </w:rPr>
  </w:style>
  <w:style w:type="character" w:customStyle="1" w:styleId="8">
    <w:name w:val="Основной текст (8)_"/>
    <w:basedOn w:val="a1"/>
    <w:link w:val="80"/>
    <w:rsid w:val="004D2586"/>
    <w:rPr>
      <w:rFonts w:ascii="Trebuchet MS" w:eastAsia="Trebuchet MS" w:hAnsi="Trebuchet MS" w:cs="Trebuchet MS"/>
      <w:sz w:val="27"/>
      <w:szCs w:val="27"/>
      <w:shd w:val="clear" w:color="auto" w:fill="FFFFFF"/>
    </w:rPr>
  </w:style>
  <w:style w:type="character" w:customStyle="1" w:styleId="9">
    <w:name w:val="Основной текст (9)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00">
    <w:name w:val="Основной текст (10)_"/>
    <w:basedOn w:val="a1"/>
    <w:link w:val="101"/>
    <w:rsid w:val="004D2586"/>
    <w:rPr>
      <w:rFonts w:ascii="Arial" w:eastAsia="Arial" w:hAnsi="Arial" w:cs="Arial"/>
      <w:sz w:val="24"/>
      <w:szCs w:val="24"/>
      <w:shd w:val="clear" w:color="auto" w:fill="FFFFFF"/>
    </w:rPr>
  </w:style>
  <w:style w:type="character" w:customStyle="1" w:styleId="9Arial12pt0pt">
    <w:name w:val="Основной текст (9) + Arial;12 pt;Малые прописные;Интервал 0 pt"/>
    <w:basedOn w:val="9"/>
    <w:rsid w:val="004D2586"/>
    <w:rPr>
      <w:rFonts w:ascii="Arial" w:eastAsia="Arial" w:hAnsi="Arial" w:cs="Arial"/>
      <w:b w:val="0"/>
      <w:bCs w:val="0"/>
      <w:i w:val="0"/>
      <w:iCs w:val="0"/>
      <w:smallCaps/>
      <w:strike w:val="0"/>
      <w:spacing w:val="0"/>
      <w:sz w:val="24"/>
      <w:szCs w:val="24"/>
    </w:rPr>
  </w:style>
  <w:style w:type="character" w:customStyle="1" w:styleId="90">
    <w:name w:val="Основной текст (9)"/>
    <w:basedOn w:val="9"/>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0">
    <w:name w:val="Основной текст (11)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1">
    <w:name w:val="Основной текст (11)"/>
    <w:basedOn w:val="110"/>
    <w:rsid w:val="004D2586"/>
    <w:rPr>
      <w:rFonts w:ascii="Times New Roman" w:eastAsia="Times New Roman" w:hAnsi="Times New Roman" w:cs="Times New Roman"/>
      <w:b w:val="0"/>
      <w:bCs w:val="0"/>
      <w:i w:val="0"/>
      <w:iCs w:val="0"/>
      <w:smallCaps w:val="0"/>
      <w:strike w:val="0"/>
      <w:spacing w:val="30"/>
      <w:sz w:val="13"/>
      <w:szCs w:val="13"/>
    </w:rPr>
  </w:style>
  <w:style w:type="paragraph" w:customStyle="1" w:styleId="70">
    <w:name w:val="Основной текст (7)"/>
    <w:basedOn w:val="a0"/>
    <w:link w:val="7"/>
    <w:rsid w:val="004D2586"/>
    <w:pPr>
      <w:shd w:val="clear" w:color="auto" w:fill="FFFFFF"/>
      <w:spacing w:after="0" w:line="0" w:lineRule="atLeast"/>
    </w:pPr>
    <w:rPr>
      <w:rFonts w:ascii="Arial" w:eastAsia="Arial" w:hAnsi="Arial" w:cs="Arial"/>
    </w:rPr>
  </w:style>
  <w:style w:type="paragraph" w:customStyle="1" w:styleId="80">
    <w:name w:val="Основной текст (8)"/>
    <w:basedOn w:val="a0"/>
    <w:link w:val="8"/>
    <w:rsid w:val="004D2586"/>
    <w:pPr>
      <w:shd w:val="clear" w:color="auto" w:fill="FFFFFF"/>
      <w:spacing w:after="0" w:line="0" w:lineRule="atLeast"/>
    </w:pPr>
    <w:rPr>
      <w:rFonts w:ascii="Trebuchet MS" w:eastAsia="Trebuchet MS" w:hAnsi="Trebuchet MS" w:cs="Trebuchet MS"/>
      <w:sz w:val="27"/>
      <w:szCs w:val="27"/>
    </w:rPr>
  </w:style>
  <w:style w:type="paragraph" w:customStyle="1" w:styleId="101">
    <w:name w:val="Основной текст (10)"/>
    <w:basedOn w:val="a0"/>
    <w:link w:val="100"/>
    <w:rsid w:val="004D2586"/>
    <w:pPr>
      <w:shd w:val="clear" w:color="auto" w:fill="FFFFFF"/>
      <w:spacing w:after="0" w:line="0" w:lineRule="atLeast"/>
    </w:pPr>
    <w:rPr>
      <w:rFonts w:ascii="Arial" w:eastAsia="Arial" w:hAnsi="Arial" w:cs="Arial"/>
      <w:sz w:val="24"/>
      <w:szCs w:val="24"/>
    </w:rPr>
  </w:style>
  <w:style w:type="paragraph" w:customStyle="1" w:styleId="normacttext">
    <w:name w:val="norm_act_text"/>
    <w:basedOn w:val="a0"/>
    <w:rsid w:val="00B2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0"/>
    <w:uiPriority w:val="99"/>
    <w:rsid w:val="00D125F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p4">
    <w:name w:val="p4"/>
    <w:basedOn w:val="a0"/>
    <w:rsid w:val="00D125F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125F5"/>
  </w:style>
  <w:style w:type="paragraph" w:customStyle="1" w:styleId="09PodZAG">
    <w:name w:val="09PodZAG_п/ж"/>
    <w:basedOn w:val="a0"/>
    <w:uiPriority w:val="99"/>
    <w:rsid w:val="00D125F5"/>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6CD9-4134-4BC1-9068-07853EE6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284</Pages>
  <Words>123782</Words>
  <Characters>705560</Characters>
  <Application>Microsoft Office Word</Application>
  <DocSecurity>0</DocSecurity>
  <Lines>5879</Lines>
  <Paragraphs>1655</Paragraphs>
  <ScaleCrop>false</ScaleCrop>
  <HeadingPairs>
    <vt:vector size="2" baseType="variant">
      <vt:variant>
        <vt:lpstr>Название</vt:lpstr>
      </vt:variant>
      <vt:variant>
        <vt:i4>1</vt:i4>
      </vt:variant>
    </vt:vector>
  </HeadingPairs>
  <TitlesOfParts>
    <vt:vector size="1" baseType="lpstr">
      <vt:lpstr/>
    </vt:vector>
  </TitlesOfParts>
  <Company>Усош_2</Company>
  <LinksUpToDate>false</LinksUpToDate>
  <CharactersWithSpaces>827687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17</cp:revision>
  <cp:lastPrinted>2016-05-22T11:25:00Z</cp:lastPrinted>
  <dcterms:created xsi:type="dcterms:W3CDTF">2018-06-15T10:00:00Z</dcterms:created>
  <dcterms:modified xsi:type="dcterms:W3CDTF">2023-11-20T07:34:00Z</dcterms:modified>
</cp:coreProperties>
</file>